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B1B0C" w:rsidRDefault="003B1B0C" w:rsidP="007F1BB1">
      <w:pPr>
        <w:suppressAutoHyphens w:val="0"/>
        <w:spacing w:after="0"/>
        <w:jc w:val="center"/>
        <w:rPr>
          <w:rFonts w:ascii="Times New Roman" w:eastAsiaTheme="minorHAnsi" w:hAnsi="Times New Roman" w:cs="Times New Roman"/>
          <w:b/>
          <w:color w:val="auto"/>
          <w:kern w:val="0"/>
          <w:sz w:val="28"/>
          <w:szCs w:val="24"/>
          <w:lang w:eastAsia="en-US"/>
        </w:rPr>
      </w:pPr>
    </w:p>
    <w:p w:rsidR="003B1B0C" w:rsidRDefault="003B1B0C" w:rsidP="007F1BB1">
      <w:pPr>
        <w:suppressAutoHyphens w:val="0"/>
        <w:spacing w:after="0"/>
        <w:jc w:val="center"/>
        <w:rPr>
          <w:rFonts w:ascii="Times New Roman" w:eastAsiaTheme="minorHAnsi" w:hAnsi="Times New Roman" w:cs="Times New Roman"/>
          <w:b/>
          <w:color w:val="auto"/>
          <w:kern w:val="0"/>
          <w:sz w:val="28"/>
          <w:szCs w:val="24"/>
          <w:lang w:eastAsia="en-US"/>
        </w:rPr>
      </w:pPr>
    </w:p>
    <w:p w:rsidR="003B1B0C" w:rsidRDefault="003B1B0C" w:rsidP="007F1BB1">
      <w:pPr>
        <w:suppressAutoHyphens w:val="0"/>
        <w:spacing w:after="0"/>
        <w:jc w:val="center"/>
        <w:rPr>
          <w:rFonts w:ascii="Times New Roman" w:eastAsiaTheme="minorHAnsi" w:hAnsi="Times New Roman" w:cs="Times New Roman"/>
          <w:b/>
          <w:color w:val="auto"/>
          <w:kern w:val="0"/>
          <w:sz w:val="28"/>
          <w:szCs w:val="24"/>
          <w:lang w:eastAsia="en-US"/>
        </w:rPr>
      </w:pPr>
    </w:p>
    <w:p w:rsidR="003B1B0C" w:rsidRDefault="003B1B0C" w:rsidP="007F1BB1">
      <w:pPr>
        <w:suppressAutoHyphens w:val="0"/>
        <w:spacing w:after="0"/>
        <w:jc w:val="center"/>
        <w:rPr>
          <w:rFonts w:ascii="Times New Roman" w:eastAsiaTheme="minorHAnsi" w:hAnsi="Times New Roman" w:cs="Times New Roman"/>
          <w:b/>
          <w:color w:val="auto"/>
          <w:kern w:val="0"/>
          <w:sz w:val="28"/>
          <w:szCs w:val="24"/>
          <w:lang w:eastAsia="en-US"/>
        </w:rPr>
      </w:pPr>
    </w:p>
    <w:p w:rsidR="003B1B0C" w:rsidRDefault="003B1B0C" w:rsidP="007F1BB1">
      <w:pPr>
        <w:suppressAutoHyphens w:val="0"/>
        <w:spacing w:after="0"/>
        <w:jc w:val="center"/>
        <w:rPr>
          <w:rFonts w:ascii="Times New Roman" w:eastAsiaTheme="minorHAnsi" w:hAnsi="Times New Roman" w:cs="Times New Roman"/>
          <w:b/>
          <w:color w:val="auto"/>
          <w:kern w:val="0"/>
          <w:sz w:val="28"/>
          <w:szCs w:val="24"/>
          <w:lang w:eastAsia="en-US"/>
        </w:rPr>
      </w:pPr>
    </w:p>
    <w:p w:rsidR="003B1B0C" w:rsidRDefault="003B1B0C" w:rsidP="007F1BB1">
      <w:pPr>
        <w:suppressAutoHyphens w:val="0"/>
        <w:spacing w:after="0"/>
        <w:jc w:val="center"/>
        <w:rPr>
          <w:rFonts w:ascii="Times New Roman" w:eastAsiaTheme="minorHAnsi" w:hAnsi="Times New Roman" w:cs="Times New Roman"/>
          <w:b/>
          <w:color w:val="auto"/>
          <w:kern w:val="0"/>
          <w:sz w:val="28"/>
          <w:szCs w:val="24"/>
          <w:lang w:eastAsia="en-US"/>
        </w:rPr>
      </w:pPr>
      <w:r>
        <w:rPr>
          <w:noProof/>
          <w:lang w:eastAsia="ru-RU"/>
        </w:rPr>
        <w:drawing>
          <wp:anchor distT="0" distB="0" distL="114300" distR="114300" simplePos="0" relativeHeight="251658240" behindDoc="0" locked="0" layoutInCell="1" allowOverlap="1" wp14:anchorId="3E167F15" wp14:editId="00161EE0">
            <wp:simplePos x="0" y="0"/>
            <wp:positionH relativeFrom="column">
              <wp:posOffset>-2652765</wp:posOffset>
            </wp:positionH>
            <wp:positionV relativeFrom="paragraph">
              <wp:posOffset>179970</wp:posOffset>
            </wp:positionV>
            <wp:extent cx="10687050" cy="6551191"/>
            <wp:effectExtent l="0" t="2076450" r="0" b="204089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26664" t="21143" r="6035" b="5474"/>
                    <a:stretch/>
                  </pic:blipFill>
                  <pic:spPr bwMode="auto">
                    <a:xfrm rot="5400000">
                      <a:off x="0" y="0"/>
                      <a:ext cx="10691495" cy="65539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B1B0C" w:rsidRDefault="003B1B0C" w:rsidP="007F1BB1">
      <w:pPr>
        <w:suppressAutoHyphens w:val="0"/>
        <w:spacing w:after="0"/>
        <w:jc w:val="center"/>
        <w:rPr>
          <w:rFonts w:ascii="Times New Roman" w:eastAsiaTheme="minorHAnsi" w:hAnsi="Times New Roman" w:cs="Times New Roman"/>
          <w:b/>
          <w:color w:val="auto"/>
          <w:kern w:val="0"/>
          <w:sz w:val="28"/>
          <w:szCs w:val="24"/>
          <w:lang w:eastAsia="en-US"/>
        </w:rPr>
      </w:pPr>
    </w:p>
    <w:p w:rsidR="003B1B0C" w:rsidRDefault="003B1B0C" w:rsidP="007F1BB1">
      <w:pPr>
        <w:suppressAutoHyphens w:val="0"/>
        <w:spacing w:after="0"/>
        <w:jc w:val="center"/>
        <w:rPr>
          <w:rFonts w:ascii="Times New Roman" w:eastAsiaTheme="minorHAnsi" w:hAnsi="Times New Roman" w:cs="Times New Roman"/>
          <w:b/>
          <w:color w:val="auto"/>
          <w:kern w:val="0"/>
          <w:sz w:val="28"/>
          <w:szCs w:val="24"/>
          <w:lang w:eastAsia="en-US"/>
        </w:rPr>
      </w:pPr>
    </w:p>
    <w:p w:rsidR="003B1B0C" w:rsidRDefault="003B1B0C" w:rsidP="007F1BB1">
      <w:pPr>
        <w:suppressAutoHyphens w:val="0"/>
        <w:spacing w:after="0"/>
        <w:jc w:val="center"/>
        <w:rPr>
          <w:rFonts w:ascii="Times New Roman" w:eastAsiaTheme="minorHAnsi" w:hAnsi="Times New Roman" w:cs="Times New Roman"/>
          <w:b/>
          <w:color w:val="auto"/>
          <w:kern w:val="0"/>
          <w:sz w:val="28"/>
          <w:szCs w:val="24"/>
          <w:lang w:eastAsia="en-US"/>
        </w:rPr>
      </w:pPr>
    </w:p>
    <w:p w:rsidR="003B1B0C" w:rsidRDefault="003B1B0C" w:rsidP="007F1BB1">
      <w:pPr>
        <w:suppressAutoHyphens w:val="0"/>
        <w:spacing w:after="0"/>
        <w:jc w:val="center"/>
        <w:rPr>
          <w:rFonts w:ascii="Times New Roman" w:eastAsiaTheme="minorHAnsi" w:hAnsi="Times New Roman" w:cs="Times New Roman"/>
          <w:b/>
          <w:color w:val="auto"/>
          <w:kern w:val="0"/>
          <w:sz w:val="28"/>
          <w:szCs w:val="24"/>
          <w:lang w:eastAsia="en-US"/>
        </w:rPr>
      </w:pPr>
    </w:p>
    <w:p w:rsidR="003B1B0C" w:rsidRDefault="003B1B0C" w:rsidP="007F1BB1">
      <w:pPr>
        <w:suppressAutoHyphens w:val="0"/>
        <w:spacing w:after="0"/>
        <w:jc w:val="center"/>
        <w:rPr>
          <w:rFonts w:ascii="Times New Roman" w:eastAsiaTheme="minorHAnsi" w:hAnsi="Times New Roman" w:cs="Times New Roman"/>
          <w:b/>
          <w:color w:val="auto"/>
          <w:kern w:val="0"/>
          <w:sz w:val="28"/>
          <w:szCs w:val="24"/>
          <w:lang w:eastAsia="en-US"/>
        </w:rPr>
      </w:pPr>
    </w:p>
    <w:p w:rsidR="003B1B0C" w:rsidRDefault="003B1B0C" w:rsidP="007F1BB1">
      <w:pPr>
        <w:suppressAutoHyphens w:val="0"/>
        <w:spacing w:after="0"/>
        <w:jc w:val="center"/>
        <w:rPr>
          <w:rFonts w:ascii="Times New Roman" w:eastAsiaTheme="minorHAnsi" w:hAnsi="Times New Roman" w:cs="Times New Roman"/>
          <w:b/>
          <w:color w:val="auto"/>
          <w:kern w:val="0"/>
          <w:sz w:val="28"/>
          <w:szCs w:val="24"/>
          <w:lang w:eastAsia="en-US"/>
        </w:rPr>
      </w:pPr>
    </w:p>
    <w:p w:rsidR="003B1B0C" w:rsidRDefault="003B1B0C" w:rsidP="007F1BB1">
      <w:pPr>
        <w:suppressAutoHyphens w:val="0"/>
        <w:spacing w:after="0"/>
        <w:jc w:val="center"/>
        <w:rPr>
          <w:rFonts w:ascii="Times New Roman" w:eastAsiaTheme="minorHAnsi" w:hAnsi="Times New Roman" w:cs="Times New Roman"/>
          <w:b/>
          <w:color w:val="auto"/>
          <w:kern w:val="0"/>
          <w:sz w:val="28"/>
          <w:szCs w:val="24"/>
          <w:lang w:eastAsia="en-US"/>
        </w:rPr>
      </w:pPr>
    </w:p>
    <w:p w:rsidR="003B1B0C" w:rsidRDefault="003B1B0C" w:rsidP="007F1BB1">
      <w:pPr>
        <w:suppressAutoHyphens w:val="0"/>
        <w:spacing w:after="0"/>
        <w:jc w:val="center"/>
        <w:rPr>
          <w:rFonts w:ascii="Times New Roman" w:eastAsiaTheme="minorHAnsi" w:hAnsi="Times New Roman" w:cs="Times New Roman"/>
          <w:b/>
          <w:color w:val="auto"/>
          <w:kern w:val="0"/>
          <w:sz w:val="28"/>
          <w:szCs w:val="24"/>
          <w:lang w:eastAsia="en-US"/>
        </w:rPr>
      </w:pPr>
    </w:p>
    <w:p w:rsidR="003B1B0C" w:rsidRDefault="003B1B0C" w:rsidP="007F1BB1">
      <w:pPr>
        <w:suppressAutoHyphens w:val="0"/>
        <w:spacing w:after="0"/>
        <w:jc w:val="center"/>
        <w:rPr>
          <w:rFonts w:ascii="Times New Roman" w:eastAsiaTheme="minorHAnsi" w:hAnsi="Times New Roman" w:cs="Times New Roman"/>
          <w:b/>
          <w:color w:val="auto"/>
          <w:kern w:val="0"/>
          <w:sz w:val="28"/>
          <w:szCs w:val="24"/>
          <w:lang w:eastAsia="en-US"/>
        </w:rPr>
      </w:pPr>
    </w:p>
    <w:p w:rsidR="003B1B0C" w:rsidRDefault="003B1B0C" w:rsidP="007F1BB1">
      <w:pPr>
        <w:suppressAutoHyphens w:val="0"/>
        <w:spacing w:after="0"/>
        <w:jc w:val="center"/>
        <w:rPr>
          <w:rFonts w:ascii="Times New Roman" w:eastAsiaTheme="minorHAnsi" w:hAnsi="Times New Roman" w:cs="Times New Roman"/>
          <w:b/>
          <w:color w:val="auto"/>
          <w:kern w:val="0"/>
          <w:sz w:val="28"/>
          <w:szCs w:val="24"/>
          <w:lang w:eastAsia="en-US"/>
        </w:rPr>
      </w:pPr>
    </w:p>
    <w:p w:rsidR="003B1B0C" w:rsidRDefault="003B1B0C" w:rsidP="007F1BB1">
      <w:pPr>
        <w:suppressAutoHyphens w:val="0"/>
        <w:spacing w:after="0"/>
        <w:jc w:val="center"/>
        <w:rPr>
          <w:rFonts w:ascii="Times New Roman" w:eastAsiaTheme="minorHAnsi" w:hAnsi="Times New Roman" w:cs="Times New Roman"/>
          <w:b/>
          <w:color w:val="auto"/>
          <w:kern w:val="0"/>
          <w:sz w:val="28"/>
          <w:szCs w:val="24"/>
          <w:lang w:eastAsia="en-US"/>
        </w:rPr>
      </w:pPr>
    </w:p>
    <w:p w:rsidR="003B1B0C" w:rsidRDefault="003B1B0C" w:rsidP="007F1BB1">
      <w:pPr>
        <w:suppressAutoHyphens w:val="0"/>
        <w:spacing w:after="0"/>
        <w:jc w:val="center"/>
        <w:rPr>
          <w:rFonts w:ascii="Times New Roman" w:eastAsiaTheme="minorHAnsi" w:hAnsi="Times New Roman" w:cs="Times New Roman"/>
          <w:b/>
          <w:color w:val="auto"/>
          <w:kern w:val="0"/>
          <w:sz w:val="28"/>
          <w:szCs w:val="24"/>
          <w:lang w:eastAsia="en-US"/>
        </w:rPr>
      </w:pPr>
    </w:p>
    <w:p w:rsidR="003B1B0C" w:rsidRDefault="003B1B0C" w:rsidP="007F1BB1">
      <w:pPr>
        <w:suppressAutoHyphens w:val="0"/>
        <w:spacing w:after="0"/>
        <w:jc w:val="center"/>
        <w:rPr>
          <w:rFonts w:ascii="Times New Roman" w:eastAsiaTheme="minorHAnsi" w:hAnsi="Times New Roman" w:cs="Times New Roman"/>
          <w:b/>
          <w:color w:val="auto"/>
          <w:kern w:val="0"/>
          <w:sz w:val="28"/>
          <w:szCs w:val="24"/>
          <w:lang w:eastAsia="en-US"/>
        </w:rPr>
      </w:pPr>
    </w:p>
    <w:p w:rsidR="003B1B0C" w:rsidRDefault="003B1B0C" w:rsidP="007F1BB1">
      <w:pPr>
        <w:suppressAutoHyphens w:val="0"/>
        <w:spacing w:after="0"/>
        <w:jc w:val="center"/>
        <w:rPr>
          <w:rFonts w:ascii="Times New Roman" w:eastAsiaTheme="minorHAnsi" w:hAnsi="Times New Roman" w:cs="Times New Roman"/>
          <w:b/>
          <w:color w:val="auto"/>
          <w:kern w:val="0"/>
          <w:sz w:val="28"/>
          <w:szCs w:val="24"/>
          <w:lang w:eastAsia="en-US"/>
        </w:rPr>
      </w:pPr>
    </w:p>
    <w:p w:rsidR="003B1B0C" w:rsidRDefault="003B1B0C" w:rsidP="007F1BB1">
      <w:pPr>
        <w:suppressAutoHyphens w:val="0"/>
        <w:spacing w:after="0"/>
        <w:jc w:val="center"/>
        <w:rPr>
          <w:rFonts w:ascii="Times New Roman" w:eastAsiaTheme="minorHAnsi" w:hAnsi="Times New Roman" w:cs="Times New Roman"/>
          <w:b/>
          <w:color w:val="auto"/>
          <w:kern w:val="0"/>
          <w:sz w:val="28"/>
          <w:szCs w:val="24"/>
          <w:lang w:eastAsia="en-US"/>
        </w:rPr>
      </w:pPr>
    </w:p>
    <w:p w:rsidR="003B1B0C" w:rsidRDefault="003B1B0C" w:rsidP="007F1BB1">
      <w:pPr>
        <w:suppressAutoHyphens w:val="0"/>
        <w:spacing w:after="0"/>
        <w:jc w:val="center"/>
        <w:rPr>
          <w:rFonts w:ascii="Times New Roman" w:eastAsiaTheme="minorHAnsi" w:hAnsi="Times New Roman" w:cs="Times New Roman"/>
          <w:b/>
          <w:color w:val="auto"/>
          <w:kern w:val="0"/>
          <w:sz w:val="28"/>
          <w:szCs w:val="24"/>
          <w:lang w:eastAsia="en-US"/>
        </w:rPr>
      </w:pPr>
    </w:p>
    <w:p w:rsidR="003B1B0C" w:rsidRDefault="003B1B0C" w:rsidP="007F1BB1">
      <w:pPr>
        <w:suppressAutoHyphens w:val="0"/>
        <w:spacing w:after="0"/>
        <w:jc w:val="center"/>
        <w:rPr>
          <w:rFonts w:ascii="Times New Roman" w:eastAsiaTheme="minorHAnsi" w:hAnsi="Times New Roman" w:cs="Times New Roman"/>
          <w:b/>
          <w:color w:val="auto"/>
          <w:kern w:val="0"/>
          <w:sz w:val="28"/>
          <w:szCs w:val="24"/>
          <w:lang w:eastAsia="en-US"/>
        </w:rPr>
      </w:pPr>
    </w:p>
    <w:p w:rsidR="003B1B0C" w:rsidRDefault="003B1B0C" w:rsidP="007F1BB1">
      <w:pPr>
        <w:suppressAutoHyphens w:val="0"/>
        <w:spacing w:after="0"/>
        <w:jc w:val="center"/>
        <w:rPr>
          <w:rFonts w:ascii="Times New Roman" w:eastAsiaTheme="minorHAnsi" w:hAnsi="Times New Roman" w:cs="Times New Roman"/>
          <w:b/>
          <w:color w:val="auto"/>
          <w:kern w:val="0"/>
          <w:sz w:val="28"/>
          <w:szCs w:val="24"/>
          <w:lang w:eastAsia="en-US"/>
        </w:rPr>
      </w:pPr>
    </w:p>
    <w:p w:rsidR="003B1B0C" w:rsidRDefault="003B1B0C" w:rsidP="007F1BB1">
      <w:pPr>
        <w:suppressAutoHyphens w:val="0"/>
        <w:spacing w:after="0"/>
        <w:jc w:val="center"/>
        <w:rPr>
          <w:rFonts w:ascii="Times New Roman" w:eastAsiaTheme="minorHAnsi" w:hAnsi="Times New Roman" w:cs="Times New Roman"/>
          <w:b/>
          <w:color w:val="auto"/>
          <w:kern w:val="0"/>
          <w:sz w:val="28"/>
          <w:szCs w:val="24"/>
          <w:lang w:eastAsia="en-US"/>
        </w:rPr>
      </w:pPr>
    </w:p>
    <w:p w:rsidR="003B1B0C" w:rsidRDefault="003B1B0C" w:rsidP="007F1BB1">
      <w:pPr>
        <w:suppressAutoHyphens w:val="0"/>
        <w:spacing w:after="0"/>
        <w:jc w:val="center"/>
        <w:rPr>
          <w:rFonts w:ascii="Times New Roman" w:eastAsiaTheme="minorHAnsi" w:hAnsi="Times New Roman" w:cs="Times New Roman"/>
          <w:b/>
          <w:color w:val="auto"/>
          <w:kern w:val="0"/>
          <w:sz w:val="28"/>
          <w:szCs w:val="24"/>
          <w:lang w:eastAsia="en-US"/>
        </w:rPr>
      </w:pPr>
    </w:p>
    <w:p w:rsidR="003B1B0C" w:rsidRDefault="003B1B0C" w:rsidP="007F1BB1">
      <w:pPr>
        <w:suppressAutoHyphens w:val="0"/>
        <w:spacing w:after="0"/>
        <w:jc w:val="center"/>
        <w:rPr>
          <w:rFonts w:ascii="Times New Roman" w:eastAsiaTheme="minorHAnsi" w:hAnsi="Times New Roman" w:cs="Times New Roman"/>
          <w:b/>
          <w:color w:val="auto"/>
          <w:kern w:val="0"/>
          <w:sz w:val="28"/>
          <w:szCs w:val="24"/>
          <w:lang w:eastAsia="en-US"/>
        </w:rPr>
      </w:pPr>
    </w:p>
    <w:p w:rsidR="003B1B0C" w:rsidRDefault="003B1B0C" w:rsidP="007F1BB1">
      <w:pPr>
        <w:suppressAutoHyphens w:val="0"/>
        <w:spacing w:after="0"/>
        <w:jc w:val="center"/>
        <w:rPr>
          <w:rFonts w:ascii="Times New Roman" w:eastAsiaTheme="minorHAnsi" w:hAnsi="Times New Roman" w:cs="Times New Roman"/>
          <w:b/>
          <w:color w:val="auto"/>
          <w:kern w:val="0"/>
          <w:sz w:val="28"/>
          <w:szCs w:val="24"/>
          <w:lang w:eastAsia="en-US"/>
        </w:rPr>
      </w:pPr>
    </w:p>
    <w:p w:rsidR="003B1B0C" w:rsidRDefault="003B1B0C" w:rsidP="007F1BB1">
      <w:pPr>
        <w:suppressAutoHyphens w:val="0"/>
        <w:spacing w:after="0"/>
        <w:jc w:val="center"/>
        <w:rPr>
          <w:rFonts w:ascii="Times New Roman" w:eastAsiaTheme="minorHAnsi" w:hAnsi="Times New Roman" w:cs="Times New Roman"/>
          <w:b/>
          <w:color w:val="auto"/>
          <w:kern w:val="0"/>
          <w:sz w:val="28"/>
          <w:szCs w:val="24"/>
          <w:lang w:eastAsia="en-US"/>
        </w:rPr>
      </w:pPr>
    </w:p>
    <w:p w:rsidR="003B1B0C" w:rsidRDefault="003B1B0C" w:rsidP="007F1BB1">
      <w:pPr>
        <w:suppressAutoHyphens w:val="0"/>
        <w:spacing w:after="0"/>
        <w:jc w:val="center"/>
        <w:rPr>
          <w:rFonts w:ascii="Times New Roman" w:eastAsiaTheme="minorHAnsi" w:hAnsi="Times New Roman" w:cs="Times New Roman"/>
          <w:b/>
          <w:color w:val="auto"/>
          <w:kern w:val="0"/>
          <w:sz w:val="28"/>
          <w:szCs w:val="24"/>
          <w:lang w:eastAsia="en-US"/>
        </w:rPr>
      </w:pPr>
    </w:p>
    <w:p w:rsidR="003B1B0C" w:rsidRDefault="003B1B0C" w:rsidP="007F1BB1">
      <w:pPr>
        <w:suppressAutoHyphens w:val="0"/>
        <w:spacing w:after="0"/>
        <w:jc w:val="center"/>
        <w:rPr>
          <w:rFonts w:ascii="Times New Roman" w:eastAsiaTheme="minorHAnsi" w:hAnsi="Times New Roman" w:cs="Times New Roman"/>
          <w:b/>
          <w:color w:val="auto"/>
          <w:kern w:val="0"/>
          <w:sz w:val="28"/>
          <w:szCs w:val="24"/>
          <w:lang w:eastAsia="en-US"/>
        </w:rPr>
      </w:pPr>
    </w:p>
    <w:p w:rsidR="003B1B0C" w:rsidRDefault="003B1B0C" w:rsidP="007F1BB1">
      <w:pPr>
        <w:suppressAutoHyphens w:val="0"/>
        <w:spacing w:after="0"/>
        <w:jc w:val="center"/>
        <w:rPr>
          <w:rFonts w:ascii="Times New Roman" w:eastAsiaTheme="minorHAnsi" w:hAnsi="Times New Roman" w:cs="Times New Roman"/>
          <w:b/>
          <w:color w:val="auto"/>
          <w:kern w:val="0"/>
          <w:sz w:val="28"/>
          <w:szCs w:val="24"/>
          <w:lang w:eastAsia="en-US"/>
        </w:rPr>
      </w:pPr>
    </w:p>
    <w:p w:rsidR="003B1B0C" w:rsidRDefault="003B1B0C" w:rsidP="007F1BB1">
      <w:pPr>
        <w:suppressAutoHyphens w:val="0"/>
        <w:spacing w:after="0"/>
        <w:jc w:val="center"/>
        <w:rPr>
          <w:rFonts w:ascii="Times New Roman" w:eastAsiaTheme="minorHAnsi" w:hAnsi="Times New Roman" w:cs="Times New Roman"/>
          <w:b/>
          <w:color w:val="auto"/>
          <w:kern w:val="0"/>
          <w:sz w:val="28"/>
          <w:szCs w:val="24"/>
          <w:lang w:eastAsia="en-US"/>
        </w:rPr>
      </w:pPr>
    </w:p>
    <w:p w:rsidR="003B1B0C" w:rsidRDefault="003B1B0C" w:rsidP="007F1BB1">
      <w:pPr>
        <w:suppressAutoHyphens w:val="0"/>
        <w:spacing w:after="0"/>
        <w:jc w:val="center"/>
        <w:rPr>
          <w:rFonts w:ascii="Times New Roman" w:eastAsiaTheme="minorHAnsi" w:hAnsi="Times New Roman" w:cs="Times New Roman"/>
          <w:b/>
          <w:color w:val="auto"/>
          <w:kern w:val="0"/>
          <w:sz w:val="28"/>
          <w:szCs w:val="24"/>
          <w:lang w:eastAsia="en-US"/>
        </w:rPr>
      </w:pPr>
    </w:p>
    <w:p w:rsidR="003B1B0C" w:rsidRDefault="003B1B0C" w:rsidP="007F1BB1">
      <w:pPr>
        <w:suppressAutoHyphens w:val="0"/>
        <w:spacing w:after="0"/>
        <w:jc w:val="center"/>
        <w:rPr>
          <w:rFonts w:ascii="Times New Roman" w:eastAsiaTheme="minorHAnsi" w:hAnsi="Times New Roman" w:cs="Times New Roman"/>
          <w:b/>
          <w:color w:val="auto"/>
          <w:kern w:val="0"/>
          <w:sz w:val="28"/>
          <w:szCs w:val="24"/>
          <w:lang w:eastAsia="en-US"/>
        </w:rPr>
      </w:pPr>
    </w:p>
    <w:p w:rsidR="003B1B0C" w:rsidRDefault="003B1B0C" w:rsidP="007F1BB1">
      <w:pPr>
        <w:suppressAutoHyphens w:val="0"/>
        <w:spacing w:after="0"/>
        <w:jc w:val="center"/>
        <w:rPr>
          <w:rFonts w:ascii="Times New Roman" w:eastAsiaTheme="minorHAnsi" w:hAnsi="Times New Roman" w:cs="Times New Roman"/>
          <w:b/>
          <w:color w:val="auto"/>
          <w:kern w:val="0"/>
          <w:sz w:val="28"/>
          <w:szCs w:val="24"/>
          <w:lang w:eastAsia="en-US"/>
        </w:rPr>
      </w:pPr>
    </w:p>
    <w:p w:rsidR="003B1B0C" w:rsidRDefault="003B1B0C" w:rsidP="007F1BB1">
      <w:pPr>
        <w:suppressAutoHyphens w:val="0"/>
        <w:spacing w:after="0"/>
        <w:jc w:val="center"/>
        <w:rPr>
          <w:rFonts w:ascii="Times New Roman" w:eastAsiaTheme="minorHAnsi" w:hAnsi="Times New Roman" w:cs="Times New Roman"/>
          <w:b/>
          <w:color w:val="auto"/>
          <w:kern w:val="0"/>
          <w:sz w:val="28"/>
          <w:szCs w:val="24"/>
          <w:lang w:eastAsia="en-US"/>
        </w:rPr>
      </w:pPr>
    </w:p>
    <w:p w:rsidR="003B1B0C" w:rsidRDefault="003B1B0C" w:rsidP="007F1BB1">
      <w:pPr>
        <w:suppressAutoHyphens w:val="0"/>
        <w:spacing w:after="0"/>
        <w:jc w:val="center"/>
        <w:rPr>
          <w:rFonts w:ascii="Times New Roman" w:eastAsiaTheme="minorHAnsi" w:hAnsi="Times New Roman" w:cs="Times New Roman"/>
          <w:b/>
          <w:color w:val="auto"/>
          <w:kern w:val="0"/>
          <w:sz w:val="28"/>
          <w:szCs w:val="24"/>
          <w:lang w:eastAsia="en-US"/>
        </w:rPr>
      </w:pPr>
    </w:p>
    <w:p w:rsidR="003B1B0C" w:rsidRDefault="003B1B0C" w:rsidP="007F1BB1">
      <w:pPr>
        <w:suppressAutoHyphens w:val="0"/>
        <w:spacing w:after="0"/>
        <w:jc w:val="center"/>
        <w:rPr>
          <w:rFonts w:ascii="Times New Roman" w:eastAsiaTheme="minorHAnsi" w:hAnsi="Times New Roman" w:cs="Times New Roman"/>
          <w:b/>
          <w:color w:val="auto"/>
          <w:kern w:val="0"/>
          <w:sz w:val="28"/>
          <w:szCs w:val="24"/>
          <w:lang w:eastAsia="en-US"/>
        </w:rPr>
      </w:pPr>
    </w:p>
    <w:p w:rsidR="005B5BE4" w:rsidRPr="007F1BB1" w:rsidRDefault="00152D20" w:rsidP="007F1BB1">
      <w:pPr>
        <w:spacing w:after="0" w:line="240" w:lineRule="auto"/>
        <w:jc w:val="center"/>
        <w:rPr>
          <w:rFonts w:ascii="Times New Roman" w:hAnsi="Times New Roman" w:cs="Times New Roman"/>
          <w:b/>
          <w:color w:val="auto"/>
          <w:sz w:val="24"/>
          <w:szCs w:val="24"/>
        </w:rPr>
      </w:pPr>
      <w:bookmarkStart w:id="0" w:name="_GoBack"/>
      <w:bookmarkEnd w:id="0"/>
      <w:r w:rsidRPr="007F1BB1">
        <w:rPr>
          <w:rFonts w:ascii="Times New Roman" w:hAnsi="Times New Roman" w:cs="Times New Roman"/>
          <w:b/>
          <w:color w:val="auto"/>
          <w:sz w:val="24"/>
          <w:szCs w:val="24"/>
        </w:rPr>
        <w:lastRenderedPageBreak/>
        <w:t>Содержание</w:t>
      </w:r>
    </w:p>
    <w:tbl>
      <w:tblPr>
        <w:tblW w:w="9923" w:type="dxa"/>
        <w:tblInd w:w="-176" w:type="dxa"/>
        <w:tblLayout w:type="fixed"/>
        <w:tblLook w:val="0000" w:firstRow="0" w:lastRow="0" w:firstColumn="0" w:lastColumn="0" w:noHBand="0" w:noVBand="0"/>
      </w:tblPr>
      <w:tblGrid>
        <w:gridCol w:w="9215"/>
        <w:gridCol w:w="708"/>
      </w:tblGrid>
      <w:tr w:rsidR="005B5BE4" w:rsidRPr="007F1BB1" w:rsidTr="00092BC6">
        <w:tc>
          <w:tcPr>
            <w:tcW w:w="9215" w:type="dxa"/>
          </w:tcPr>
          <w:p w:rsidR="004F2631" w:rsidRPr="007F1BB1" w:rsidRDefault="005B5BE4" w:rsidP="009B0FDC">
            <w:pPr>
              <w:pStyle w:val="afe"/>
              <w:spacing w:line="276" w:lineRule="auto"/>
              <w:rPr>
                <w:rFonts w:ascii="Times New Roman" w:hAnsi="Times New Roman"/>
                <w:b/>
                <w:sz w:val="24"/>
                <w:szCs w:val="24"/>
              </w:rPr>
            </w:pPr>
            <w:r w:rsidRPr="007F1BB1">
              <w:rPr>
                <w:rFonts w:ascii="Times New Roman" w:hAnsi="Times New Roman"/>
                <w:b/>
                <w:sz w:val="24"/>
                <w:szCs w:val="24"/>
              </w:rPr>
              <w:t>1.</w:t>
            </w:r>
            <w:r w:rsidR="00490E3A" w:rsidRPr="007F1BB1">
              <w:rPr>
                <w:rFonts w:ascii="Times New Roman" w:hAnsi="Times New Roman"/>
                <w:sz w:val="24"/>
                <w:szCs w:val="24"/>
              </w:rPr>
              <w:t>Общие положения</w:t>
            </w:r>
            <w:r w:rsidRPr="007F1BB1">
              <w:rPr>
                <w:rFonts w:ascii="Times New Roman" w:hAnsi="Times New Roman"/>
                <w:b/>
                <w:sz w:val="24"/>
                <w:szCs w:val="24"/>
              </w:rPr>
              <w:tab/>
            </w:r>
          </w:p>
        </w:tc>
        <w:tc>
          <w:tcPr>
            <w:tcW w:w="708" w:type="dxa"/>
          </w:tcPr>
          <w:p w:rsidR="005B5BE4" w:rsidRPr="007F1BB1" w:rsidRDefault="00FD2BC9" w:rsidP="009B0FDC">
            <w:pPr>
              <w:pStyle w:val="afe"/>
              <w:spacing w:line="276" w:lineRule="auto"/>
              <w:jc w:val="right"/>
              <w:rPr>
                <w:rFonts w:ascii="Times New Roman" w:hAnsi="Times New Roman"/>
                <w:sz w:val="24"/>
                <w:szCs w:val="24"/>
              </w:rPr>
            </w:pPr>
            <w:r>
              <w:rPr>
                <w:rFonts w:ascii="Times New Roman" w:hAnsi="Times New Roman"/>
                <w:sz w:val="24"/>
                <w:szCs w:val="24"/>
              </w:rPr>
              <w:t>3</w:t>
            </w:r>
          </w:p>
        </w:tc>
      </w:tr>
      <w:tr w:rsidR="005B5BE4" w:rsidRPr="007F1BB1" w:rsidTr="00092BC6">
        <w:tc>
          <w:tcPr>
            <w:tcW w:w="9215" w:type="dxa"/>
          </w:tcPr>
          <w:p w:rsidR="005B5BE4" w:rsidRPr="007F1BB1" w:rsidRDefault="003F5A15" w:rsidP="009B0FDC">
            <w:pPr>
              <w:pStyle w:val="afe"/>
              <w:spacing w:line="276" w:lineRule="auto"/>
              <w:rPr>
                <w:rFonts w:ascii="Times New Roman" w:hAnsi="Times New Roman"/>
                <w:b/>
                <w:sz w:val="24"/>
                <w:szCs w:val="24"/>
              </w:rPr>
            </w:pPr>
            <w:r w:rsidRPr="007F1BB1">
              <w:rPr>
                <w:rFonts w:ascii="Times New Roman" w:hAnsi="Times New Roman"/>
                <w:b/>
                <w:sz w:val="24"/>
                <w:szCs w:val="24"/>
              </w:rPr>
              <w:t>2</w:t>
            </w:r>
            <w:r w:rsidR="005B5BE4" w:rsidRPr="007F1BB1">
              <w:rPr>
                <w:rFonts w:ascii="Times New Roman" w:hAnsi="Times New Roman"/>
                <w:b/>
                <w:sz w:val="24"/>
                <w:szCs w:val="24"/>
              </w:rPr>
              <w:t>. Целевой раздел</w:t>
            </w:r>
          </w:p>
        </w:tc>
        <w:tc>
          <w:tcPr>
            <w:tcW w:w="708" w:type="dxa"/>
          </w:tcPr>
          <w:p w:rsidR="005B5BE4" w:rsidRPr="007F1BB1" w:rsidRDefault="00FD2BC9" w:rsidP="009B0FDC">
            <w:pPr>
              <w:pStyle w:val="afe"/>
              <w:spacing w:line="276" w:lineRule="auto"/>
              <w:jc w:val="right"/>
              <w:rPr>
                <w:rFonts w:ascii="Times New Roman" w:hAnsi="Times New Roman"/>
                <w:sz w:val="24"/>
                <w:szCs w:val="24"/>
              </w:rPr>
            </w:pPr>
            <w:r>
              <w:rPr>
                <w:rFonts w:ascii="Times New Roman" w:hAnsi="Times New Roman"/>
                <w:sz w:val="24"/>
                <w:szCs w:val="24"/>
              </w:rPr>
              <w:t>5</w:t>
            </w:r>
          </w:p>
        </w:tc>
      </w:tr>
      <w:tr w:rsidR="005B5BE4" w:rsidRPr="007F1BB1" w:rsidTr="00092BC6">
        <w:tc>
          <w:tcPr>
            <w:tcW w:w="9215" w:type="dxa"/>
          </w:tcPr>
          <w:p w:rsidR="005B5BE4" w:rsidRPr="007F1BB1" w:rsidRDefault="003F5A15" w:rsidP="009B0FDC">
            <w:pPr>
              <w:pStyle w:val="afe"/>
              <w:spacing w:line="276" w:lineRule="auto"/>
              <w:rPr>
                <w:rFonts w:ascii="Times New Roman" w:hAnsi="Times New Roman"/>
                <w:sz w:val="24"/>
                <w:szCs w:val="24"/>
              </w:rPr>
            </w:pPr>
            <w:r w:rsidRPr="007F1BB1">
              <w:rPr>
                <w:rFonts w:ascii="Times New Roman" w:hAnsi="Times New Roman"/>
                <w:sz w:val="24"/>
                <w:szCs w:val="24"/>
              </w:rPr>
              <w:t>2.1.</w:t>
            </w:r>
            <w:r w:rsidR="005B5BE4" w:rsidRPr="007F1BB1">
              <w:rPr>
                <w:rFonts w:ascii="Times New Roman" w:hAnsi="Times New Roman"/>
                <w:sz w:val="24"/>
                <w:szCs w:val="24"/>
              </w:rPr>
              <w:t xml:space="preserve"> Пояснительная записка</w:t>
            </w:r>
          </w:p>
        </w:tc>
        <w:tc>
          <w:tcPr>
            <w:tcW w:w="708" w:type="dxa"/>
          </w:tcPr>
          <w:p w:rsidR="005B5BE4" w:rsidRPr="007F1BB1" w:rsidRDefault="00FD2BC9" w:rsidP="009B0FDC">
            <w:pPr>
              <w:pStyle w:val="afe"/>
              <w:spacing w:line="276" w:lineRule="auto"/>
              <w:jc w:val="right"/>
              <w:rPr>
                <w:rFonts w:ascii="Times New Roman" w:hAnsi="Times New Roman"/>
                <w:sz w:val="24"/>
                <w:szCs w:val="24"/>
              </w:rPr>
            </w:pPr>
            <w:r>
              <w:rPr>
                <w:rFonts w:ascii="Times New Roman" w:hAnsi="Times New Roman"/>
                <w:sz w:val="24"/>
                <w:szCs w:val="24"/>
              </w:rPr>
              <w:t>5</w:t>
            </w:r>
          </w:p>
        </w:tc>
      </w:tr>
      <w:tr w:rsidR="005B5BE4" w:rsidRPr="007F1BB1" w:rsidTr="00092BC6">
        <w:tc>
          <w:tcPr>
            <w:tcW w:w="9215" w:type="dxa"/>
          </w:tcPr>
          <w:p w:rsidR="005B5BE4" w:rsidRPr="007F1BB1" w:rsidRDefault="003F5A15" w:rsidP="009B0FDC">
            <w:pPr>
              <w:pStyle w:val="afe"/>
              <w:spacing w:line="276" w:lineRule="auto"/>
              <w:rPr>
                <w:rFonts w:ascii="Times New Roman" w:hAnsi="Times New Roman"/>
                <w:sz w:val="24"/>
                <w:szCs w:val="24"/>
              </w:rPr>
            </w:pPr>
            <w:r w:rsidRPr="007F1BB1">
              <w:rPr>
                <w:rFonts w:ascii="Times New Roman" w:hAnsi="Times New Roman"/>
                <w:sz w:val="24"/>
                <w:szCs w:val="24"/>
              </w:rPr>
              <w:t>2.</w:t>
            </w:r>
            <w:r w:rsidR="005B5BE4" w:rsidRPr="007F1BB1">
              <w:rPr>
                <w:rFonts w:ascii="Times New Roman" w:hAnsi="Times New Roman"/>
                <w:sz w:val="24"/>
                <w:szCs w:val="24"/>
              </w:rPr>
              <w:t>2</w:t>
            </w:r>
            <w:r w:rsidR="003E7C8D" w:rsidRPr="007F1BB1">
              <w:rPr>
                <w:rFonts w:ascii="Times New Roman" w:hAnsi="Times New Roman"/>
                <w:sz w:val="24"/>
                <w:szCs w:val="24"/>
              </w:rPr>
              <w:t>.</w:t>
            </w:r>
            <w:r w:rsidR="005B5BE4" w:rsidRPr="007F1BB1">
              <w:rPr>
                <w:rFonts w:ascii="Times New Roman" w:hAnsi="Times New Roman"/>
                <w:sz w:val="24"/>
                <w:szCs w:val="24"/>
              </w:rPr>
              <w:t xml:space="preserve">  </w:t>
            </w:r>
            <w:r w:rsidR="001701D1" w:rsidRPr="007F1BB1">
              <w:rPr>
                <w:rFonts w:ascii="Times New Roman" w:hAnsi="Times New Roman"/>
                <w:sz w:val="24"/>
                <w:szCs w:val="24"/>
              </w:rPr>
              <w:t>Общая характеристика АООП УО (вариант 1)</w:t>
            </w:r>
          </w:p>
        </w:tc>
        <w:tc>
          <w:tcPr>
            <w:tcW w:w="708" w:type="dxa"/>
          </w:tcPr>
          <w:p w:rsidR="005B5BE4" w:rsidRPr="007F1BB1" w:rsidRDefault="00FD2BC9" w:rsidP="009B0FDC">
            <w:pPr>
              <w:pStyle w:val="afe"/>
              <w:spacing w:line="276" w:lineRule="auto"/>
              <w:jc w:val="right"/>
              <w:rPr>
                <w:rFonts w:ascii="Times New Roman" w:hAnsi="Times New Roman"/>
                <w:sz w:val="24"/>
                <w:szCs w:val="24"/>
              </w:rPr>
            </w:pPr>
            <w:r>
              <w:rPr>
                <w:rFonts w:ascii="Times New Roman" w:hAnsi="Times New Roman"/>
                <w:sz w:val="24"/>
                <w:szCs w:val="24"/>
              </w:rPr>
              <w:t>5</w:t>
            </w:r>
          </w:p>
        </w:tc>
      </w:tr>
      <w:tr w:rsidR="005B5BE4" w:rsidRPr="007F1BB1" w:rsidTr="00092BC6">
        <w:tc>
          <w:tcPr>
            <w:tcW w:w="9215" w:type="dxa"/>
          </w:tcPr>
          <w:p w:rsidR="004F2631" w:rsidRPr="00AC5F3C" w:rsidRDefault="003F5A15" w:rsidP="009B0FDC">
            <w:pPr>
              <w:pStyle w:val="afe"/>
              <w:spacing w:line="276" w:lineRule="auto"/>
              <w:rPr>
                <w:rFonts w:ascii="Times New Roman" w:hAnsi="Times New Roman"/>
                <w:sz w:val="24"/>
                <w:szCs w:val="24"/>
                <w:lang w:val="en-US"/>
              </w:rPr>
            </w:pPr>
            <w:r w:rsidRPr="007F1BB1">
              <w:rPr>
                <w:rFonts w:ascii="Times New Roman" w:hAnsi="Times New Roman"/>
                <w:sz w:val="24"/>
                <w:szCs w:val="24"/>
              </w:rPr>
              <w:t>2.</w:t>
            </w:r>
            <w:r w:rsidR="005B5BE4" w:rsidRPr="007F1BB1">
              <w:rPr>
                <w:rFonts w:ascii="Times New Roman" w:hAnsi="Times New Roman"/>
                <w:sz w:val="24"/>
                <w:szCs w:val="24"/>
              </w:rPr>
              <w:t>3</w:t>
            </w:r>
            <w:r w:rsidR="003E7C8D" w:rsidRPr="007F1BB1">
              <w:rPr>
                <w:rFonts w:ascii="Times New Roman" w:hAnsi="Times New Roman"/>
                <w:sz w:val="24"/>
                <w:szCs w:val="24"/>
              </w:rPr>
              <w:t>.</w:t>
            </w:r>
            <w:r w:rsidR="005B5BE4" w:rsidRPr="007F1BB1">
              <w:rPr>
                <w:rFonts w:ascii="Times New Roman" w:hAnsi="Times New Roman"/>
                <w:sz w:val="24"/>
                <w:szCs w:val="24"/>
              </w:rPr>
              <w:t> </w:t>
            </w:r>
            <w:r w:rsidR="001701D1" w:rsidRPr="007F1BB1">
              <w:rPr>
                <w:rFonts w:ascii="Times New Roman" w:hAnsi="Times New Roman"/>
                <w:sz w:val="24"/>
                <w:szCs w:val="24"/>
              </w:rPr>
              <w:t>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tc>
        <w:tc>
          <w:tcPr>
            <w:tcW w:w="708" w:type="dxa"/>
          </w:tcPr>
          <w:p w:rsidR="005B5BE4" w:rsidRPr="007F1BB1" w:rsidRDefault="00FD2BC9" w:rsidP="009B0FDC">
            <w:pPr>
              <w:pStyle w:val="afe"/>
              <w:spacing w:line="276" w:lineRule="auto"/>
              <w:jc w:val="right"/>
              <w:rPr>
                <w:rFonts w:ascii="Times New Roman" w:hAnsi="Times New Roman"/>
                <w:sz w:val="24"/>
                <w:szCs w:val="24"/>
              </w:rPr>
            </w:pPr>
            <w:r>
              <w:rPr>
                <w:rFonts w:ascii="Times New Roman" w:hAnsi="Times New Roman"/>
                <w:sz w:val="24"/>
                <w:szCs w:val="24"/>
              </w:rPr>
              <w:t>8</w:t>
            </w:r>
          </w:p>
        </w:tc>
      </w:tr>
      <w:tr w:rsidR="001701D1" w:rsidRPr="007F1BB1" w:rsidTr="00092BC6">
        <w:tc>
          <w:tcPr>
            <w:tcW w:w="9215" w:type="dxa"/>
          </w:tcPr>
          <w:p w:rsidR="001701D1" w:rsidRPr="007F1BB1" w:rsidRDefault="001701D1" w:rsidP="009B0FDC">
            <w:pPr>
              <w:pStyle w:val="afe"/>
              <w:spacing w:line="276" w:lineRule="auto"/>
              <w:rPr>
                <w:rFonts w:ascii="Times New Roman" w:hAnsi="Times New Roman"/>
                <w:sz w:val="24"/>
                <w:szCs w:val="24"/>
              </w:rPr>
            </w:pPr>
            <w:r w:rsidRPr="007F1BB1">
              <w:rPr>
                <w:rFonts w:ascii="Times New Roman" w:hAnsi="Times New Roman"/>
                <w:sz w:val="24"/>
                <w:szCs w:val="24"/>
              </w:rPr>
              <w:t xml:space="preserve">2.4. </w:t>
            </w:r>
            <w:r w:rsidRPr="007F1BB1">
              <w:rPr>
                <w:rFonts w:ascii="Times New Roman" w:eastAsiaTheme="minorEastAsia" w:hAnsi="Times New Roman"/>
                <w:bCs/>
                <w:sz w:val="24"/>
                <w:szCs w:val="24"/>
                <w:lang w:eastAsia="ru-RU"/>
              </w:rPr>
              <w:t>Система оценки достижения обучающимися с умственной отсталостью планируемых результатов освоения АООП УО (вариант 1)</w:t>
            </w:r>
          </w:p>
        </w:tc>
        <w:tc>
          <w:tcPr>
            <w:tcW w:w="708" w:type="dxa"/>
          </w:tcPr>
          <w:p w:rsidR="001701D1" w:rsidRPr="007F1BB1" w:rsidRDefault="0041614E" w:rsidP="009B0FDC">
            <w:pPr>
              <w:pStyle w:val="afe"/>
              <w:spacing w:line="276" w:lineRule="auto"/>
              <w:jc w:val="right"/>
              <w:rPr>
                <w:rFonts w:ascii="Times New Roman" w:hAnsi="Times New Roman"/>
                <w:sz w:val="24"/>
                <w:szCs w:val="24"/>
              </w:rPr>
            </w:pPr>
            <w:r>
              <w:rPr>
                <w:rFonts w:ascii="Times New Roman" w:hAnsi="Times New Roman"/>
                <w:sz w:val="24"/>
                <w:szCs w:val="24"/>
              </w:rPr>
              <w:t>26</w:t>
            </w:r>
          </w:p>
        </w:tc>
      </w:tr>
      <w:tr w:rsidR="005B5BE4" w:rsidRPr="007F1BB1" w:rsidTr="00092BC6">
        <w:tc>
          <w:tcPr>
            <w:tcW w:w="9215" w:type="dxa"/>
          </w:tcPr>
          <w:p w:rsidR="005B5BE4" w:rsidRPr="007F1BB1" w:rsidRDefault="003F5A15" w:rsidP="009B0FDC">
            <w:pPr>
              <w:pStyle w:val="afe"/>
              <w:spacing w:line="276" w:lineRule="auto"/>
              <w:rPr>
                <w:rFonts w:ascii="Times New Roman" w:hAnsi="Times New Roman"/>
                <w:b/>
                <w:sz w:val="24"/>
                <w:szCs w:val="24"/>
              </w:rPr>
            </w:pPr>
            <w:r w:rsidRPr="007F1BB1">
              <w:rPr>
                <w:rFonts w:ascii="Times New Roman" w:hAnsi="Times New Roman"/>
                <w:b/>
                <w:sz w:val="24"/>
                <w:szCs w:val="24"/>
              </w:rPr>
              <w:t>3</w:t>
            </w:r>
            <w:r w:rsidR="005B5BE4" w:rsidRPr="007F1BB1">
              <w:rPr>
                <w:rFonts w:ascii="Times New Roman" w:hAnsi="Times New Roman"/>
                <w:b/>
                <w:sz w:val="24"/>
                <w:szCs w:val="24"/>
              </w:rPr>
              <w:t>. Содержательный раздел</w:t>
            </w:r>
          </w:p>
        </w:tc>
        <w:tc>
          <w:tcPr>
            <w:tcW w:w="708" w:type="dxa"/>
          </w:tcPr>
          <w:p w:rsidR="005B5BE4" w:rsidRPr="007F1BB1" w:rsidRDefault="0041614E" w:rsidP="009B0FDC">
            <w:pPr>
              <w:pStyle w:val="afe"/>
              <w:spacing w:line="276" w:lineRule="auto"/>
              <w:jc w:val="right"/>
              <w:rPr>
                <w:rFonts w:ascii="Times New Roman" w:hAnsi="Times New Roman"/>
                <w:sz w:val="24"/>
                <w:szCs w:val="24"/>
              </w:rPr>
            </w:pPr>
            <w:r>
              <w:rPr>
                <w:rFonts w:ascii="Times New Roman" w:hAnsi="Times New Roman"/>
                <w:sz w:val="24"/>
                <w:szCs w:val="24"/>
              </w:rPr>
              <w:t>30</w:t>
            </w:r>
          </w:p>
        </w:tc>
      </w:tr>
      <w:tr w:rsidR="005B5BE4" w:rsidRPr="007F1BB1" w:rsidTr="00092BC6">
        <w:tc>
          <w:tcPr>
            <w:tcW w:w="9215" w:type="dxa"/>
          </w:tcPr>
          <w:p w:rsidR="005B5BE4" w:rsidRPr="00E549F9" w:rsidRDefault="008A0475" w:rsidP="009B0FDC">
            <w:pPr>
              <w:pStyle w:val="afe"/>
              <w:spacing w:line="276" w:lineRule="auto"/>
              <w:rPr>
                <w:rFonts w:ascii="Times New Roman" w:hAnsi="Times New Roman"/>
                <w:sz w:val="24"/>
                <w:szCs w:val="24"/>
              </w:rPr>
            </w:pPr>
            <w:r>
              <w:rPr>
                <w:rFonts w:ascii="Times New Roman" w:hAnsi="Times New Roman"/>
                <w:sz w:val="24"/>
                <w:szCs w:val="24"/>
              </w:rPr>
              <w:t xml:space="preserve">3.1. </w:t>
            </w:r>
            <w:r w:rsidR="006B0760" w:rsidRPr="007F1BB1">
              <w:rPr>
                <w:rFonts w:ascii="Times New Roman" w:hAnsi="Times New Roman"/>
                <w:sz w:val="24"/>
                <w:szCs w:val="24"/>
              </w:rPr>
              <w:t xml:space="preserve">Программы </w:t>
            </w:r>
            <w:r w:rsidR="00AC5F3C">
              <w:rPr>
                <w:rFonts w:ascii="Times New Roman" w:hAnsi="Times New Roman"/>
                <w:sz w:val="24"/>
                <w:szCs w:val="24"/>
              </w:rPr>
              <w:t xml:space="preserve">базовых </w:t>
            </w:r>
            <w:r w:rsidR="006B0760" w:rsidRPr="007F1BB1">
              <w:rPr>
                <w:rFonts w:ascii="Times New Roman" w:hAnsi="Times New Roman"/>
                <w:sz w:val="24"/>
                <w:szCs w:val="24"/>
              </w:rPr>
              <w:t>учебных предметов</w:t>
            </w:r>
            <w:r w:rsidR="00E549F9">
              <w:rPr>
                <w:rFonts w:ascii="Times New Roman" w:hAnsi="Times New Roman"/>
                <w:sz w:val="24"/>
                <w:szCs w:val="24"/>
              </w:rPr>
              <w:t xml:space="preserve"> </w:t>
            </w:r>
            <w:r w:rsidR="00E549F9">
              <w:rPr>
                <w:rFonts w:ascii="Times New Roman" w:hAnsi="Times New Roman"/>
                <w:sz w:val="24"/>
                <w:szCs w:val="24"/>
                <w:lang w:val="en-US"/>
              </w:rPr>
              <w:t>I</w:t>
            </w:r>
            <w:r w:rsidR="00E549F9" w:rsidRPr="00E549F9">
              <w:rPr>
                <w:rFonts w:ascii="Times New Roman" w:hAnsi="Times New Roman"/>
                <w:sz w:val="24"/>
                <w:szCs w:val="24"/>
              </w:rPr>
              <w:t xml:space="preserve"> – </w:t>
            </w:r>
            <w:r w:rsidR="00E549F9">
              <w:rPr>
                <w:rFonts w:ascii="Times New Roman" w:hAnsi="Times New Roman"/>
                <w:sz w:val="24"/>
                <w:szCs w:val="24"/>
                <w:lang w:val="en-US"/>
              </w:rPr>
              <w:t>IV</w:t>
            </w:r>
            <w:r w:rsidR="00E549F9" w:rsidRPr="00E549F9">
              <w:rPr>
                <w:rFonts w:ascii="Times New Roman" w:hAnsi="Times New Roman"/>
                <w:sz w:val="24"/>
                <w:szCs w:val="24"/>
              </w:rPr>
              <w:t xml:space="preserve"> </w:t>
            </w:r>
            <w:r w:rsidR="00E549F9">
              <w:rPr>
                <w:rFonts w:ascii="Times New Roman" w:hAnsi="Times New Roman"/>
                <w:sz w:val="24"/>
                <w:szCs w:val="24"/>
              </w:rPr>
              <w:t>классов</w:t>
            </w:r>
            <w:r w:rsidR="00E549F9" w:rsidRPr="00E549F9">
              <w:rPr>
                <w:rFonts w:ascii="Times New Roman" w:hAnsi="Times New Roman"/>
                <w:sz w:val="24"/>
                <w:szCs w:val="24"/>
              </w:rPr>
              <w:t xml:space="preserve"> </w:t>
            </w:r>
          </w:p>
        </w:tc>
        <w:tc>
          <w:tcPr>
            <w:tcW w:w="708" w:type="dxa"/>
          </w:tcPr>
          <w:p w:rsidR="005B5BE4" w:rsidRPr="007F1BB1" w:rsidRDefault="0041614E" w:rsidP="009B0FDC">
            <w:pPr>
              <w:pStyle w:val="afe"/>
              <w:spacing w:line="276" w:lineRule="auto"/>
              <w:jc w:val="right"/>
              <w:rPr>
                <w:rFonts w:ascii="Times New Roman" w:hAnsi="Times New Roman"/>
                <w:sz w:val="24"/>
                <w:szCs w:val="24"/>
              </w:rPr>
            </w:pPr>
            <w:r>
              <w:rPr>
                <w:rFonts w:ascii="Times New Roman" w:hAnsi="Times New Roman"/>
                <w:sz w:val="24"/>
                <w:szCs w:val="24"/>
              </w:rPr>
              <w:t>30</w:t>
            </w:r>
          </w:p>
        </w:tc>
      </w:tr>
      <w:tr w:rsidR="00E549F9" w:rsidRPr="007F1BB1" w:rsidTr="00FD2BC9">
        <w:trPr>
          <w:trHeight w:val="268"/>
        </w:trPr>
        <w:tc>
          <w:tcPr>
            <w:tcW w:w="9215" w:type="dxa"/>
          </w:tcPr>
          <w:p w:rsidR="00AC5F3C" w:rsidRPr="00AC5F3C" w:rsidRDefault="008A0475" w:rsidP="009B0FDC">
            <w:pPr>
              <w:pStyle w:val="afe"/>
              <w:spacing w:line="276" w:lineRule="auto"/>
              <w:rPr>
                <w:rFonts w:ascii="Times New Roman" w:hAnsi="Times New Roman"/>
                <w:sz w:val="24"/>
                <w:szCs w:val="24"/>
              </w:rPr>
            </w:pPr>
            <w:r>
              <w:rPr>
                <w:rFonts w:ascii="Times New Roman" w:hAnsi="Times New Roman"/>
                <w:sz w:val="24"/>
                <w:szCs w:val="24"/>
              </w:rPr>
              <w:t>3.2.</w:t>
            </w:r>
            <w:r w:rsidR="00E549F9" w:rsidRPr="007F1BB1">
              <w:rPr>
                <w:rFonts w:ascii="Times New Roman" w:hAnsi="Times New Roman"/>
                <w:sz w:val="24"/>
                <w:szCs w:val="24"/>
              </w:rPr>
              <w:t xml:space="preserve">Программы </w:t>
            </w:r>
            <w:r w:rsidR="00AC5F3C">
              <w:rPr>
                <w:rFonts w:ascii="Times New Roman" w:hAnsi="Times New Roman"/>
                <w:sz w:val="24"/>
                <w:szCs w:val="24"/>
              </w:rPr>
              <w:t xml:space="preserve">базовых </w:t>
            </w:r>
            <w:r w:rsidR="00E549F9" w:rsidRPr="007F1BB1">
              <w:rPr>
                <w:rFonts w:ascii="Times New Roman" w:hAnsi="Times New Roman"/>
                <w:sz w:val="24"/>
                <w:szCs w:val="24"/>
              </w:rPr>
              <w:t>учебных предметов</w:t>
            </w:r>
            <w:r w:rsidR="00E549F9">
              <w:rPr>
                <w:rFonts w:ascii="Times New Roman" w:hAnsi="Times New Roman"/>
                <w:sz w:val="24"/>
                <w:szCs w:val="24"/>
              </w:rPr>
              <w:t xml:space="preserve"> </w:t>
            </w:r>
            <w:r w:rsidR="00AC5F3C">
              <w:rPr>
                <w:rFonts w:ascii="Times New Roman" w:hAnsi="Times New Roman"/>
                <w:sz w:val="24"/>
                <w:szCs w:val="24"/>
                <w:lang w:val="en-US"/>
              </w:rPr>
              <w:t>V</w:t>
            </w:r>
            <w:r w:rsidR="00AC5F3C" w:rsidRPr="00AC5F3C">
              <w:rPr>
                <w:rFonts w:ascii="Times New Roman" w:hAnsi="Times New Roman"/>
                <w:sz w:val="24"/>
                <w:szCs w:val="24"/>
              </w:rPr>
              <w:t xml:space="preserve"> - </w:t>
            </w:r>
            <w:r w:rsidR="00AC5F3C">
              <w:rPr>
                <w:rFonts w:ascii="Times New Roman" w:hAnsi="Times New Roman"/>
                <w:sz w:val="24"/>
                <w:szCs w:val="24"/>
                <w:lang w:val="en-US"/>
              </w:rPr>
              <w:t>IX</w:t>
            </w:r>
            <w:r w:rsidR="00E549F9" w:rsidRPr="00E549F9">
              <w:rPr>
                <w:rFonts w:ascii="Times New Roman" w:hAnsi="Times New Roman"/>
                <w:sz w:val="24"/>
                <w:szCs w:val="24"/>
              </w:rPr>
              <w:t xml:space="preserve"> </w:t>
            </w:r>
            <w:r w:rsidR="00E549F9">
              <w:rPr>
                <w:rFonts w:ascii="Times New Roman" w:hAnsi="Times New Roman"/>
                <w:sz w:val="24"/>
                <w:szCs w:val="24"/>
              </w:rPr>
              <w:t>классов</w:t>
            </w:r>
          </w:p>
        </w:tc>
        <w:tc>
          <w:tcPr>
            <w:tcW w:w="708" w:type="dxa"/>
          </w:tcPr>
          <w:p w:rsidR="00E549F9" w:rsidRPr="007F1BB1" w:rsidRDefault="0041614E" w:rsidP="009B0FDC">
            <w:pPr>
              <w:pStyle w:val="afe"/>
              <w:spacing w:line="276" w:lineRule="auto"/>
              <w:jc w:val="right"/>
              <w:rPr>
                <w:rFonts w:ascii="Times New Roman" w:hAnsi="Times New Roman"/>
                <w:sz w:val="24"/>
                <w:szCs w:val="24"/>
              </w:rPr>
            </w:pPr>
            <w:r>
              <w:rPr>
                <w:rFonts w:ascii="Times New Roman" w:hAnsi="Times New Roman"/>
                <w:sz w:val="24"/>
                <w:szCs w:val="24"/>
              </w:rPr>
              <w:t>63</w:t>
            </w:r>
          </w:p>
        </w:tc>
      </w:tr>
      <w:tr w:rsidR="005B5BE4" w:rsidRPr="007F1BB1" w:rsidTr="00092BC6">
        <w:tc>
          <w:tcPr>
            <w:tcW w:w="9215" w:type="dxa"/>
          </w:tcPr>
          <w:p w:rsidR="005B5BE4" w:rsidRPr="007F1BB1" w:rsidRDefault="003F5A15" w:rsidP="009B0FDC">
            <w:pPr>
              <w:pStyle w:val="afe"/>
              <w:spacing w:line="276" w:lineRule="auto"/>
              <w:rPr>
                <w:rFonts w:ascii="Times New Roman" w:hAnsi="Times New Roman"/>
                <w:sz w:val="24"/>
                <w:szCs w:val="24"/>
              </w:rPr>
            </w:pPr>
            <w:r w:rsidRPr="007F1BB1">
              <w:rPr>
                <w:rFonts w:ascii="Times New Roman" w:hAnsi="Times New Roman"/>
                <w:sz w:val="24"/>
                <w:szCs w:val="24"/>
              </w:rPr>
              <w:t>3</w:t>
            </w:r>
            <w:r w:rsidR="008A0475">
              <w:rPr>
                <w:rFonts w:ascii="Times New Roman" w:hAnsi="Times New Roman"/>
                <w:sz w:val="24"/>
                <w:szCs w:val="24"/>
              </w:rPr>
              <w:t>.3</w:t>
            </w:r>
            <w:r w:rsidR="005B5BE4" w:rsidRPr="007F1BB1">
              <w:rPr>
                <w:rFonts w:ascii="Times New Roman" w:hAnsi="Times New Roman"/>
                <w:sz w:val="24"/>
                <w:szCs w:val="24"/>
              </w:rPr>
              <w:t>. </w:t>
            </w:r>
            <w:r w:rsidR="007D66EC" w:rsidRPr="007F1BB1">
              <w:rPr>
                <w:rFonts w:ascii="Times New Roman" w:hAnsi="Times New Roman"/>
                <w:sz w:val="24"/>
                <w:szCs w:val="24"/>
              </w:rPr>
              <w:t>Программа формирования базовых учебных действий</w:t>
            </w:r>
          </w:p>
        </w:tc>
        <w:tc>
          <w:tcPr>
            <w:tcW w:w="708" w:type="dxa"/>
          </w:tcPr>
          <w:p w:rsidR="005B5BE4" w:rsidRPr="007F1BB1" w:rsidRDefault="000400E4" w:rsidP="009B0FDC">
            <w:pPr>
              <w:pStyle w:val="afe"/>
              <w:spacing w:line="276" w:lineRule="auto"/>
              <w:jc w:val="right"/>
              <w:rPr>
                <w:rFonts w:ascii="Times New Roman" w:hAnsi="Times New Roman"/>
                <w:sz w:val="24"/>
                <w:szCs w:val="24"/>
              </w:rPr>
            </w:pPr>
            <w:r>
              <w:rPr>
                <w:rFonts w:ascii="Times New Roman" w:hAnsi="Times New Roman"/>
                <w:sz w:val="24"/>
                <w:szCs w:val="24"/>
              </w:rPr>
              <w:t>114</w:t>
            </w:r>
          </w:p>
        </w:tc>
      </w:tr>
      <w:tr w:rsidR="005B5BE4" w:rsidRPr="007F1BB1" w:rsidTr="00092BC6">
        <w:tc>
          <w:tcPr>
            <w:tcW w:w="9215" w:type="dxa"/>
          </w:tcPr>
          <w:p w:rsidR="005B5BE4" w:rsidRPr="007F1BB1" w:rsidRDefault="003F5A15" w:rsidP="009B0FDC">
            <w:pPr>
              <w:pStyle w:val="afe"/>
              <w:spacing w:line="276" w:lineRule="auto"/>
              <w:jc w:val="both"/>
              <w:rPr>
                <w:rFonts w:ascii="Times New Roman" w:hAnsi="Times New Roman"/>
                <w:sz w:val="24"/>
                <w:szCs w:val="24"/>
              </w:rPr>
            </w:pPr>
            <w:r w:rsidRPr="007F1BB1">
              <w:rPr>
                <w:rFonts w:ascii="Times New Roman" w:hAnsi="Times New Roman"/>
                <w:sz w:val="24"/>
                <w:szCs w:val="24"/>
              </w:rPr>
              <w:t>3</w:t>
            </w:r>
            <w:r w:rsidR="005B5BE4" w:rsidRPr="007F1BB1">
              <w:rPr>
                <w:rFonts w:ascii="Times New Roman" w:hAnsi="Times New Roman"/>
                <w:sz w:val="24"/>
                <w:szCs w:val="24"/>
              </w:rPr>
              <w:t>.</w:t>
            </w:r>
            <w:r w:rsidR="008A0475">
              <w:rPr>
                <w:rFonts w:ascii="Times New Roman" w:hAnsi="Times New Roman"/>
                <w:sz w:val="24"/>
                <w:szCs w:val="24"/>
              </w:rPr>
              <w:t xml:space="preserve">4. </w:t>
            </w:r>
            <w:r w:rsidR="00CD6CE1" w:rsidRPr="007F1BB1">
              <w:rPr>
                <w:rFonts w:ascii="Times New Roman" w:hAnsi="Times New Roman"/>
                <w:sz w:val="24"/>
                <w:szCs w:val="24"/>
              </w:rPr>
              <w:t xml:space="preserve">Рабочая программа </w:t>
            </w:r>
            <w:r w:rsidR="00540AE8" w:rsidRPr="007F1BB1">
              <w:rPr>
                <w:rFonts w:ascii="Times New Roman" w:hAnsi="Times New Roman"/>
                <w:sz w:val="24"/>
                <w:szCs w:val="24"/>
              </w:rPr>
              <w:t xml:space="preserve">воспитания </w:t>
            </w:r>
          </w:p>
        </w:tc>
        <w:tc>
          <w:tcPr>
            <w:tcW w:w="708" w:type="dxa"/>
          </w:tcPr>
          <w:p w:rsidR="005B5BE4" w:rsidRPr="007F1BB1" w:rsidRDefault="000400E4" w:rsidP="009B0FDC">
            <w:pPr>
              <w:pStyle w:val="afe"/>
              <w:spacing w:line="276" w:lineRule="auto"/>
              <w:jc w:val="right"/>
              <w:rPr>
                <w:rFonts w:ascii="Times New Roman" w:hAnsi="Times New Roman"/>
                <w:sz w:val="24"/>
                <w:szCs w:val="24"/>
              </w:rPr>
            </w:pPr>
            <w:r>
              <w:rPr>
                <w:rFonts w:ascii="Times New Roman" w:hAnsi="Times New Roman"/>
                <w:sz w:val="24"/>
                <w:szCs w:val="24"/>
              </w:rPr>
              <w:t>121</w:t>
            </w:r>
          </w:p>
        </w:tc>
      </w:tr>
      <w:tr w:rsidR="005B5BE4" w:rsidRPr="007F1BB1" w:rsidTr="00092BC6">
        <w:tc>
          <w:tcPr>
            <w:tcW w:w="9215" w:type="dxa"/>
          </w:tcPr>
          <w:p w:rsidR="005B5BE4" w:rsidRPr="007F1BB1" w:rsidRDefault="00CD6CE1" w:rsidP="009B0FDC">
            <w:pPr>
              <w:pStyle w:val="afe"/>
              <w:spacing w:line="276" w:lineRule="auto"/>
              <w:rPr>
                <w:rFonts w:ascii="Times New Roman" w:hAnsi="Times New Roman"/>
                <w:sz w:val="24"/>
                <w:szCs w:val="24"/>
              </w:rPr>
            </w:pPr>
            <w:r w:rsidRPr="007F1BB1">
              <w:rPr>
                <w:rFonts w:ascii="Times New Roman" w:hAnsi="Times New Roman"/>
                <w:sz w:val="24"/>
                <w:szCs w:val="24"/>
              </w:rPr>
              <w:t>3.</w:t>
            </w:r>
            <w:r w:rsidR="008A0475">
              <w:rPr>
                <w:rFonts w:ascii="Times New Roman" w:hAnsi="Times New Roman"/>
                <w:sz w:val="24"/>
                <w:szCs w:val="24"/>
              </w:rPr>
              <w:t>5</w:t>
            </w:r>
            <w:r w:rsidRPr="007F1BB1">
              <w:rPr>
                <w:rFonts w:ascii="Times New Roman" w:hAnsi="Times New Roman"/>
                <w:sz w:val="24"/>
                <w:szCs w:val="24"/>
              </w:rPr>
              <w:t>. </w:t>
            </w:r>
            <w:r w:rsidR="00A049B1" w:rsidRPr="007F1BB1">
              <w:rPr>
                <w:rFonts w:ascii="Times New Roman" w:hAnsi="Times New Roman"/>
                <w:sz w:val="24"/>
                <w:szCs w:val="24"/>
              </w:rPr>
              <w:t xml:space="preserve"> </w:t>
            </w:r>
            <w:r w:rsidR="002C06C1" w:rsidRPr="007F1BB1">
              <w:rPr>
                <w:rFonts w:ascii="Times New Roman" w:hAnsi="Times New Roman"/>
                <w:sz w:val="24"/>
                <w:szCs w:val="24"/>
              </w:rPr>
              <w:t xml:space="preserve">Программа коррекционной работы                                                                                   </w:t>
            </w:r>
          </w:p>
        </w:tc>
        <w:tc>
          <w:tcPr>
            <w:tcW w:w="708" w:type="dxa"/>
          </w:tcPr>
          <w:p w:rsidR="005B5BE4" w:rsidRPr="007F1BB1" w:rsidRDefault="000400E4" w:rsidP="009B0FDC">
            <w:pPr>
              <w:pStyle w:val="afe"/>
              <w:spacing w:line="276" w:lineRule="auto"/>
              <w:jc w:val="right"/>
              <w:rPr>
                <w:rFonts w:ascii="Times New Roman" w:hAnsi="Times New Roman"/>
                <w:sz w:val="24"/>
                <w:szCs w:val="24"/>
              </w:rPr>
            </w:pPr>
            <w:r>
              <w:rPr>
                <w:rFonts w:ascii="Times New Roman" w:hAnsi="Times New Roman"/>
                <w:sz w:val="24"/>
                <w:szCs w:val="24"/>
              </w:rPr>
              <w:t>154</w:t>
            </w:r>
          </w:p>
        </w:tc>
      </w:tr>
      <w:tr w:rsidR="006B0760" w:rsidRPr="007F1BB1" w:rsidTr="00092BC6">
        <w:tc>
          <w:tcPr>
            <w:tcW w:w="9215" w:type="dxa"/>
          </w:tcPr>
          <w:p w:rsidR="006B0760" w:rsidRPr="007F1BB1" w:rsidRDefault="008A0475" w:rsidP="009B0FDC">
            <w:pPr>
              <w:pStyle w:val="afe"/>
              <w:spacing w:line="276" w:lineRule="auto"/>
              <w:rPr>
                <w:rFonts w:ascii="Times New Roman" w:hAnsi="Times New Roman"/>
                <w:sz w:val="24"/>
                <w:szCs w:val="24"/>
              </w:rPr>
            </w:pPr>
            <w:r>
              <w:rPr>
                <w:rFonts w:ascii="Times New Roman" w:eastAsiaTheme="minorEastAsia" w:hAnsi="Times New Roman"/>
                <w:bCs/>
                <w:sz w:val="24"/>
                <w:szCs w:val="24"/>
                <w:lang w:eastAsia="ru-RU"/>
              </w:rPr>
              <w:t>3.6</w:t>
            </w:r>
            <w:r w:rsidR="006B0760" w:rsidRPr="007F1BB1">
              <w:rPr>
                <w:rFonts w:ascii="Times New Roman" w:eastAsiaTheme="minorEastAsia" w:hAnsi="Times New Roman"/>
                <w:bCs/>
                <w:sz w:val="24"/>
                <w:szCs w:val="24"/>
                <w:lang w:eastAsia="ru-RU"/>
              </w:rPr>
              <w:t>. Коррекционные курсы для обучающихся с легкой умственной отсталостью (интеллектуальными нарушениями)</w:t>
            </w:r>
          </w:p>
        </w:tc>
        <w:tc>
          <w:tcPr>
            <w:tcW w:w="708" w:type="dxa"/>
          </w:tcPr>
          <w:p w:rsidR="006B0760" w:rsidRPr="007F1BB1" w:rsidRDefault="000400E4" w:rsidP="009B0FDC">
            <w:pPr>
              <w:pStyle w:val="afe"/>
              <w:spacing w:line="276" w:lineRule="auto"/>
              <w:jc w:val="right"/>
              <w:rPr>
                <w:rFonts w:ascii="Times New Roman" w:hAnsi="Times New Roman"/>
                <w:sz w:val="24"/>
                <w:szCs w:val="24"/>
              </w:rPr>
            </w:pPr>
            <w:r>
              <w:rPr>
                <w:rFonts w:ascii="Times New Roman" w:hAnsi="Times New Roman"/>
                <w:sz w:val="24"/>
                <w:szCs w:val="24"/>
              </w:rPr>
              <w:t>158</w:t>
            </w:r>
          </w:p>
        </w:tc>
      </w:tr>
      <w:tr w:rsidR="0074278B" w:rsidRPr="007F1BB1" w:rsidTr="00092BC6">
        <w:tc>
          <w:tcPr>
            <w:tcW w:w="9215" w:type="dxa"/>
          </w:tcPr>
          <w:p w:rsidR="0074278B" w:rsidRPr="007F1BB1" w:rsidRDefault="008A0475" w:rsidP="009B0FDC">
            <w:pPr>
              <w:pStyle w:val="afe"/>
              <w:spacing w:line="276" w:lineRule="auto"/>
              <w:rPr>
                <w:rFonts w:ascii="Times New Roman" w:eastAsiaTheme="minorEastAsia" w:hAnsi="Times New Roman"/>
                <w:bCs/>
                <w:sz w:val="24"/>
                <w:szCs w:val="24"/>
                <w:lang w:eastAsia="ru-RU"/>
              </w:rPr>
            </w:pPr>
            <w:r>
              <w:rPr>
                <w:rFonts w:ascii="Times New Roman" w:eastAsiaTheme="minorEastAsia" w:hAnsi="Times New Roman"/>
                <w:bCs/>
                <w:sz w:val="24"/>
                <w:szCs w:val="24"/>
                <w:lang w:eastAsia="ru-RU"/>
              </w:rPr>
              <w:t>3.6.1.</w:t>
            </w:r>
            <w:r w:rsidR="0074278B" w:rsidRPr="007F1BB1">
              <w:rPr>
                <w:rFonts w:ascii="Times New Roman" w:eastAsiaTheme="minorEastAsia" w:hAnsi="Times New Roman"/>
                <w:bCs/>
                <w:sz w:val="24"/>
                <w:szCs w:val="24"/>
                <w:lang w:eastAsia="ru-RU"/>
              </w:rPr>
              <w:t xml:space="preserve"> Логопедические занятия</w:t>
            </w:r>
          </w:p>
        </w:tc>
        <w:tc>
          <w:tcPr>
            <w:tcW w:w="708" w:type="dxa"/>
          </w:tcPr>
          <w:p w:rsidR="0074278B" w:rsidRPr="007F1BB1" w:rsidRDefault="000400E4" w:rsidP="009B0FDC">
            <w:pPr>
              <w:pStyle w:val="afe"/>
              <w:spacing w:line="276" w:lineRule="auto"/>
              <w:jc w:val="right"/>
              <w:rPr>
                <w:rFonts w:ascii="Times New Roman" w:hAnsi="Times New Roman"/>
                <w:sz w:val="24"/>
                <w:szCs w:val="24"/>
              </w:rPr>
            </w:pPr>
            <w:r>
              <w:rPr>
                <w:rFonts w:ascii="Times New Roman" w:hAnsi="Times New Roman"/>
                <w:sz w:val="24"/>
                <w:szCs w:val="24"/>
              </w:rPr>
              <w:t>158</w:t>
            </w:r>
          </w:p>
        </w:tc>
      </w:tr>
      <w:tr w:rsidR="0074278B" w:rsidRPr="007F1BB1" w:rsidTr="00092BC6">
        <w:tc>
          <w:tcPr>
            <w:tcW w:w="9215" w:type="dxa"/>
          </w:tcPr>
          <w:p w:rsidR="0074278B" w:rsidRPr="007F1BB1" w:rsidRDefault="008A0475" w:rsidP="009B0FDC">
            <w:pPr>
              <w:pStyle w:val="afe"/>
              <w:spacing w:line="276" w:lineRule="auto"/>
              <w:rPr>
                <w:rFonts w:ascii="Times New Roman" w:eastAsiaTheme="minorEastAsia" w:hAnsi="Times New Roman"/>
                <w:bCs/>
                <w:sz w:val="24"/>
                <w:szCs w:val="24"/>
                <w:lang w:eastAsia="ru-RU"/>
              </w:rPr>
            </w:pPr>
            <w:r>
              <w:rPr>
                <w:rFonts w:ascii="Times New Roman" w:eastAsiaTheme="minorEastAsia" w:hAnsi="Times New Roman"/>
                <w:bCs/>
                <w:sz w:val="24"/>
                <w:szCs w:val="24"/>
                <w:lang w:eastAsia="ru-RU"/>
              </w:rPr>
              <w:t xml:space="preserve">3.6.2. </w:t>
            </w:r>
            <w:r w:rsidR="0074278B" w:rsidRPr="007F1BB1">
              <w:rPr>
                <w:rFonts w:ascii="Times New Roman" w:eastAsiaTheme="minorEastAsia" w:hAnsi="Times New Roman"/>
                <w:bCs/>
                <w:sz w:val="24"/>
                <w:szCs w:val="24"/>
                <w:lang w:eastAsia="ru-RU"/>
              </w:rPr>
              <w:t>Психокоррекционные занятия</w:t>
            </w:r>
          </w:p>
        </w:tc>
        <w:tc>
          <w:tcPr>
            <w:tcW w:w="708" w:type="dxa"/>
          </w:tcPr>
          <w:p w:rsidR="0074278B" w:rsidRPr="007F1BB1" w:rsidRDefault="000400E4" w:rsidP="009B0FDC">
            <w:pPr>
              <w:pStyle w:val="afe"/>
              <w:spacing w:line="276" w:lineRule="auto"/>
              <w:jc w:val="right"/>
              <w:rPr>
                <w:rFonts w:ascii="Times New Roman" w:hAnsi="Times New Roman"/>
                <w:sz w:val="24"/>
                <w:szCs w:val="24"/>
              </w:rPr>
            </w:pPr>
            <w:r>
              <w:rPr>
                <w:rFonts w:ascii="Times New Roman" w:hAnsi="Times New Roman"/>
                <w:sz w:val="24"/>
                <w:szCs w:val="24"/>
              </w:rPr>
              <w:t>159</w:t>
            </w:r>
          </w:p>
        </w:tc>
      </w:tr>
      <w:tr w:rsidR="0074278B" w:rsidRPr="007F1BB1" w:rsidTr="00092BC6">
        <w:tc>
          <w:tcPr>
            <w:tcW w:w="9215" w:type="dxa"/>
          </w:tcPr>
          <w:p w:rsidR="0074278B" w:rsidRPr="007F1BB1" w:rsidRDefault="008A0475" w:rsidP="009B0FDC">
            <w:pPr>
              <w:pStyle w:val="afe"/>
              <w:spacing w:line="276" w:lineRule="auto"/>
              <w:rPr>
                <w:rFonts w:ascii="Times New Roman" w:eastAsiaTheme="minorEastAsia" w:hAnsi="Times New Roman"/>
                <w:bCs/>
                <w:sz w:val="24"/>
                <w:szCs w:val="24"/>
                <w:lang w:eastAsia="ru-RU"/>
              </w:rPr>
            </w:pPr>
            <w:r>
              <w:rPr>
                <w:rFonts w:ascii="Times New Roman" w:eastAsiaTheme="minorEastAsia" w:hAnsi="Times New Roman"/>
                <w:bCs/>
                <w:sz w:val="24"/>
                <w:szCs w:val="24"/>
                <w:lang w:eastAsia="ru-RU"/>
              </w:rPr>
              <w:t xml:space="preserve">3.6.3. </w:t>
            </w:r>
            <w:r w:rsidR="0074278B" w:rsidRPr="007F1BB1">
              <w:rPr>
                <w:rFonts w:ascii="Times New Roman" w:eastAsiaTheme="minorEastAsia" w:hAnsi="Times New Roman"/>
                <w:bCs/>
                <w:sz w:val="24"/>
                <w:szCs w:val="24"/>
                <w:lang w:eastAsia="ru-RU"/>
              </w:rPr>
              <w:t xml:space="preserve">Ритмика </w:t>
            </w:r>
          </w:p>
        </w:tc>
        <w:tc>
          <w:tcPr>
            <w:tcW w:w="708" w:type="dxa"/>
          </w:tcPr>
          <w:p w:rsidR="0074278B" w:rsidRPr="007F1BB1" w:rsidRDefault="000400E4" w:rsidP="009B0FDC">
            <w:pPr>
              <w:pStyle w:val="afe"/>
              <w:spacing w:line="276" w:lineRule="auto"/>
              <w:jc w:val="right"/>
              <w:rPr>
                <w:rFonts w:ascii="Times New Roman" w:hAnsi="Times New Roman"/>
                <w:sz w:val="24"/>
                <w:szCs w:val="24"/>
              </w:rPr>
            </w:pPr>
            <w:r>
              <w:rPr>
                <w:rFonts w:ascii="Times New Roman" w:hAnsi="Times New Roman"/>
                <w:sz w:val="24"/>
                <w:szCs w:val="24"/>
              </w:rPr>
              <w:t>160</w:t>
            </w:r>
          </w:p>
        </w:tc>
      </w:tr>
      <w:tr w:rsidR="005B5BE4" w:rsidRPr="007F1BB1" w:rsidTr="00FD2BC9">
        <w:trPr>
          <w:trHeight w:val="307"/>
        </w:trPr>
        <w:tc>
          <w:tcPr>
            <w:tcW w:w="9215" w:type="dxa"/>
          </w:tcPr>
          <w:p w:rsidR="005B5BE4" w:rsidRPr="007F1BB1" w:rsidRDefault="00DC284B" w:rsidP="009B0FDC">
            <w:pPr>
              <w:pStyle w:val="afe"/>
              <w:spacing w:line="276" w:lineRule="auto"/>
              <w:rPr>
                <w:rFonts w:ascii="Times New Roman" w:hAnsi="Times New Roman"/>
                <w:b/>
                <w:sz w:val="24"/>
                <w:szCs w:val="24"/>
              </w:rPr>
            </w:pPr>
            <w:r w:rsidRPr="007F1BB1">
              <w:rPr>
                <w:rFonts w:ascii="Times New Roman" w:hAnsi="Times New Roman"/>
                <w:b/>
                <w:sz w:val="24"/>
                <w:szCs w:val="24"/>
              </w:rPr>
              <w:t>4. Организационный раздел</w:t>
            </w:r>
          </w:p>
        </w:tc>
        <w:tc>
          <w:tcPr>
            <w:tcW w:w="708" w:type="dxa"/>
          </w:tcPr>
          <w:p w:rsidR="008004C5" w:rsidRPr="007F1BB1" w:rsidRDefault="000400E4" w:rsidP="009B0FDC">
            <w:pPr>
              <w:spacing w:after="0"/>
              <w:jc w:val="right"/>
              <w:rPr>
                <w:rFonts w:ascii="Times New Roman" w:hAnsi="Times New Roman" w:cs="Times New Roman"/>
                <w:color w:val="auto"/>
                <w:sz w:val="24"/>
                <w:szCs w:val="24"/>
              </w:rPr>
            </w:pPr>
            <w:r>
              <w:rPr>
                <w:rFonts w:ascii="Times New Roman" w:hAnsi="Times New Roman" w:cs="Times New Roman"/>
                <w:color w:val="auto"/>
                <w:sz w:val="24"/>
                <w:szCs w:val="24"/>
              </w:rPr>
              <w:t>161</w:t>
            </w:r>
          </w:p>
        </w:tc>
      </w:tr>
      <w:tr w:rsidR="0074278B" w:rsidRPr="007F1BB1" w:rsidTr="00092BC6">
        <w:tc>
          <w:tcPr>
            <w:tcW w:w="9215" w:type="dxa"/>
          </w:tcPr>
          <w:p w:rsidR="0074278B" w:rsidRPr="007F1BB1" w:rsidRDefault="0074278B" w:rsidP="009B0FDC">
            <w:pPr>
              <w:pStyle w:val="afe"/>
              <w:spacing w:line="276" w:lineRule="auto"/>
              <w:rPr>
                <w:rFonts w:ascii="Times New Roman" w:hAnsi="Times New Roman"/>
                <w:sz w:val="24"/>
                <w:szCs w:val="24"/>
              </w:rPr>
            </w:pPr>
            <w:r w:rsidRPr="007F1BB1">
              <w:rPr>
                <w:rFonts w:ascii="Times New Roman" w:hAnsi="Times New Roman"/>
                <w:sz w:val="24"/>
                <w:szCs w:val="24"/>
              </w:rPr>
              <w:t>4.1. Учебный план</w:t>
            </w:r>
          </w:p>
        </w:tc>
        <w:tc>
          <w:tcPr>
            <w:tcW w:w="708" w:type="dxa"/>
          </w:tcPr>
          <w:p w:rsidR="0074278B" w:rsidRPr="007F1BB1" w:rsidRDefault="000400E4" w:rsidP="009B0FDC">
            <w:pPr>
              <w:pStyle w:val="afe"/>
              <w:spacing w:line="276" w:lineRule="auto"/>
              <w:jc w:val="right"/>
              <w:rPr>
                <w:rFonts w:ascii="Times New Roman" w:hAnsi="Times New Roman"/>
                <w:sz w:val="24"/>
                <w:szCs w:val="24"/>
              </w:rPr>
            </w:pPr>
            <w:r>
              <w:rPr>
                <w:rFonts w:ascii="Times New Roman" w:hAnsi="Times New Roman"/>
                <w:sz w:val="24"/>
                <w:szCs w:val="24"/>
              </w:rPr>
              <w:t>161</w:t>
            </w:r>
          </w:p>
        </w:tc>
      </w:tr>
      <w:tr w:rsidR="005B5BE4" w:rsidRPr="007F1BB1" w:rsidTr="00092BC6">
        <w:tc>
          <w:tcPr>
            <w:tcW w:w="9215" w:type="dxa"/>
          </w:tcPr>
          <w:p w:rsidR="004F2631" w:rsidRPr="007F1BB1" w:rsidRDefault="0074278B" w:rsidP="009B0FDC">
            <w:pPr>
              <w:pStyle w:val="afe"/>
              <w:spacing w:line="276" w:lineRule="auto"/>
              <w:rPr>
                <w:rFonts w:ascii="Times New Roman" w:hAnsi="Times New Roman"/>
                <w:sz w:val="24"/>
                <w:szCs w:val="24"/>
              </w:rPr>
            </w:pPr>
            <w:r w:rsidRPr="007F1BB1">
              <w:rPr>
                <w:rFonts w:ascii="Times New Roman" w:hAnsi="Times New Roman"/>
                <w:sz w:val="24"/>
                <w:szCs w:val="24"/>
              </w:rPr>
              <w:t>4.2. Ка</w:t>
            </w:r>
            <w:r w:rsidR="00FD2BC9">
              <w:rPr>
                <w:rFonts w:ascii="Times New Roman" w:hAnsi="Times New Roman"/>
                <w:sz w:val="24"/>
                <w:szCs w:val="24"/>
              </w:rPr>
              <w:t>лендарный учебный график на 2023-2024</w:t>
            </w:r>
            <w:r w:rsidRPr="007F1BB1">
              <w:rPr>
                <w:rFonts w:ascii="Times New Roman" w:hAnsi="Times New Roman"/>
                <w:sz w:val="24"/>
                <w:szCs w:val="24"/>
              </w:rPr>
              <w:t xml:space="preserve"> учебный год</w:t>
            </w:r>
          </w:p>
        </w:tc>
        <w:tc>
          <w:tcPr>
            <w:tcW w:w="708" w:type="dxa"/>
          </w:tcPr>
          <w:p w:rsidR="00864C21" w:rsidRPr="007F1BB1" w:rsidRDefault="000400E4" w:rsidP="009B0FDC">
            <w:pPr>
              <w:pStyle w:val="afe"/>
              <w:spacing w:line="276" w:lineRule="auto"/>
              <w:jc w:val="right"/>
              <w:rPr>
                <w:rFonts w:ascii="Times New Roman" w:hAnsi="Times New Roman"/>
                <w:sz w:val="24"/>
                <w:szCs w:val="24"/>
              </w:rPr>
            </w:pPr>
            <w:r>
              <w:rPr>
                <w:rFonts w:ascii="Times New Roman" w:hAnsi="Times New Roman"/>
                <w:sz w:val="24"/>
                <w:szCs w:val="24"/>
              </w:rPr>
              <w:t>165</w:t>
            </w:r>
          </w:p>
        </w:tc>
      </w:tr>
      <w:tr w:rsidR="005B5BE4" w:rsidRPr="007F1BB1" w:rsidTr="00092BC6">
        <w:tc>
          <w:tcPr>
            <w:tcW w:w="9215" w:type="dxa"/>
          </w:tcPr>
          <w:p w:rsidR="005B5BE4" w:rsidRPr="007F1BB1" w:rsidRDefault="0074278B" w:rsidP="009B0FDC">
            <w:pPr>
              <w:pStyle w:val="afe"/>
              <w:spacing w:line="276" w:lineRule="auto"/>
              <w:rPr>
                <w:rFonts w:ascii="Times New Roman" w:hAnsi="Times New Roman"/>
                <w:sz w:val="24"/>
                <w:szCs w:val="24"/>
              </w:rPr>
            </w:pPr>
            <w:r w:rsidRPr="007F1BB1">
              <w:rPr>
                <w:rFonts w:ascii="Times New Roman" w:hAnsi="Times New Roman"/>
                <w:sz w:val="24"/>
                <w:szCs w:val="24"/>
              </w:rPr>
              <w:t>4.3. План внеурочной деятельности</w:t>
            </w:r>
          </w:p>
        </w:tc>
        <w:tc>
          <w:tcPr>
            <w:tcW w:w="708" w:type="dxa"/>
          </w:tcPr>
          <w:p w:rsidR="005B5BE4" w:rsidRPr="007F1BB1" w:rsidRDefault="007B2455" w:rsidP="009B0FDC">
            <w:pPr>
              <w:pStyle w:val="afe"/>
              <w:spacing w:line="276" w:lineRule="auto"/>
              <w:jc w:val="right"/>
              <w:rPr>
                <w:rFonts w:ascii="Times New Roman" w:hAnsi="Times New Roman"/>
                <w:sz w:val="24"/>
                <w:szCs w:val="24"/>
              </w:rPr>
            </w:pPr>
            <w:r>
              <w:rPr>
                <w:rFonts w:ascii="Times New Roman" w:hAnsi="Times New Roman"/>
                <w:sz w:val="24"/>
                <w:szCs w:val="24"/>
              </w:rPr>
              <w:t>1</w:t>
            </w:r>
            <w:r w:rsidR="000400E4">
              <w:rPr>
                <w:rFonts w:ascii="Times New Roman" w:hAnsi="Times New Roman"/>
                <w:sz w:val="24"/>
                <w:szCs w:val="24"/>
              </w:rPr>
              <w:t>66</w:t>
            </w:r>
          </w:p>
        </w:tc>
      </w:tr>
      <w:tr w:rsidR="005B5BE4" w:rsidRPr="007F1BB1" w:rsidTr="00092BC6">
        <w:tc>
          <w:tcPr>
            <w:tcW w:w="9215" w:type="dxa"/>
          </w:tcPr>
          <w:p w:rsidR="005B5BE4" w:rsidRPr="007F1BB1" w:rsidRDefault="0074278B" w:rsidP="009B0FDC">
            <w:pPr>
              <w:pStyle w:val="afe"/>
              <w:spacing w:line="276" w:lineRule="auto"/>
              <w:rPr>
                <w:rFonts w:ascii="Times New Roman" w:hAnsi="Times New Roman"/>
                <w:sz w:val="24"/>
                <w:szCs w:val="24"/>
              </w:rPr>
            </w:pPr>
            <w:r w:rsidRPr="007F1BB1">
              <w:rPr>
                <w:rFonts w:ascii="Times New Roman" w:hAnsi="Times New Roman"/>
                <w:sz w:val="24"/>
                <w:szCs w:val="24"/>
              </w:rPr>
              <w:t>4.4. Календарный план воспитательной работы</w:t>
            </w:r>
          </w:p>
        </w:tc>
        <w:tc>
          <w:tcPr>
            <w:tcW w:w="708" w:type="dxa"/>
          </w:tcPr>
          <w:p w:rsidR="005B5BE4" w:rsidRPr="007F1BB1" w:rsidRDefault="000400E4" w:rsidP="009B0FDC">
            <w:pPr>
              <w:pStyle w:val="afe"/>
              <w:spacing w:line="276" w:lineRule="auto"/>
              <w:jc w:val="right"/>
              <w:rPr>
                <w:rFonts w:ascii="Times New Roman" w:hAnsi="Times New Roman"/>
                <w:sz w:val="24"/>
                <w:szCs w:val="24"/>
              </w:rPr>
            </w:pPr>
            <w:r>
              <w:rPr>
                <w:rFonts w:ascii="Times New Roman" w:hAnsi="Times New Roman"/>
                <w:sz w:val="24"/>
                <w:szCs w:val="24"/>
              </w:rPr>
              <w:t>174</w:t>
            </w:r>
          </w:p>
        </w:tc>
      </w:tr>
      <w:tr w:rsidR="0074278B" w:rsidRPr="007F1BB1" w:rsidTr="00092BC6">
        <w:tc>
          <w:tcPr>
            <w:tcW w:w="9215" w:type="dxa"/>
          </w:tcPr>
          <w:p w:rsidR="0074278B" w:rsidRPr="007F1BB1" w:rsidRDefault="0074278B" w:rsidP="009B0FDC">
            <w:pPr>
              <w:pStyle w:val="afe"/>
              <w:spacing w:line="276" w:lineRule="auto"/>
              <w:rPr>
                <w:rFonts w:ascii="Times New Roman" w:hAnsi="Times New Roman"/>
                <w:sz w:val="24"/>
                <w:szCs w:val="24"/>
              </w:rPr>
            </w:pPr>
            <w:r w:rsidRPr="007F1BB1">
              <w:rPr>
                <w:rFonts w:ascii="Times New Roman" w:hAnsi="Times New Roman"/>
                <w:sz w:val="24"/>
                <w:szCs w:val="24"/>
              </w:rPr>
              <w:t>4.5.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74278B" w:rsidRPr="007F1BB1" w:rsidRDefault="000400E4" w:rsidP="009B0FDC">
            <w:pPr>
              <w:pStyle w:val="afe"/>
              <w:spacing w:line="276" w:lineRule="auto"/>
              <w:jc w:val="right"/>
              <w:rPr>
                <w:rFonts w:ascii="Times New Roman" w:hAnsi="Times New Roman"/>
                <w:sz w:val="24"/>
                <w:szCs w:val="24"/>
              </w:rPr>
            </w:pPr>
            <w:r>
              <w:rPr>
                <w:rFonts w:ascii="Times New Roman" w:hAnsi="Times New Roman"/>
                <w:sz w:val="24"/>
                <w:szCs w:val="24"/>
              </w:rPr>
              <w:t>193</w:t>
            </w:r>
          </w:p>
        </w:tc>
      </w:tr>
      <w:tr w:rsidR="0074278B" w:rsidRPr="007F1BB1" w:rsidTr="00FD2BC9">
        <w:trPr>
          <w:trHeight w:val="820"/>
        </w:trPr>
        <w:tc>
          <w:tcPr>
            <w:tcW w:w="9215" w:type="dxa"/>
          </w:tcPr>
          <w:p w:rsidR="0074278B" w:rsidRPr="007F1BB1" w:rsidRDefault="0074278B" w:rsidP="009B0FDC">
            <w:pPr>
              <w:tabs>
                <w:tab w:val="left" w:pos="-180"/>
                <w:tab w:val="left" w:pos="0"/>
              </w:tabs>
              <w:spacing w:after="0"/>
              <w:jc w:val="both"/>
              <w:rPr>
                <w:rFonts w:ascii="Times New Roman" w:hAnsi="Times New Roman"/>
                <w:sz w:val="24"/>
                <w:szCs w:val="24"/>
              </w:rPr>
            </w:pPr>
            <w:r w:rsidRPr="007F1BB1">
              <w:rPr>
                <w:rFonts w:ascii="Times New Roman" w:hAnsi="Times New Roman" w:cs="Times New Roman"/>
                <w:color w:val="auto"/>
                <w:sz w:val="24"/>
                <w:szCs w:val="24"/>
              </w:rPr>
              <w:t xml:space="preserve">4.6. </w:t>
            </w:r>
            <w:r w:rsidRPr="007F1BB1">
              <w:rPr>
                <w:rFonts w:ascii="Times New Roman" w:eastAsiaTheme="minorEastAsia" w:hAnsi="Times New Roman" w:cs="Times New Roman"/>
                <w:color w:val="auto"/>
                <w:kern w:val="0"/>
                <w:sz w:val="24"/>
                <w:szCs w:val="24"/>
                <w:lang w:eastAsia="ru-RU"/>
              </w:rPr>
              <w:t>Контроль за состоянием системы условий реализации АООП образования обучающихся с легкой умственной отсталостью (интеллектуальными нарушениями) (вариант 1)</w:t>
            </w:r>
          </w:p>
        </w:tc>
        <w:tc>
          <w:tcPr>
            <w:tcW w:w="708" w:type="dxa"/>
          </w:tcPr>
          <w:p w:rsidR="0074278B" w:rsidRPr="007F1BB1" w:rsidRDefault="000400E4" w:rsidP="009B0FDC">
            <w:pPr>
              <w:pStyle w:val="afe"/>
              <w:spacing w:line="276" w:lineRule="auto"/>
              <w:jc w:val="right"/>
              <w:rPr>
                <w:rFonts w:ascii="Times New Roman" w:hAnsi="Times New Roman"/>
                <w:sz w:val="24"/>
                <w:szCs w:val="24"/>
              </w:rPr>
            </w:pPr>
            <w:r>
              <w:rPr>
                <w:rFonts w:ascii="Times New Roman" w:hAnsi="Times New Roman"/>
                <w:sz w:val="24"/>
                <w:szCs w:val="24"/>
              </w:rPr>
              <w:t>197</w:t>
            </w:r>
          </w:p>
        </w:tc>
      </w:tr>
      <w:tr w:rsidR="00FD2BC9" w:rsidRPr="008A0475" w:rsidTr="00FD2BC9">
        <w:trPr>
          <w:trHeight w:val="285"/>
        </w:trPr>
        <w:tc>
          <w:tcPr>
            <w:tcW w:w="9215" w:type="dxa"/>
          </w:tcPr>
          <w:p w:rsidR="008A0475" w:rsidRPr="008A0475" w:rsidRDefault="008A0475" w:rsidP="009B0FDC">
            <w:pPr>
              <w:suppressAutoHyphens w:val="0"/>
              <w:spacing w:after="0"/>
              <w:rPr>
                <w:rFonts w:ascii="Times New Roman" w:eastAsiaTheme="minorHAnsi" w:hAnsi="Times New Roman" w:cs="Times New Roman"/>
                <w:color w:val="auto"/>
                <w:kern w:val="0"/>
                <w:sz w:val="24"/>
                <w:szCs w:val="24"/>
                <w:lang w:eastAsia="en-US"/>
              </w:rPr>
            </w:pPr>
            <w:r w:rsidRPr="008A0475">
              <w:rPr>
                <w:rFonts w:ascii="Times New Roman" w:eastAsia="Times New Roman" w:hAnsi="Times New Roman" w:cs="Times New Roman"/>
                <w:color w:val="auto"/>
                <w:kern w:val="0"/>
                <w:sz w:val="24"/>
                <w:szCs w:val="24"/>
              </w:rPr>
              <w:t xml:space="preserve">4.7. </w:t>
            </w:r>
            <w:r w:rsidRPr="008A0475">
              <w:rPr>
                <w:rFonts w:ascii="Times New Roman" w:eastAsiaTheme="minorHAnsi" w:hAnsi="Times New Roman" w:cs="Times New Roman"/>
                <w:color w:val="auto"/>
                <w:kern w:val="0"/>
                <w:sz w:val="24"/>
                <w:szCs w:val="24"/>
                <w:lang w:eastAsia="en-US"/>
              </w:rPr>
              <w:t>Перечень учебников,  используемых для реализации адаптированной основной общеобразовательной программы на  2023 – 2024 учебный год</w:t>
            </w:r>
          </w:p>
          <w:p w:rsidR="00FD2BC9" w:rsidRPr="008A0475" w:rsidRDefault="00FD2BC9" w:rsidP="009B0FDC">
            <w:pPr>
              <w:pStyle w:val="afe"/>
              <w:spacing w:line="276" w:lineRule="auto"/>
              <w:rPr>
                <w:rFonts w:ascii="Times New Roman" w:hAnsi="Times New Roman"/>
                <w:sz w:val="24"/>
                <w:szCs w:val="24"/>
              </w:rPr>
            </w:pPr>
          </w:p>
        </w:tc>
        <w:tc>
          <w:tcPr>
            <w:tcW w:w="708" w:type="dxa"/>
          </w:tcPr>
          <w:p w:rsidR="00FD2BC9" w:rsidRPr="008A0475" w:rsidRDefault="000400E4" w:rsidP="009B0FDC">
            <w:pPr>
              <w:pStyle w:val="afe"/>
              <w:spacing w:line="276" w:lineRule="auto"/>
              <w:jc w:val="right"/>
              <w:rPr>
                <w:rFonts w:ascii="Times New Roman" w:hAnsi="Times New Roman"/>
                <w:sz w:val="24"/>
                <w:szCs w:val="24"/>
              </w:rPr>
            </w:pPr>
            <w:r>
              <w:rPr>
                <w:rFonts w:ascii="Times New Roman" w:hAnsi="Times New Roman"/>
                <w:sz w:val="24"/>
                <w:szCs w:val="24"/>
              </w:rPr>
              <w:t>200</w:t>
            </w:r>
          </w:p>
        </w:tc>
      </w:tr>
    </w:tbl>
    <w:p w:rsidR="008363B5" w:rsidRPr="007F1BB1" w:rsidRDefault="008363B5" w:rsidP="009B0FDC">
      <w:pPr>
        <w:rPr>
          <w:rFonts w:ascii="Times New Roman" w:hAnsi="Times New Roman" w:cs="Times New Roman"/>
          <w:color w:val="auto"/>
          <w:sz w:val="24"/>
          <w:szCs w:val="24"/>
        </w:rPr>
      </w:pPr>
    </w:p>
    <w:p w:rsidR="005B5BE4" w:rsidRPr="007F1BB1" w:rsidRDefault="005B5BE4" w:rsidP="007F1BB1">
      <w:pPr>
        <w:pageBreakBefore/>
        <w:spacing w:after="0" w:line="240" w:lineRule="auto"/>
        <w:jc w:val="center"/>
        <w:rPr>
          <w:rFonts w:ascii="Times New Roman" w:hAnsi="Times New Roman" w:cs="Times New Roman"/>
          <w:color w:val="auto"/>
          <w:sz w:val="24"/>
          <w:szCs w:val="24"/>
        </w:rPr>
      </w:pPr>
      <w:r w:rsidRPr="007F1BB1">
        <w:rPr>
          <w:rFonts w:ascii="Times New Roman" w:hAnsi="Times New Roman" w:cs="Times New Roman"/>
          <w:b/>
          <w:color w:val="auto"/>
          <w:sz w:val="24"/>
          <w:szCs w:val="24"/>
        </w:rPr>
        <w:lastRenderedPageBreak/>
        <w:t>1.</w:t>
      </w:r>
      <w:r w:rsidR="00490E3A" w:rsidRPr="007F1BB1">
        <w:rPr>
          <w:rFonts w:ascii="Times New Roman" w:hAnsi="Times New Roman" w:cs="Times New Roman"/>
          <w:b/>
          <w:color w:val="auto"/>
          <w:sz w:val="24"/>
          <w:szCs w:val="24"/>
        </w:rPr>
        <w:t>Общие положения</w:t>
      </w:r>
    </w:p>
    <w:p w:rsidR="00303027" w:rsidRPr="007F1BB1" w:rsidRDefault="00303027"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Адаптированная основная общеобразовательная программа образования обучающихся с умственной отсталостью (интеллектуальными нарушениями) (далее - АООП УО)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 и Ф</w:t>
      </w:r>
      <w:r w:rsidR="00CF722A" w:rsidRPr="007F1BB1">
        <w:rPr>
          <w:rFonts w:ascii="Times New Roman" w:eastAsiaTheme="minorEastAsia" w:hAnsi="Times New Roman" w:cs="Times New Roman"/>
          <w:color w:val="auto"/>
          <w:kern w:val="0"/>
          <w:sz w:val="24"/>
          <w:szCs w:val="24"/>
          <w:lang w:eastAsia="ru-RU"/>
        </w:rPr>
        <w:t>А</w:t>
      </w:r>
      <w:r w:rsidRPr="007F1BB1">
        <w:rPr>
          <w:rFonts w:ascii="Times New Roman" w:eastAsiaTheme="minorEastAsia" w:hAnsi="Times New Roman" w:cs="Times New Roman"/>
          <w:color w:val="auto"/>
          <w:kern w:val="0"/>
          <w:sz w:val="24"/>
          <w:szCs w:val="24"/>
          <w:lang w:eastAsia="ru-RU"/>
        </w:rPr>
        <w:t>ООП УО.</w:t>
      </w:r>
    </w:p>
    <w:p w:rsidR="00303027" w:rsidRPr="007F1BB1" w:rsidRDefault="00303027"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Федеральный государственный образовательный </w:t>
      </w:r>
      <w:hyperlink r:id="rId10" w:history="1">
        <w:r w:rsidRPr="007F1BB1">
          <w:rPr>
            <w:rFonts w:ascii="Times New Roman" w:eastAsiaTheme="minorEastAsia" w:hAnsi="Times New Roman" w:cs="Times New Roman"/>
            <w:color w:val="auto"/>
            <w:kern w:val="0"/>
            <w:sz w:val="24"/>
            <w:szCs w:val="24"/>
            <w:lang w:eastAsia="ru-RU"/>
          </w:rPr>
          <w:t>стандарт</w:t>
        </w:r>
      </w:hyperlink>
      <w:r w:rsidRPr="007F1BB1">
        <w:rPr>
          <w:rFonts w:ascii="Times New Roman" w:eastAsiaTheme="minorEastAsia" w:hAnsi="Times New Roman" w:cs="Times New Roman"/>
          <w:color w:val="auto"/>
          <w:kern w:val="0"/>
          <w:sz w:val="24"/>
          <w:szCs w:val="24"/>
          <w:lang w:eastAsia="ru-RU"/>
        </w:rPr>
        <w:t xml:space="preserve">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N 1599 (зарегистрирован Министерством юстиции Российской Федерации 3 февраля 2015 г., регистрационный N 35850).</w:t>
      </w:r>
    </w:p>
    <w:p w:rsidR="00303027" w:rsidRPr="007F1BB1" w:rsidRDefault="00303027"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 соответствии с ФАОО</w:t>
      </w:r>
      <w:r w:rsidR="00EE7789">
        <w:rPr>
          <w:rFonts w:ascii="Times New Roman" w:eastAsiaTheme="minorEastAsia" w:hAnsi="Times New Roman" w:cs="Times New Roman"/>
          <w:color w:val="auto"/>
          <w:kern w:val="0"/>
          <w:sz w:val="24"/>
          <w:szCs w:val="24"/>
          <w:lang w:eastAsia="ru-RU"/>
        </w:rPr>
        <w:t xml:space="preserve">П УО ГКОУ «Школа – интернат № 6» с. Краснохолм  разрабатывает и утверждает </w:t>
      </w:r>
      <w:r w:rsidRPr="007F1BB1">
        <w:rPr>
          <w:rFonts w:ascii="Times New Roman" w:eastAsiaTheme="minorEastAsia" w:hAnsi="Times New Roman" w:cs="Times New Roman"/>
          <w:color w:val="auto"/>
          <w:kern w:val="0"/>
          <w:sz w:val="24"/>
          <w:szCs w:val="24"/>
          <w:lang w:eastAsia="ru-RU"/>
        </w:rPr>
        <w:t xml:space="preserve"> адаптированную основную</w:t>
      </w:r>
      <w:r w:rsidR="00EE7789">
        <w:rPr>
          <w:rFonts w:ascii="Times New Roman" w:eastAsiaTheme="minorEastAsia" w:hAnsi="Times New Roman" w:cs="Times New Roman"/>
          <w:color w:val="auto"/>
          <w:kern w:val="0"/>
          <w:sz w:val="24"/>
          <w:szCs w:val="24"/>
          <w:lang w:eastAsia="ru-RU"/>
        </w:rPr>
        <w:t xml:space="preserve"> общеобразовательную программу </w:t>
      </w:r>
      <w:r w:rsidR="00EE7789" w:rsidRPr="007F1BB1">
        <w:rPr>
          <w:rFonts w:ascii="Times New Roman" w:eastAsiaTheme="minorEastAsia" w:hAnsi="Times New Roman" w:cs="Times New Roman"/>
          <w:color w:val="auto"/>
          <w:kern w:val="0"/>
          <w:sz w:val="24"/>
          <w:szCs w:val="24"/>
          <w:lang w:eastAsia="ru-RU"/>
        </w:rPr>
        <w:t>образования обучающихся с умственной отсталостью (интеллектуальными нарушениями) (далее - АООП УО)</w:t>
      </w:r>
      <w:r w:rsidR="00EE7789">
        <w:rPr>
          <w:rFonts w:ascii="Times New Roman" w:eastAsiaTheme="minorEastAsia" w:hAnsi="Times New Roman" w:cs="Times New Roman"/>
          <w:color w:val="auto"/>
          <w:kern w:val="0"/>
          <w:sz w:val="24"/>
          <w:szCs w:val="24"/>
          <w:lang w:eastAsia="ru-RU"/>
        </w:rPr>
        <w:t>.</w:t>
      </w:r>
    </w:p>
    <w:p w:rsidR="00303027" w:rsidRPr="007F1BB1" w:rsidRDefault="00303027" w:rsidP="007F1BB1">
      <w:pPr>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         Содержание АООП УО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 </w:t>
      </w:r>
    </w:p>
    <w:p w:rsidR="005B5BE4" w:rsidRPr="007F1BB1" w:rsidRDefault="005B5BE4" w:rsidP="007F1BB1">
      <w:pPr>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Адаптированная основная общеобразовательная программа образования обучающихся с умственной отсталостью (интеллектуальными нарушениями)</w:t>
      </w:r>
      <w:r w:rsidR="00EE7789" w:rsidRPr="00EE7789">
        <w:rPr>
          <w:rFonts w:ascii="Times New Roman" w:hAnsi="Times New Roman" w:cs="Times New Roman"/>
          <w:color w:val="auto"/>
          <w:sz w:val="24"/>
          <w:szCs w:val="24"/>
        </w:rPr>
        <w:t xml:space="preserve"> </w:t>
      </w:r>
      <w:r w:rsidR="00EE7789" w:rsidRPr="007F1BB1">
        <w:rPr>
          <w:rFonts w:ascii="Times New Roman" w:hAnsi="Times New Roman" w:cs="Times New Roman"/>
          <w:color w:val="auto"/>
          <w:sz w:val="24"/>
          <w:szCs w:val="24"/>
        </w:rPr>
        <w:t xml:space="preserve">(далее ― АООП) </w:t>
      </w:r>
      <w:r w:rsidRPr="007F1BB1">
        <w:rPr>
          <w:rFonts w:ascii="Times New Roman" w:hAnsi="Times New Roman" w:cs="Times New Roman"/>
          <w:color w:val="auto"/>
          <w:sz w:val="24"/>
          <w:szCs w:val="24"/>
        </w:rPr>
        <w:t xml:space="preserve"> ― это общеоб</w:t>
      </w:r>
      <w:r w:rsidRPr="007F1BB1">
        <w:rPr>
          <w:rFonts w:ascii="Times New Roman" w:hAnsi="Times New Roman" w:cs="Times New Roman"/>
          <w:color w:val="auto"/>
          <w:sz w:val="24"/>
          <w:szCs w:val="24"/>
        </w:rPr>
        <w:softHyphen/>
        <w:t>ра</w:t>
      </w:r>
      <w:r w:rsidRPr="007F1BB1">
        <w:rPr>
          <w:rFonts w:ascii="Times New Roman" w:hAnsi="Times New Roman" w:cs="Times New Roman"/>
          <w:color w:val="auto"/>
          <w:sz w:val="24"/>
          <w:szCs w:val="24"/>
        </w:rPr>
        <w:softHyphen/>
        <w:t>зо</w:t>
      </w:r>
      <w:r w:rsidRPr="007F1BB1">
        <w:rPr>
          <w:rFonts w:ascii="Times New Roman" w:hAnsi="Times New Roman" w:cs="Times New Roman"/>
          <w:color w:val="auto"/>
          <w:sz w:val="24"/>
          <w:szCs w:val="24"/>
        </w:rPr>
        <w:softHyphen/>
        <w:t>ва</w:t>
      </w:r>
      <w:r w:rsidRPr="007F1BB1">
        <w:rPr>
          <w:rFonts w:ascii="Times New Roman" w:hAnsi="Times New Roman" w:cs="Times New Roman"/>
          <w:color w:val="auto"/>
          <w:sz w:val="24"/>
          <w:szCs w:val="24"/>
        </w:rPr>
        <w:softHyphen/>
        <w:t>тель</w:t>
      </w:r>
      <w:r w:rsidRPr="007F1BB1">
        <w:rPr>
          <w:rFonts w:ascii="Times New Roman" w:hAnsi="Times New Roman" w:cs="Times New Roman"/>
          <w:color w:val="auto"/>
          <w:sz w:val="24"/>
          <w:szCs w:val="24"/>
        </w:rPr>
        <w:softHyphen/>
        <w:t>ная про</w:t>
      </w:r>
      <w:r w:rsidRPr="007F1BB1">
        <w:rPr>
          <w:rFonts w:ascii="Times New Roman" w:hAnsi="Times New Roman" w:cs="Times New Roman"/>
          <w:color w:val="auto"/>
          <w:sz w:val="24"/>
          <w:szCs w:val="24"/>
        </w:rPr>
        <w:softHyphen/>
        <w:t>грамма, адаптированная для этой категории обучающихся с учетом осо</w:t>
      </w:r>
      <w:r w:rsidRPr="007F1BB1">
        <w:rPr>
          <w:rFonts w:ascii="Times New Roman" w:hAnsi="Times New Roman" w:cs="Times New Roman"/>
          <w:color w:val="auto"/>
          <w:sz w:val="24"/>
          <w:szCs w:val="24"/>
        </w:rPr>
        <w:softHyphen/>
        <w:t>бе</w:t>
      </w:r>
      <w:r w:rsidRPr="007F1BB1">
        <w:rPr>
          <w:rFonts w:ascii="Times New Roman" w:hAnsi="Times New Roman" w:cs="Times New Roman"/>
          <w:color w:val="auto"/>
          <w:sz w:val="24"/>
          <w:szCs w:val="24"/>
        </w:rPr>
        <w:softHyphen/>
        <w:t>н</w:t>
      </w:r>
      <w:r w:rsidRPr="007F1BB1">
        <w:rPr>
          <w:rFonts w:ascii="Times New Roman" w:hAnsi="Times New Roman" w:cs="Times New Roman"/>
          <w:color w:val="auto"/>
          <w:sz w:val="24"/>
          <w:szCs w:val="24"/>
        </w:rPr>
        <w:softHyphen/>
        <w:t>но</w:t>
      </w:r>
      <w:r w:rsidRPr="007F1BB1">
        <w:rPr>
          <w:rFonts w:ascii="Times New Roman" w:hAnsi="Times New Roman" w:cs="Times New Roman"/>
          <w:color w:val="auto"/>
          <w:sz w:val="24"/>
          <w:szCs w:val="24"/>
        </w:rPr>
        <w:softHyphen/>
        <w:t>стей их психофизического развития, индивидуальных возможностей, и обе</w:t>
      </w:r>
      <w:r w:rsidRPr="007F1BB1">
        <w:rPr>
          <w:rFonts w:ascii="Times New Roman" w:hAnsi="Times New Roman" w:cs="Times New Roman"/>
          <w:color w:val="auto"/>
          <w:sz w:val="24"/>
          <w:szCs w:val="24"/>
        </w:rPr>
        <w:softHyphen/>
        <w:t>с</w:t>
      </w:r>
      <w:r w:rsidRPr="007F1BB1">
        <w:rPr>
          <w:rFonts w:ascii="Times New Roman" w:hAnsi="Times New Roman" w:cs="Times New Roman"/>
          <w:color w:val="auto"/>
          <w:sz w:val="24"/>
          <w:szCs w:val="24"/>
        </w:rPr>
        <w:softHyphen/>
        <w:t>пе</w:t>
      </w:r>
      <w:r w:rsidRPr="007F1BB1">
        <w:rPr>
          <w:rFonts w:ascii="Times New Roman" w:hAnsi="Times New Roman" w:cs="Times New Roman"/>
          <w:color w:val="auto"/>
          <w:sz w:val="24"/>
          <w:szCs w:val="24"/>
        </w:rPr>
        <w:softHyphen/>
        <w:t>чи</w:t>
      </w:r>
      <w:r w:rsidRPr="007F1BB1">
        <w:rPr>
          <w:rFonts w:ascii="Times New Roman" w:hAnsi="Times New Roman" w:cs="Times New Roman"/>
          <w:color w:val="auto"/>
          <w:sz w:val="24"/>
          <w:szCs w:val="24"/>
        </w:rPr>
        <w:softHyphen/>
        <w:t>ва</w:t>
      </w:r>
      <w:r w:rsidRPr="007F1BB1">
        <w:rPr>
          <w:rFonts w:ascii="Times New Roman" w:hAnsi="Times New Roman" w:cs="Times New Roman"/>
          <w:color w:val="auto"/>
          <w:sz w:val="24"/>
          <w:szCs w:val="24"/>
        </w:rPr>
        <w:softHyphen/>
        <w:t>ю</w:t>
      </w:r>
      <w:r w:rsidRPr="007F1BB1">
        <w:rPr>
          <w:rFonts w:ascii="Times New Roman" w:hAnsi="Times New Roman" w:cs="Times New Roman"/>
          <w:color w:val="auto"/>
          <w:sz w:val="24"/>
          <w:szCs w:val="24"/>
        </w:rPr>
        <w:softHyphen/>
        <w:t>щая кор</w:t>
      </w:r>
      <w:r w:rsidRPr="007F1BB1">
        <w:rPr>
          <w:rFonts w:ascii="Times New Roman" w:hAnsi="Times New Roman" w:cs="Times New Roman"/>
          <w:color w:val="auto"/>
          <w:sz w:val="24"/>
          <w:szCs w:val="24"/>
        </w:rPr>
        <w:softHyphen/>
        <w:t xml:space="preserve">рекцию нарушений развития и социальную адаптацию. </w:t>
      </w:r>
    </w:p>
    <w:p w:rsidR="005B5BE4" w:rsidRPr="007F1BB1" w:rsidRDefault="00910CCE" w:rsidP="007F1BB1">
      <w:pPr>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А</w:t>
      </w:r>
      <w:r w:rsidR="005B5BE4" w:rsidRPr="007F1BB1">
        <w:rPr>
          <w:rFonts w:ascii="Times New Roman" w:hAnsi="Times New Roman" w:cs="Times New Roman"/>
          <w:color w:val="auto"/>
          <w:sz w:val="24"/>
          <w:szCs w:val="24"/>
        </w:rPr>
        <w:t xml:space="preserve">даптированная основная общеобразовательная программа образования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w:t>
      </w:r>
      <w:r w:rsidR="00490E3A" w:rsidRPr="007F1BB1">
        <w:rPr>
          <w:rFonts w:ascii="Times New Roman" w:hAnsi="Times New Roman" w:cs="Times New Roman"/>
          <w:color w:val="auto"/>
          <w:sz w:val="24"/>
          <w:szCs w:val="24"/>
        </w:rPr>
        <w:t>(интеллектуальными нарушениями)</w:t>
      </w:r>
      <w:r w:rsidR="005B5BE4" w:rsidRPr="007F1BB1">
        <w:rPr>
          <w:rFonts w:ascii="Times New Roman" w:hAnsi="Times New Roman" w:cs="Times New Roman"/>
          <w:color w:val="auto"/>
          <w:sz w:val="24"/>
          <w:szCs w:val="24"/>
        </w:rPr>
        <w:t>.</w:t>
      </w:r>
    </w:p>
    <w:p w:rsidR="005B5BE4" w:rsidRPr="007F1BB1" w:rsidRDefault="00490E3A" w:rsidP="007F1BB1">
      <w:pPr>
        <w:spacing w:after="0" w:line="240" w:lineRule="auto"/>
        <w:jc w:val="both"/>
        <w:rPr>
          <w:rFonts w:ascii="Times New Roman" w:hAnsi="Times New Roman" w:cs="Times New Roman"/>
          <w:b/>
          <w:i/>
          <w:color w:val="auto"/>
          <w:sz w:val="24"/>
          <w:szCs w:val="24"/>
        </w:rPr>
      </w:pPr>
      <w:r w:rsidRPr="007F1BB1">
        <w:rPr>
          <w:rFonts w:ascii="Times New Roman" w:hAnsi="Times New Roman" w:cs="Times New Roman"/>
          <w:color w:val="auto"/>
          <w:sz w:val="24"/>
          <w:szCs w:val="24"/>
        </w:rPr>
        <w:t xml:space="preserve">В основу разработки </w:t>
      </w:r>
      <w:r w:rsidR="005B5BE4" w:rsidRPr="007F1BB1">
        <w:rPr>
          <w:rFonts w:ascii="Times New Roman" w:hAnsi="Times New Roman" w:cs="Times New Roman"/>
          <w:color w:val="auto"/>
          <w:sz w:val="24"/>
          <w:szCs w:val="24"/>
        </w:rPr>
        <w:t>АООП</w:t>
      </w:r>
      <w:r w:rsidR="005F3D23">
        <w:rPr>
          <w:rFonts w:ascii="Times New Roman" w:hAnsi="Times New Roman" w:cs="Times New Roman"/>
          <w:color w:val="auto"/>
          <w:sz w:val="24"/>
          <w:szCs w:val="24"/>
        </w:rPr>
        <w:t xml:space="preserve"> </w:t>
      </w:r>
      <w:r w:rsidR="005B5BE4" w:rsidRPr="007F1BB1">
        <w:rPr>
          <w:rFonts w:ascii="Times New Roman" w:hAnsi="Times New Roman" w:cs="Times New Roman"/>
          <w:color w:val="auto"/>
          <w:sz w:val="24"/>
          <w:szCs w:val="24"/>
        </w:rPr>
        <w:t>для обучающихся с легкой умственной отсталостью (ин</w:t>
      </w:r>
      <w:r w:rsidR="005B5BE4" w:rsidRPr="007F1BB1">
        <w:rPr>
          <w:rFonts w:ascii="Times New Roman" w:hAnsi="Times New Roman" w:cs="Times New Roman"/>
          <w:color w:val="auto"/>
          <w:sz w:val="24"/>
          <w:szCs w:val="24"/>
        </w:rPr>
        <w:softHyphen/>
        <w:t>те</w:t>
      </w:r>
      <w:r w:rsidR="005B5BE4" w:rsidRPr="007F1BB1">
        <w:rPr>
          <w:rFonts w:ascii="Times New Roman" w:hAnsi="Times New Roman" w:cs="Times New Roman"/>
          <w:color w:val="auto"/>
          <w:sz w:val="24"/>
          <w:szCs w:val="24"/>
        </w:rPr>
        <w:softHyphen/>
        <w:t>л</w:t>
      </w:r>
      <w:r w:rsidR="005B5BE4" w:rsidRPr="007F1BB1">
        <w:rPr>
          <w:rFonts w:ascii="Times New Roman" w:hAnsi="Times New Roman" w:cs="Times New Roman"/>
          <w:color w:val="auto"/>
          <w:sz w:val="24"/>
          <w:szCs w:val="24"/>
        </w:rPr>
        <w:softHyphen/>
        <w:t>ле</w:t>
      </w:r>
      <w:r w:rsidR="005B5BE4" w:rsidRPr="007F1BB1">
        <w:rPr>
          <w:rFonts w:ascii="Times New Roman" w:hAnsi="Times New Roman" w:cs="Times New Roman"/>
          <w:color w:val="auto"/>
          <w:sz w:val="24"/>
          <w:szCs w:val="24"/>
        </w:rPr>
        <w:softHyphen/>
        <w:t>к</w:t>
      </w:r>
      <w:r w:rsidR="005B5BE4" w:rsidRPr="007F1BB1">
        <w:rPr>
          <w:rFonts w:ascii="Times New Roman" w:hAnsi="Times New Roman" w:cs="Times New Roman"/>
          <w:color w:val="auto"/>
          <w:sz w:val="24"/>
          <w:szCs w:val="24"/>
        </w:rPr>
        <w:softHyphen/>
        <w:t>ту</w:t>
      </w:r>
      <w:r w:rsidR="005B5BE4" w:rsidRPr="007F1BB1">
        <w:rPr>
          <w:rFonts w:ascii="Times New Roman" w:hAnsi="Times New Roman" w:cs="Times New Roman"/>
          <w:color w:val="auto"/>
          <w:sz w:val="24"/>
          <w:szCs w:val="24"/>
        </w:rPr>
        <w:softHyphen/>
        <w:t>альными нарушениями) заложены дифференцированный и деятельностный подходы.</w:t>
      </w:r>
    </w:p>
    <w:p w:rsidR="005B5BE4" w:rsidRPr="007F1BB1" w:rsidRDefault="005B5BE4" w:rsidP="007F1BB1">
      <w:pPr>
        <w:spacing w:after="0" w:line="240" w:lineRule="auto"/>
        <w:jc w:val="both"/>
        <w:rPr>
          <w:rFonts w:ascii="Times New Roman" w:hAnsi="Times New Roman" w:cs="Times New Roman"/>
          <w:color w:val="auto"/>
          <w:sz w:val="24"/>
          <w:szCs w:val="24"/>
        </w:rPr>
      </w:pPr>
      <w:r w:rsidRPr="007F1BB1">
        <w:rPr>
          <w:rFonts w:ascii="Times New Roman" w:hAnsi="Times New Roman" w:cs="Times New Roman"/>
          <w:b/>
          <w:i/>
          <w:color w:val="auto"/>
          <w:sz w:val="24"/>
          <w:szCs w:val="24"/>
        </w:rPr>
        <w:t>Дифференцированный подход</w:t>
      </w:r>
      <w:r w:rsidRPr="007F1BB1">
        <w:rPr>
          <w:rFonts w:ascii="Times New Roman" w:hAnsi="Times New Roman" w:cs="Times New Roman"/>
          <w:color w:val="auto"/>
          <w:sz w:val="24"/>
          <w:szCs w:val="24"/>
        </w:rPr>
        <w:t xml:space="preserve"> к построению АООП для обучающихся с легкой ум</w:t>
      </w:r>
      <w:r w:rsidRPr="007F1BB1">
        <w:rPr>
          <w:rFonts w:ascii="Times New Roman" w:hAnsi="Times New Roman" w:cs="Times New Roman"/>
          <w:color w:val="auto"/>
          <w:sz w:val="24"/>
          <w:szCs w:val="24"/>
        </w:rPr>
        <w:softHyphen/>
        <w:t>с</w:t>
      </w:r>
      <w:r w:rsidRPr="007F1BB1">
        <w:rPr>
          <w:rFonts w:ascii="Times New Roman" w:hAnsi="Times New Roman" w:cs="Times New Roman"/>
          <w:color w:val="auto"/>
          <w:sz w:val="24"/>
          <w:szCs w:val="24"/>
        </w:rPr>
        <w:softHyphen/>
        <w:t>т</w:t>
      </w:r>
      <w:r w:rsidRPr="007F1BB1">
        <w:rPr>
          <w:rFonts w:ascii="Times New Roman" w:hAnsi="Times New Roman" w:cs="Times New Roman"/>
          <w:color w:val="auto"/>
          <w:sz w:val="24"/>
          <w:szCs w:val="24"/>
        </w:rPr>
        <w:softHyphen/>
        <w:t>ве</w:t>
      </w:r>
      <w:r w:rsidRPr="007F1BB1">
        <w:rPr>
          <w:rFonts w:ascii="Times New Roman" w:hAnsi="Times New Roman" w:cs="Times New Roman"/>
          <w:color w:val="auto"/>
          <w:sz w:val="24"/>
          <w:szCs w:val="24"/>
        </w:rPr>
        <w:softHyphen/>
        <w:t>нной отсталостью (интеллектуальными нарушениями) предполагает учет их особых об</w:t>
      </w:r>
      <w:r w:rsidRPr="007F1BB1">
        <w:rPr>
          <w:rFonts w:ascii="Times New Roman" w:hAnsi="Times New Roman" w:cs="Times New Roman"/>
          <w:color w:val="auto"/>
          <w:sz w:val="24"/>
          <w:szCs w:val="24"/>
        </w:rPr>
        <w:softHyphen/>
        <w:t>ра</w:t>
      </w:r>
      <w:r w:rsidRPr="007F1BB1">
        <w:rPr>
          <w:rFonts w:ascii="Times New Roman" w:hAnsi="Times New Roman" w:cs="Times New Roman"/>
          <w:color w:val="auto"/>
          <w:sz w:val="24"/>
          <w:szCs w:val="24"/>
        </w:rPr>
        <w:softHyphen/>
        <w:t>зовательных потребностей, которые проявляются в неоднородности возможностей ос</w:t>
      </w:r>
      <w:r w:rsidRPr="007F1BB1">
        <w:rPr>
          <w:rFonts w:ascii="Times New Roman" w:hAnsi="Times New Roman" w:cs="Times New Roman"/>
          <w:color w:val="auto"/>
          <w:sz w:val="24"/>
          <w:szCs w:val="24"/>
        </w:rPr>
        <w:softHyphen/>
        <w:t>во</w:t>
      </w:r>
      <w:r w:rsidRPr="007F1BB1">
        <w:rPr>
          <w:rFonts w:ascii="Times New Roman" w:hAnsi="Times New Roman" w:cs="Times New Roman"/>
          <w:color w:val="auto"/>
          <w:sz w:val="24"/>
          <w:szCs w:val="24"/>
        </w:rPr>
        <w:softHyphen/>
        <w:t>е</w:t>
      </w:r>
      <w:r w:rsidRPr="007F1BB1">
        <w:rPr>
          <w:rFonts w:ascii="Times New Roman" w:hAnsi="Times New Roman" w:cs="Times New Roman"/>
          <w:color w:val="auto"/>
          <w:sz w:val="24"/>
          <w:szCs w:val="24"/>
        </w:rPr>
        <w:softHyphen/>
        <w:t xml:space="preserve">ния содержания образования. </w:t>
      </w:r>
    </w:p>
    <w:p w:rsidR="005B5BE4" w:rsidRPr="007F1BB1" w:rsidRDefault="005B5BE4" w:rsidP="007F1BB1">
      <w:pPr>
        <w:autoSpaceDE w:val="0"/>
        <w:spacing w:after="0" w:line="240" w:lineRule="auto"/>
        <w:jc w:val="both"/>
        <w:rPr>
          <w:rFonts w:ascii="Times New Roman" w:hAnsi="Times New Roman" w:cs="Times New Roman"/>
          <w:b/>
          <w:bCs/>
          <w:i/>
          <w:iCs/>
          <w:color w:val="auto"/>
          <w:sz w:val="24"/>
          <w:szCs w:val="24"/>
        </w:rPr>
      </w:pPr>
      <w:r w:rsidRPr="007F1BB1">
        <w:rPr>
          <w:rFonts w:ascii="Times New Roman" w:hAnsi="Times New Roman" w:cs="Times New Roman"/>
          <w:color w:val="auto"/>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sidRPr="007F1BB1">
        <w:rPr>
          <w:rFonts w:ascii="Times New Roman" w:hAnsi="Times New Roman" w:cs="Times New Roman"/>
          <w:color w:val="auto"/>
          <w:sz w:val="24"/>
          <w:szCs w:val="24"/>
        </w:rPr>
        <w:softHyphen/>
        <w:t>сталостью (интеллектуальными нарушениями) возможность реализовать ин</w:t>
      </w:r>
      <w:r w:rsidRPr="007F1BB1">
        <w:rPr>
          <w:rFonts w:ascii="Times New Roman" w:hAnsi="Times New Roman" w:cs="Times New Roman"/>
          <w:color w:val="auto"/>
          <w:sz w:val="24"/>
          <w:szCs w:val="24"/>
        </w:rPr>
        <w:softHyphen/>
        <w:t>ди</w:t>
      </w:r>
      <w:r w:rsidRPr="007F1BB1">
        <w:rPr>
          <w:rFonts w:ascii="Times New Roman" w:hAnsi="Times New Roman" w:cs="Times New Roman"/>
          <w:color w:val="auto"/>
          <w:sz w:val="24"/>
          <w:szCs w:val="24"/>
        </w:rPr>
        <w:softHyphen/>
        <w:t>ви</w:t>
      </w:r>
      <w:r w:rsidRPr="007F1BB1">
        <w:rPr>
          <w:rFonts w:ascii="Times New Roman" w:hAnsi="Times New Roman" w:cs="Times New Roman"/>
          <w:color w:val="auto"/>
          <w:sz w:val="24"/>
          <w:szCs w:val="24"/>
        </w:rPr>
        <w:softHyphen/>
        <w:t>ду</w:t>
      </w:r>
      <w:r w:rsidRPr="007F1BB1">
        <w:rPr>
          <w:rFonts w:ascii="Times New Roman" w:hAnsi="Times New Roman" w:cs="Times New Roman"/>
          <w:color w:val="auto"/>
          <w:sz w:val="24"/>
          <w:szCs w:val="24"/>
        </w:rPr>
        <w:softHyphen/>
        <w:t>аль</w:t>
      </w:r>
      <w:r w:rsidRPr="007F1BB1">
        <w:rPr>
          <w:rFonts w:ascii="Times New Roman" w:hAnsi="Times New Roman" w:cs="Times New Roman"/>
          <w:color w:val="auto"/>
          <w:sz w:val="24"/>
          <w:szCs w:val="24"/>
        </w:rPr>
        <w:softHyphen/>
        <w:t xml:space="preserve">ный потенциал развития. </w:t>
      </w:r>
    </w:p>
    <w:p w:rsidR="005B5BE4" w:rsidRPr="007F1BB1" w:rsidRDefault="005B5BE4" w:rsidP="007F1BB1">
      <w:pPr>
        <w:spacing w:after="0" w:line="240" w:lineRule="auto"/>
        <w:jc w:val="both"/>
        <w:rPr>
          <w:rFonts w:ascii="Times New Roman" w:hAnsi="Times New Roman" w:cs="Times New Roman"/>
          <w:color w:val="auto"/>
          <w:sz w:val="24"/>
          <w:szCs w:val="24"/>
        </w:rPr>
      </w:pPr>
      <w:r w:rsidRPr="007F1BB1">
        <w:rPr>
          <w:rFonts w:ascii="Times New Roman" w:hAnsi="Times New Roman" w:cs="Times New Roman"/>
          <w:b/>
          <w:bCs/>
          <w:i/>
          <w:iCs/>
          <w:color w:val="auto"/>
          <w:sz w:val="24"/>
          <w:szCs w:val="24"/>
        </w:rPr>
        <w:t>Деятельностный</w:t>
      </w:r>
      <w:r w:rsidRPr="007F1BB1">
        <w:rPr>
          <w:rFonts w:ascii="Times New Roman" w:hAnsi="Times New Roman" w:cs="Times New Roman"/>
          <w:color w:val="auto"/>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7F1BB1">
        <w:rPr>
          <w:rFonts w:ascii="Times New Roman" w:hAnsi="Times New Roman" w:cs="Times New Roman"/>
          <w:color w:val="auto"/>
          <w:sz w:val="24"/>
          <w:szCs w:val="24"/>
        </w:rPr>
        <w:softHyphen/>
        <w:t>вания с учетом специфики развития личности обучающегося с умственной отсталостью (ин</w:t>
      </w:r>
      <w:r w:rsidRPr="007F1BB1">
        <w:rPr>
          <w:rFonts w:ascii="Times New Roman" w:hAnsi="Times New Roman" w:cs="Times New Roman"/>
          <w:color w:val="auto"/>
          <w:sz w:val="24"/>
          <w:szCs w:val="24"/>
        </w:rPr>
        <w:softHyphen/>
        <w:t>теллектуальными нарушениями).</w:t>
      </w:r>
    </w:p>
    <w:p w:rsidR="005B5BE4" w:rsidRPr="007F1BB1" w:rsidRDefault="005B5BE4" w:rsidP="007F1BB1">
      <w:pPr>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Pr="007F1BB1" w:rsidRDefault="005B5BE4" w:rsidP="007F1BB1">
      <w:pPr>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Pr="007F1BB1" w:rsidRDefault="00490E3A" w:rsidP="007F1BB1">
      <w:pPr>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lastRenderedPageBreak/>
        <w:t>Д</w:t>
      </w:r>
      <w:r w:rsidR="005B5BE4" w:rsidRPr="007F1BB1">
        <w:rPr>
          <w:rFonts w:ascii="Times New Roman" w:hAnsi="Times New Roman" w:cs="Times New Roman"/>
          <w:color w:val="auto"/>
          <w:sz w:val="24"/>
          <w:szCs w:val="24"/>
        </w:rPr>
        <w:t>ля обучающихся с умственной от</w:t>
      </w:r>
      <w:r w:rsidR="005B5BE4" w:rsidRPr="007F1BB1">
        <w:rPr>
          <w:rFonts w:ascii="Times New Roman" w:hAnsi="Times New Roman" w:cs="Times New Roman"/>
          <w:color w:val="auto"/>
          <w:sz w:val="24"/>
          <w:szCs w:val="24"/>
        </w:rPr>
        <w:softHyphen/>
        <w:t>сталостью (интеллектуальными нарушениями) реализация деятельностного подхода обеспечивает:</w:t>
      </w:r>
    </w:p>
    <w:p w:rsidR="0079280D" w:rsidRPr="007F1BB1" w:rsidRDefault="0079280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придание результатам образования социально и личностно значимого характера;</w:t>
      </w:r>
    </w:p>
    <w:p w:rsidR="0079280D" w:rsidRPr="007F1BB1" w:rsidRDefault="0079280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79280D" w:rsidRPr="007F1BB1" w:rsidRDefault="0079280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существенное повышение мотивации и интереса к учению, приобретению нового опыта деятельности и поведения;</w:t>
      </w:r>
    </w:p>
    <w:p w:rsidR="0079280D" w:rsidRPr="007F1BB1" w:rsidRDefault="0079280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Pr="007F1BB1" w:rsidRDefault="005B5BE4" w:rsidP="007F1BB1">
      <w:pPr>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В основу АООП образования обучающихся с умственной отсталостью (интеллектуальными нарушениями) положены следующие принципы:</w:t>
      </w:r>
    </w:p>
    <w:p w:rsidR="005B5BE4" w:rsidRPr="007F1BB1" w:rsidRDefault="005B5BE4" w:rsidP="007F1BB1">
      <w:pPr>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Pr="007F1BB1" w:rsidRDefault="005B5BE4" w:rsidP="007F1BB1">
      <w:pPr>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Pr="007F1BB1" w:rsidRDefault="005B5BE4" w:rsidP="007F1BB1">
      <w:pPr>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w:t>
      </w:r>
      <w:r w:rsidR="00EE7789">
        <w:rPr>
          <w:rFonts w:ascii="Times New Roman" w:hAnsi="Times New Roman" w:cs="Times New Roman"/>
          <w:color w:val="auto"/>
          <w:sz w:val="24"/>
          <w:szCs w:val="24"/>
        </w:rPr>
        <w:t>е значение для решения практико-</w:t>
      </w:r>
      <w:r w:rsidRPr="007F1BB1">
        <w:rPr>
          <w:rFonts w:ascii="Times New Roman" w:hAnsi="Times New Roman" w:cs="Times New Roman"/>
          <w:color w:val="auto"/>
          <w:sz w:val="24"/>
          <w:szCs w:val="24"/>
        </w:rPr>
        <w:t>ориентированных задач;</w:t>
      </w:r>
    </w:p>
    <w:p w:rsidR="005B5BE4" w:rsidRPr="007F1BB1" w:rsidRDefault="005B5BE4" w:rsidP="007F1BB1">
      <w:pPr>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Pr="007F1BB1" w:rsidRDefault="005B5BE4" w:rsidP="007F1BB1">
      <w:pPr>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 xml:space="preserve">онтогенетический принцип; </w:t>
      </w:r>
    </w:p>
    <w:p w:rsidR="005B5BE4" w:rsidRPr="007F1BB1" w:rsidRDefault="005B5BE4" w:rsidP="007F1BB1">
      <w:pPr>
        <w:pStyle w:val="afff2"/>
        <w:spacing w:line="240" w:lineRule="auto"/>
        <w:jc w:val="both"/>
        <w:rPr>
          <w:color w:val="auto"/>
          <w:sz w:val="24"/>
          <w:szCs w:val="24"/>
        </w:rPr>
      </w:pPr>
      <w:r w:rsidRPr="007F1BB1">
        <w:rPr>
          <w:color w:val="auto"/>
          <w:sz w:val="24"/>
          <w:szCs w:val="24"/>
          <w:lang w:val="ru-RU"/>
        </w:rPr>
        <w:t>принцип</w:t>
      </w:r>
      <w:r w:rsidRPr="007F1BB1">
        <w:rPr>
          <w:color w:val="auto"/>
          <w:sz w:val="24"/>
          <w:szCs w:val="24"/>
        </w:rPr>
        <w:t xml:space="preserve"> </w:t>
      </w:r>
      <w:r w:rsidRPr="007F1BB1">
        <w:rPr>
          <w:color w:val="auto"/>
          <w:sz w:val="24"/>
          <w:szCs w:val="24"/>
          <w:lang w:val="ru-RU"/>
        </w:rPr>
        <w:t>преемственности, предполагающий взаимосвязь и непрерывность образования обучающихся с умственной отсталостью</w:t>
      </w:r>
      <w:r w:rsidRPr="007F1BB1">
        <w:rPr>
          <w:color w:val="auto"/>
          <w:sz w:val="24"/>
          <w:szCs w:val="24"/>
        </w:rPr>
        <w:t xml:space="preserve"> </w:t>
      </w:r>
      <w:r w:rsidRPr="007F1BB1">
        <w:rPr>
          <w:color w:val="auto"/>
          <w:sz w:val="24"/>
          <w:szCs w:val="24"/>
          <w:lang w:val="ru-RU"/>
        </w:rPr>
        <w:t>(интеллектуальными нарушениями) на всех этапах обучения: от младшего до старшего школьного возраста</w:t>
      </w:r>
      <w:r w:rsidRPr="007F1BB1">
        <w:rPr>
          <w:color w:val="auto"/>
          <w:sz w:val="24"/>
          <w:szCs w:val="24"/>
        </w:rPr>
        <w:t>;</w:t>
      </w:r>
    </w:p>
    <w:p w:rsidR="005B5BE4" w:rsidRPr="007F1BB1" w:rsidRDefault="005B5BE4" w:rsidP="007F1BB1">
      <w:pPr>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sidRPr="007F1BB1">
        <w:rPr>
          <w:rFonts w:ascii="Times New Roman" w:hAnsi="Times New Roman" w:cs="Times New Roman"/>
          <w:color w:val="auto"/>
          <w:sz w:val="24"/>
          <w:szCs w:val="24"/>
          <w:shd w:val="clear" w:color="auto" w:fill="FFFF00"/>
        </w:rPr>
        <w:t xml:space="preserve"> </w:t>
      </w:r>
    </w:p>
    <w:p w:rsidR="005B5BE4" w:rsidRPr="007F1BB1" w:rsidRDefault="005B5BE4" w:rsidP="007F1BB1">
      <w:pPr>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 xml:space="preserve">принцип учета </w:t>
      </w:r>
      <w:r w:rsidRPr="007F1BB1">
        <w:rPr>
          <w:rFonts w:ascii="Times New Roman" w:hAnsi="Times New Roman" w:cs="Times New Roman"/>
          <w:iCs/>
          <w:color w:val="auto"/>
          <w:sz w:val="24"/>
          <w:szCs w:val="24"/>
        </w:rPr>
        <w:t>возрастных</w:t>
      </w:r>
      <w:r w:rsidR="000F28EF" w:rsidRPr="007F1BB1">
        <w:rPr>
          <w:rFonts w:ascii="Times New Roman" w:hAnsi="Times New Roman" w:cs="Times New Roman"/>
          <w:iCs/>
          <w:color w:val="auto"/>
          <w:sz w:val="24"/>
          <w:szCs w:val="24"/>
        </w:rPr>
        <w:t xml:space="preserve"> особенностей обучающихся, определяющий</w:t>
      </w:r>
      <w:r w:rsidRPr="007F1BB1">
        <w:rPr>
          <w:rFonts w:ascii="Times New Roman" w:hAnsi="Times New Roman" w:cs="Times New Roman"/>
          <w:color w:val="auto"/>
          <w:sz w:val="24"/>
          <w:szCs w:val="24"/>
        </w:rPr>
        <w:t xml:space="preserve"> содержание предметных областей и результаты личностных достижений;</w:t>
      </w:r>
    </w:p>
    <w:p w:rsidR="005B5BE4" w:rsidRPr="007F1BB1" w:rsidRDefault="005B5BE4" w:rsidP="007F1BB1">
      <w:pPr>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 xml:space="preserve">принцип учета особенностей психического развития </w:t>
      </w:r>
      <w:r w:rsidR="004A1433" w:rsidRPr="007F1BB1">
        <w:rPr>
          <w:rFonts w:ascii="Times New Roman" w:hAnsi="Times New Roman" w:cs="Times New Roman"/>
          <w:color w:val="auto"/>
          <w:sz w:val="24"/>
          <w:szCs w:val="24"/>
        </w:rPr>
        <w:t xml:space="preserve">разных групп </w:t>
      </w:r>
      <w:r w:rsidRPr="007F1BB1">
        <w:rPr>
          <w:rFonts w:ascii="Times New Roman" w:hAnsi="Times New Roman" w:cs="Times New Roman"/>
          <w:color w:val="auto"/>
          <w:sz w:val="24"/>
          <w:szCs w:val="24"/>
        </w:rPr>
        <w:t xml:space="preserve">обучающихся с умственной отсталостью </w:t>
      </w:r>
      <w:r w:rsidR="004A1433" w:rsidRPr="007F1BB1">
        <w:rPr>
          <w:rFonts w:ascii="Times New Roman" w:hAnsi="Times New Roman" w:cs="Times New Roman"/>
          <w:color w:val="auto"/>
          <w:sz w:val="24"/>
          <w:szCs w:val="24"/>
        </w:rPr>
        <w:t>(интеллектуальными нарушениями)</w:t>
      </w:r>
      <w:r w:rsidRPr="007F1BB1">
        <w:rPr>
          <w:rFonts w:ascii="Times New Roman" w:hAnsi="Times New Roman" w:cs="Times New Roman"/>
          <w:color w:val="auto"/>
          <w:sz w:val="24"/>
          <w:szCs w:val="24"/>
        </w:rPr>
        <w:t>;</w:t>
      </w:r>
    </w:p>
    <w:p w:rsidR="005B5BE4" w:rsidRPr="007F1BB1" w:rsidRDefault="005B5BE4" w:rsidP="007F1BB1">
      <w:pPr>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 xml:space="preserve">принцип направленности на формирование деятельности, обеспечивающий возможность овладения обучающимися с умственной отсталостью </w:t>
      </w:r>
      <w:r w:rsidRPr="007F1BB1">
        <w:rPr>
          <w:rFonts w:ascii="Times New Roman" w:hAnsi="Times New Roman" w:cs="Times New Roman"/>
          <w:color w:val="auto"/>
          <w:sz w:val="24"/>
          <w:szCs w:val="24"/>
          <w:shd w:val="clear" w:color="auto" w:fill="FFFFFF"/>
        </w:rPr>
        <w:t>(интеллектуальными нарушениями)</w:t>
      </w:r>
      <w:r w:rsidRPr="007F1BB1">
        <w:rPr>
          <w:rFonts w:ascii="Times New Roman" w:hAnsi="Times New Roman" w:cs="Times New Roman"/>
          <w:color w:val="auto"/>
          <w:sz w:val="24"/>
          <w:szCs w:val="24"/>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Pr="007F1BB1" w:rsidRDefault="005B5BE4" w:rsidP="007F1BB1">
      <w:pPr>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Pr="007F1BB1" w:rsidRDefault="005B5BE4" w:rsidP="007F1BB1">
      <w:pPr>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 принцип сотрудничества с семьей.</w:t>
      </w:r>
    </w:p>
    <w:p w:rsidR="00374988" w:rsidRPr="007F1BB1" w:rsidRDefault="00374988" w:rsidP="007F1BB1">
      <w:pPr>
        <w:spacing w:after="0" w:line="240" w:lineRule="auto"/>
        <w:jc w:val="center"/>
        <w:rPr>
          <w:rFonts w:ascii="Times New Roman" w:hAnsi="Times New Roman" w:cs="Times New Roman"/>
          <w:b/>
          <w:color w:val="auto"/>
          <w:sz w:val="24"/>
          <w:szCs w:val="24"/>
        </w:rPr>
      </w:pPr>
    </w:p>
    <w:p w:rsidR="00AA42BC" w:rsidRDefault="00AA42BC" w:rsidP="007F1BB1">
      <w:pPr>
        <w:spacing w:after="0" w:line="240" w:lineRule="auto"/>
        <w:jc w:val="center"/>
        <w:rPr>
          <w:rFonts w:ascii="Times New Roman" w:hAnsi="Times New Roman" w:cs="Times New Roman"/>
          <w:b/>
          <w:color w:val="auto"/>
          <w:sz w:val="24"/>
          <w:szCs w:val="24"/>
        </w:rPr>
      </w:pPr>
    </w:p>
    <w:p w:rsidR="005B5BE4" w:rsidRPr="007F1BB1" w:rsidRDefault="003F5A15" w:rsidP="007F1BB1">
      <w:pPr>
        <w:spacing w:after="0" w:line="240" w:lineRule="auto"/>
        <w:jc w:val="center"/>
        <w:rPr>
          <w:rFonts w:ascii="Times New Roman" w:hAnsi="Times New Roman" w:cs="Times New Roman"/>
          <w:b/>
          <w:color w:val="auto"/>
          <w:sz w:val="24"/>
          <w:szCs w:val="24"/>
        </w:rPr>
      </w:pPr>
      <w:r w:rsidRPr="007F1BB1">
        <w:rPr>
          <w:rFonts w:ascii="Times New Roman" w:hAnsi="Times New Roman" w:cs="Times New Roman"/>
          <w:b/>
          <w:color w:val="auto"/>
          <w:sz w:val="24"/>
          <w:szCs w:val="24"/>
        </w:rPr>
        <w:lastRenderedPageBreak/>
        <w:t>2</w:t>
      </w:r>
      <w:r w:rsidR="005B5BE4" w:rsidRPr="007F1BB1">
        <w:rPr>
          <w:rFonts w:ascii="Times New Roman" w:hAnsi="Times New Roman" w:cs="Times New Roman"/>
          <w:b/>
          <w:color w:val="auto"/>
          <w:sz w:val="24"/>
          <w:szCs w:val="24"/>
        </w:rPr>
        <w:t>. Целевой раздел</w:t>
      </w:r>
    </w:p>
    <w:p w:rsidR="005B5BE4" w:rsidRPr="007F1BB1" w:rsidRDefault="003F5A15" w:rsidP="007F1BB1">
      <w:pPr>
        <w:spacing w:after="0" w:line="240" w:lineRule="auto"/>
        <w:jc w:val="both"/>
        <w:rPr>
          <w:rFonts w:ascii="Times New Roman" w:hAnsi="Times New Roman" w:cs="Times New Roman"/>
          <w:b/>
          <w:color w:val="auto"/>
          <w:sz w:val="24"/>
          <w:szCs w:val="24"/>
        </w:rPr>
      </w:pPr>
      <w:r w:rsidRPr="007F1BB1">
        <w:rPr>
          <w:rFonts w:ascii="Times New Roman" w:hAnsi="Times New Roman" w:cs="Times New Roman"/>
          <w:b/>
          <w:color w:val="auto"/>
          <w:sz w:val="24"/>
          <w:szCs w:val="24"/>
        </w:rPr>
        <w:t>2.</w:t>
      </w:r>
      <w:r w:rsidR="005B5BE4" w:rsidRPr="007F1BB1">
        <w:rPr>
          <w:rFonts w:ascii="Times New Roman" w:hAnsi="Times New Roman" w:cs="Times New Roman"/>
          <w:b/>
          <w:color w:val="auto"/>
          <w:sz w:val="24"/>
          <w:szCs w:val="24"/>
        </w:rPr>
        <w:t>1. </w:t>
      </w:r>
      <w:r w:rsidR="005B5BE4" w:rsidRPr="007B2455">
        <w:rPr>
          <w:rFonts w:ascii="Times New Roman" w:hAnsi="Times New Roman" w:cs="Times New Roman"/>
          <w:b/>
          <w:color w:val="auto"/>
          <w:sz w:val="24"/>
          <w:szCs w:val="24"/>
        </w:rPr>
        <w:t>Пояснительная записка</w:t>
      </w:r>
    </w:p>
    <w:p w:rsidR="0079280D" w:rsidRPr="007F1BB1" w:rsidRDefault="0079280D" w:rsidP="007F1BB1">
      <w:pPr>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АООП обучающихся с умственной отсталостью (интеллектуальными нарушениями) включает целевой, содержательный и организационный разделы.</w:t>
      </w:r>
    </w:p>
    <w:p w:rsidR="0079280D" w:rsidRPr="007F1BB1" w:rsidRDefault="0079280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rsidR="0079280D" w:rsidRPr="007F1BB1" w:rsidRDefault="0079280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Цель реализации 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79280D" w:rsidRPr="007F1BB1" w:rsidRDefault="0079280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rsidR="0079280D" w:rsidRPr="007F1BB1" w:rsidRDefault="0079280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79280D" w:rsidRPr="007F1BB1" w:rsidRDefault="0079280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w:t>
      </w:r>
      <w:r w:rsidR="0077661B" w:rsidRPr="007F1BB1">
        <w:rPr>
          <w:rFonts w:ascii="Times New Roman" w:eastAsiaTheme="minorEastAsia" w:hAnsi="Times New Roman" w:cs="Times New Roman"/>
          <w:color w:val="auto"/>
          <w:kern w:val="0"/>
          <w:sz w:val="24"/>
          <w:szCs w:val="24"/>
          <w:lang w:eastAsia="ru-RU"/>
        </w:rPr>
        <w:t>-</w:t>
      </w:r>
      <w:r w:rsidRPr="007F1BB1">
        <w:rPr>
          <w:rFonts w:ascii="Times New Roman" w:eastAsiaTheme="minorEastAsia" w:hAnsi="Times New Roman" w:cs="Times New Roman"/>
          <w:color w:val="auto"/>
          <w:kern w:val="0"/>
          <w:sz w:val="24"/>
          <w:szCs w:val="24"/>
          <w:lang w:eastAsia="ru-RU"/>
        </w:rPr>
        <w:t>нравственными и социокультурными ценностями;</w:t>
      </w:r>
    </w:p>
    <w:p w:rsidR="0079280D" w:rsidRPr="007F1BB1" w:rsidRDefault="0079280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79280D" w:rsidRPr="007F1BB1" w:rsidRDefault="0079280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79280D" w:rsidRPr="007F1BB1" w:rsidRDefault="0079280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5B5BE4" w:rsidRPr="007F1BB1" w:rsidRDefault="0079280D" w:rsidP="007F1BB1">
      <w:pPr>
        <w:spacing w:after="0" w:line="240" w:lineRule="auto"/>
        <w:jc w:val="both"/>
        <w:rPr>
          <w:rFonts w:ascii="Times New Roman" w:hAnsi="Times New Roman" w:cs="Times New Roman"/>
          <w:color w:val="auto"/>
          <w:sz w:val="24"/>
          <w:szCs w:val="24"/>
        </w:rPr>
      </w:pPr>
      <w:r w:rsidRPr="007F1BB1">
        <w:rPr>
          <w:rFonts w:ascii="Times New Roman" w:hAnsi="Times New Roman" w:cs="Times New Roman"/>
          <w:b/>
          <w:color w:val="auto"/>
          <w:sz w:val="24"/>
          <w:szCs w:val="24"/>
        </w:rPr>
        <w:t xml:space="preserve">2.2. </w:t>
      </w:r>
      <w:r w:rsidR="00D52FC8" w:rsidRPr="007F1BB1">
        <w:rPr>
          <w:rFonts w:ascii="Times New Roman" w:hAnsi="Times New Roman" w:cs="Times New Roman"/>
          <w:b/>
          <w:color w:val="auto"/>
          <w:sz w:val="24"/>
          <w:szCs w:val="24"/>
        </w:rPr>
        <w:t>Общая характеристика АООП УО (вариант 1), разработанной с учетом особых образовательных потребностей обучающихся с умственной отсталостью (интеллектуальными нарушениями).</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АООП УО (вариант 1) включает обязательную часть и часть, формируемую участниками образовательных отношений.</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Сроки реализации АООП УО (вариант 1) для обучающихся с умственной отсталостью составляют (интеллектуальными нарушениями) 9 - 13 лет.</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 реализации АООП УО (вариант 1) может быть выделено два или три этапа:</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I этап - 1 - 4 классы и дополнительный класс;</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II этап - 5 - 9 классы;</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III этап - 10 - 12 классы.</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Цель первого этапа состоит в формировании основ предметных знаний и умений, коррекции недостатков психофизического развития обучающихся.</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На данном этапе организуется первый дополнительный класс, деятельность которого направлена на решение диагностико-пропедевтических задач:</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выявить индивидуальные возможности каждого обучающегося, особенности его </w:t>
      </w:r>
      <w:r w:rsidRPr="007F1BB1">
        <w:rPr>
          <w:rFonts w:ascii="Times New Roman" w:eastAsiaTheme="minorEastAsia" w:hAnsi="Times New Roman" w:cs="Times New Roman"/>
          <w:color w:val="auto"/>
          <w:kern w:val="0"/>
          <w:sz w:val="24"/>
          <w:szCs w:val="24"/>
          <w:lang w:eastAsia="ru-RU"/>
        </w:rPr>
        <w:lastRenderedPageBreak/>
        <w:t>психофизического развития, оказывающие влияние на овладение учебными умениями и навыками;</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сформировать у обучающихся физическую, социально-личностную, коммуникативную и интеллектуальную готовность к освоению АООП;</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 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D52FC8"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Цель третьего этапа реализации </w:t>
      </w:r>
      <w:r w:rsidR="00D52FC8" w:rsidRPr="007F1BB1">
        <w:rPr>
          <w:rFonts w:ascii="Times New Roman" w:eastAsiaTheme="minorEastAsia" w:hAnsi="Times New Roman" w:cs="Times New Roman"/>
          <w:color w:val="auto"/>
          <w:kern w:val="0"/>
          <w:sz w:val="24"/>
          <w:szCs w:val="24"/>
          <w:lang w:eastAsia="ru-RU"/>
        </w:rPr>
        <w:t>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а) выделение пропедевтического периода в образовании, обеспечивающего преемственность между дошкольным и школьным этапами;</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г) возможность обучения по программам профессиональной подготовки квалифицированных рабочих, служащих;</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д) психологическое сопровождение, оптимизирующее взаимодействие обучающегося с педагогического работниками и другими обучающимися;</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ж) психолого-педагогическое сопровождение, направленное на установление взаимодействия семьи и организации;</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 постепенное расширение образовательного пространства, выходящего за пределы организации.</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в:</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а) обеспечении особой пространственной и временной организации образовательной среды с учетом функционального состояния центральной нервной системы, нейродинамики психических процессов, состояния слуха, времени, причин и характера его нарушения, дополнительных нарушений здоровья;</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б) обеспечении индивидуального психолого-педагогического сопровождения кохлеарно имплантированных обучающихся с легкой умственной отсталостью в первоначальный период после операции на этапе, запускающем реабилитацию;</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 введении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lastRenderedPageBreak/>
        <w:t>г)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учетом индивидуальных особенностей и возможностей обучающихся;</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д) реализации слабослышащими, позднооглохшими, кохлеарно имплантированными обучающимися умений устной коммуникации в знакомых ситуациях урочной и внеурочной деятельности;</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е) формировании и развитии слухового восприятия неречевых звучаний и речи, слухозрительного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кохлеарных имплантов);</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ж)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вибротактильных устройств.</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в:</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б) развитии приемов полисенсорного восприятия предметов и объектов окружающего мира, целенаправленном формировании компенсаторных способов деятельности;</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светоощущением) ее восприятия;</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д) формировании познавательных действий и ориентировки в микро- и макропространстве, коррекции нарушений в двигательной сфере;</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у слабовидящих;</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ж) развитии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вербализма и формализма речи.</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 В отношении обучающихся с НОДА и с легкой умственной отсталостью (интеллектуальными нарушениями) особые образовательные потребности дополняются потребностями в:</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а) 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б) отборе и адаптации учебно-познавательных задач, имеющих практико</w:t>
      </w:r>
      <w:r w:rsidR="0077661B" w:rsidRPr="007F1BB1">
        <w:rPr>
          <w:rFonts w:ascii="Times New Roman" w:eastAsiaTheme="minorEastAsia" w:hAnsi="Times New Roman" w:cs="Times New Roman"/>
          <w:color w:val="auto"/>
          <w:kern w:val="0"/>
          <w:sz w:val="24"/>
          <w:szCs w:val="24"/>
          <w:lang w:eastAsia="ru-RU"/>
        </w:rPr>
        <w:t>-</w:t>
      </w:r>
      <w:r w:rsidRPr="007F1BB1">
        <w:rPr>
          <w:rFonts w:ascii="Times New Roman" w:eastAsiaTheme="minorEastAsia" w:hAnsi="Times New Roman" w:cs="Times New Roman"/>
          <w:color w:val="auto"/>
          <w:kern w:val="0"/>
          <w:sz w:val="24"/>
          <w:szCs w:val="24"/>
          <w:lang w:eastAsia="ru-RU"/>
        </w:rPr>
        <w:t>ориентированную направленность и решаемых в различных предметных областях;</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lastRenderedPageBreak/>
        <w:t>г) реализации программы коррекционной работы психолога, логопеда (включая коррекцию произносительной стороны речи), помощи тьютора и (или) ассистента при необходимости;</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д) проведении специальной работы по формированию и коррекции двигательных функций, в том числе общей и мелкой моторики, манипулятивной функции рук;</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е) потребность в реализации специальных подходов к физическому воспитанию и развитию навыков самообслуживания;</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ж) расширении образовательного пространства организации за счет внешних средовых ресурсов.</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D52FC8" w:rsidRPr="007F1BB1" w:rsidRDefault="00D52FC8"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 наличии отдельного помещения для психологической разгрузки.</w:t>
      </w:r>
    </w:p>
    <w:p w:rsidR="005B5BE4" w:rsidRPr="007F1BB1" w:rsidRDefault="00E45DE9" w:rsidP="007F1BB1">
      <w:pPr>
        <w:pStyle w:val="14TexstOSNOVA1012"/>
        <w:suppressAutoHyphens/>
        <w:spacing w:line="240" w:lineRule="auto"/>
        <w:ind w:firstLine="0"/>
        <w:jc w:val="left"/>
        <w:rPr>
          <w:rFonts w:ascii="Times New Roman" w:hAnsi="Times New Roman" w:cs="Times New Roman"/>
          <w:b/>
          <w:color w:val="auto"/>
          <w:sz w:val="24"/>
          <w:szCs w:val="24"/>
        </w:rPr>
      </w:pPr>
      <w:r w:rsidRPr="007F1BB1">
        <w:rPr>
          <w:rFonts w:ascii="Times New Roman" w:hAnsi="Times New Roman" w:cs="Times New Roman"/>
          <w:b/>
          <w:color w:val="auto"/>
          <w:sz w:val="24"/>
          <w:szCs w:val="24"/>
        </w:rPr>
        <w:t>2.</w:t>
      </w:r>
      <w:r w:rsidR="008E56F3" w:rsidRPr="007F1BB1">
        <w:rPr>
          <w:rFonts w:ascii="Times New Roman" w:hAnsi="Times New Roman" w:cs="Times New Roman"/>
          <w:b/>
          <w:color w:val="auto"/>
          <w:sz w:val="24"/>
          <w:szCs w:val="24"/>
        </w:rPr>
        <w:t>3</w:t>
      </w:r>
      <w:r w:rsidRPr="007F1BB1">
        <w:rPr>
          <w:rFonts w:ascii="Times New Roman" w:hAnsi="Times New Roman" w:cs="Times New Roman"/>
          <w:b/>
          <w:color w:val="auto"/>
          <w:sz w:val="24"/>
          <w:szCs w:val="24"/>
        </w:rPr>
        <w:t>.</w:t>
      </w:r>
      <w:r w:rsidR="005B5BE4" w:rsidRPr="007F1BB1">
        <w:rPr>
          <w:rFonts w:ascii="Times New Roman" w:hAnsi="Times New Roman" w:cs="Times New Roman"/>
          <w:b/>
          <w:color w:val="auto"/>
          <w:sz w:val="24"/>
          <w:szCs w:val="24"/>
        </w:rPr>
        <w:t> Планируемые результаты освоения обучающимися с легкой</w:t>
      </w:r>
      <w:r w:rsidR="008E56F3" w:rsidRPr="007F1BB1">
        <w:rPr>
          <w:rFonts w:ascii="Times New Roman" w:hAnsi="Times New Roman" w:cs="Times New Roman"/>
          <w:b/>
          <w:color w:val="auto"/>
          <w:sz w:val="24"/>
          <w:szCs w:val="24"/>
        </w:rPr>
        <w:t xml:space="preserve"> </w:t>
      </w:r>
      <w:r w:rsidR="005B5BE4" w:rsidRPr="007F1BB1">
        <w:rPr>
          <w:rFonts w:ascii="Times New Roman" w:hAnsi="Times New Roman" w:cs="Times New Roman"/>
          <w:b/>
          <w:color w:val="auto"/>
          <w:sz w:val="24"/>
          <w:szCs w:val="24"/>
        </w:rPr>
        <w:t>умственной отсталостью (интеллектуальными нарушениями)</w:t>
      </w:r>
      <w:r w:rsidR="00DE5C9B" w:rsidRPr="007F1BB1">
        <w:rPr>
          <w:rFonts w:ascii="Times New Roman" w:hAnsi="Times New Roman" w:cs="Times New Roman"/>
          <w:b/>
          <w:color w:val="auto"/>
          <w:sz w:val="24"/>
          <w:szCs w:val="24"/>
        </w:rPr>
        <w:t xml:space="preserve"> адаптированной основной общеобразовательной программы</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 Результаты освоения с обучающимися с легкой умственной отсталостью АООП оцениваются как итоговые на момент завершения образования.</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Освоение обучающимися АООП УО (вариант 1) предполагает достижение ими двух видов результатов: личностных и предметных.</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b/>
          <w:color w:val="auto"/>
          <w:kern w:val="0"/>
          <w:sz w:val="24"/>
          <w:szCs w:val="24"/>
          <w:lang w:eastAsia="ru-RU"/>
        </w:rPr>
        <w:t>Личностные</w:t>
      </w:r>
      <w:r w:rsidRPr="007F1BB1">
        <w:rPr>
          <w:rFonts w:ascii="Times New Roman" w:eastAsiaTheme="minorEastAsia" w:hAnsi="Times New Roman" w:cs="Times New Roman"/>
          <w:color w:val="auto"/>
          <w:kern w:val="0"/>
          <w:sz w:val="24"/>
          <w:szCs w:val="24"/>
          <w:lang w:eastAsia="ru-RU"/>
        </w:rPr>
        <w:t xml:space="preserve"> результаты освоения 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К личностным результатам освоения АООП УО (вариант 1) относятся:</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1) осознание себя как гражданина России; формирование чувства гордости за свою Родину;</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2) воспитание уважительного отношения к иному мнению, истории и культуре других народов;</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3) сформированность адекватных представлений о собственных возможностях, о насущно необходимом жизнеобеспечении;</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4) овладение начальными навыками адаптации в динамично изменяющемся и развивающемся мире;</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5) овладение социально-бытовыми навыками, используемыми в повседневной жизни;</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7) способность к осмыслению социального окружения, своего места в нем, принятие соответствующих возрасту ценностей и социальных ролей;</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lastRenderedPageBreak/>
        <w:t>8) принятие и освоение социальной роли обучающегося, проявление социально значимых мотивов учебной деятельности;</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9) сформированность навыков сотрудничества с взрослыми и сверстниками в разных социальных ситуациях;</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11) воспитание эстетических потребностей, ценностей и чувств;</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14) проявление готовности к самостоятельной жизни.</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b/>
          <w:color w:val="auto"/>
          <w:kern w:val="0"/>
          <w:sz w:val="24"/>
          <w:szCs w:val="24"/>
          <w:lang w:eastAsia="ru-RU"/>
        </w:rPr>
        <w:t>Предметные</w:t>
      </w:r>
      <w:r w:rsidRPr="007F1BB1">
        <w:rPr>
          <w:rFonts w:ascii="Times New Roman" w:eastAsiaTheme="minorEastAsia" w:hAnsi="Times New Roman" w:cs="Times New Roman"/>
          <w:color w:val="auto"/>
          <w:kern w:val="0"/>
          <w:sz w:val="24"/>
          <w:szCs w:val="24"/>
          <w:lang w:eastAsia="ru-RU"/>
        </w:rPr>
        <w:t xml:space="preserve"> результаты освоения 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Предметные результаты освоения 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АООП УО (вариант 1) определяет два уровня овладения предметными результатами: минимальный и достаточный.</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rsidR="008E56F3" w:rsidRPr="007F1BB1" w:rsidRDefault="008E56F3" w:rsidP="007F1BB1">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7F1BB1">
        <w:rPr>
          <w:rFonts w:ascii="Times New Roman" w:eastAsiaTheme="minorEastAsia" w:hAnsi="Times New Roman" w:cs="Times New Roman"/>
          <w:b/>
          <w:bCs/>
          <w:color w:val="auto"/>
          <w:kern w:val="0"/>
          <w:sz w:val="24"/>
          <w:szCs w:val="24"/>
          <w:lang w:eastAsia="ru-RU"/>
        </w:rPr>
        <w:t>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b/>
          <w:color w:val="auto"/>
          <w:kern w:val="0"/>
          <w:sz w:val="24"/>
          <w:szCs w:val="24"/>
          <w:lang w:eastAsia="ru-RU"/>
        </w:rPr>
      </w:pPr>
      <w:r w:rsidRPr="007F1BB1">
        <w:rPr>
          <w:rFonts w:ascii="Times New Roman" w:eastAsiaTheme="minorEastAsia" w:hAnsi="Times New Roman" w:cs="Times New Roman"/>
          <w:b/>
          <w:color w:val="auto"/>
          <w:kern w:val="0"/>
          <w:sz w:val="24"/>
          <w:szCs w:val="24"/>
          <w:lang w:eastAsia="ru-RU"/>
        </w:rPr>
        <w:t>Минимальный уровень:</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различение гласных и согласных звуков и букв; ударных и безударных согласных звуков; оппозиционных согласных по звонкости - глухости, твердости - мягкости;</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деление слов на слоги для переноса;</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списывание по слогам и целыми словами с рукописного и печатного текста с орфографическим проговариванием;</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запись под диктовку слов и коротких предложений (2 - 4 слова) с изученными орфограммами;</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обозначение мягкости и твердости согласных звуков на письме гласными буквами и буквой "ь" (после предварительной отработки);</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дифференциация и подбор слов, обозначающих предметы, действия, признаки;</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составление предложений, восстановление в них нарушенного порядка слов с ориентацией на серию сюжетных картинок;</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lastRenderedPageBreak/>
        <w:t>выделение из текста предложений на заданную тему;</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участие в обсуждении темы текста и выбора заголовка к нему;</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осознанное и правильное чтение текста вслух по слогам и целыми словами;</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пересказ содержания прочитанного текста по вопросам;</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участие в коллективной работе по оценке поступков героев и событий;</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выразительное чтение наизусть 5 - 7 коротких стихотворений;</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формулировка просьб и желаний с использованием этикетных слов и выражений;</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участие в ролевых играх в соответствии с речевыми возможностями;</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восприятие на слух сказок и рассказов; ответы на вопросы педагогического работника по их содержанию с опорой на иллюстративный материал;</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выразительное произнесение чистоговорок, коротких стихотворений с опорой на образец чтения педагогического работника;</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участие в беседах на темы, близкие личному опыту обучающегося;</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ответы на вопросы педагогического работника по содержанию прослушанных и (или) просмотренных радио- и телепередач.</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b/>
          <w:color w:val="auto"/>
          <w:kern w:val="0"/>
          <w:sz w:val="24"/>
          <w:szCs w:val="24"/>
          <w:lang w:eastAsia="ru-RU"/>
        </w:rPr>
      </w:pPr>
      <w:r w:rsidRPr="007F1BB1">
        <w:rPr>
          <w:rFonts w:ascii="Times New Roman" w:eastAsiaTheme="minorEastAsia" w:hAnsi="Times New Roman" w:cs="Times New Roman"/>
          <w:b/>
          <w:color w:val="auto"/>
          <w:kern w:val="0"/>
          <w:sz w:val="24"/>
          <w:szCs w:val="24"/>
          <w:lang w:eastAsia="ru-RU"/>
        </w:rPr>
        <w:t>Достаточный уровень:</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различение звуков и букв;</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характеристика гласных и согласных звуков с опорой на образец и опорную схему;</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списывание рукописного и печатного текста целыми словами с орфографическим проговариванием;</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запись под диктовку текста, включающего слова с изученными орфограммами (30 - 35 слов);</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деление текста на предложения;</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выделение темы текста (о чем идет речь), выбор одного заголовка из нескольких, подходящего по смыслу;</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самостоятельная запись 3 - 4 предложений из составленного текста после его анализа;</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ответы на вопросы педагогического работника по прочитанному тексту;</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определение основной мысли текста после предварительного его анализа;</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чтение текста молча с выполнением заданий педагогического работника;</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определение главных действующих лиц произведения; элементарная оценка их поступков;</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чтение диалогов по ролям с использованием некоторых средств устной выразительности (после предварительного разбора);</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пересказ текста по частям с опорой на вопросы педагогического работника, картинный план или иллюстрацию;</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выразительное чтение наизусть 7 - 8 стихотворений;</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понимание содержания небольших по объему сказок, рассказов и стихотворений; ответы на вопросы;</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понимание содержания детских радио- и телепередач, ответы на вопросы педагогического работника;</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выбор правильных средств интонации с опорой на образец речи педагогического работника и анализ речевой ситуации;</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активное участие в диалогах по темам речевых ситуаций;</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высказывание своих просьб и желаний; выполнение речевых действий (приветствия, </w:t>
      </w:r>
      <w:r w:rsidRPr="007F1BB1">
        <w:rPr>
          <w:rFonts w:ascii="Times New Roman" w:eastAsiaTheme="minorEastAsia" w:hAnsi="Times New Roman" w:cs="Times New Roman"/>
          <w:color w:val="auto"/>
          <w:kern w:val="0"/>
          <w:sz w:val="24"/>
          <w:szCs w:val="24"/>
          <w:lang w:eastAsia="ru-RU"/>
        </w:rPr>
        <w:lastRenderedPageBreak/>
        <w:t>прощания, извинения), используя соответствующие этикетные слова и выражения;</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участие в коллективном составлении рассказа или сказки по темам речевых ситуаций;</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составление рассказов с опорой на картинный или картинно-символический план.</w:t>
      </w:r>
    </w:p>
    <w:p w:rsidR="00D93952" w:rsidRPr="007F1BB1" w:rsidRDefault="00D93952" w:rsidP="007F1BB1">
      <w:pPr>
        <w:pStyle w:val="ConsPlusTitle"/>
        <w:jc w:val="both"/>
        <w:outlineLvl w:val="3"/>
        <w:rPr>
          <w:rFonts w:ascii="Times New Roman" w:hAnsi="Times New Roman" w:cs="Times New Roman"/>
        </w:rPr>
      </w:pPr>
      <w:r w:rsidRPr="007F1BB1">
        <w:rPr>
          <w:rFonts w:ascii="Times New Roman" w:hAnsi="Times New Roman" w:cs="Times New Roman"/>
        </w:rPr>
        <w:t>Минимальный и достаточный уровни достижения предметных результатов по предметной области "Язык и речевая практика" на конец обучения (IX класс).</w:t>
      </w:r>
    </w:p>
    <w:p w:rsidR="00D93952" w:rsidRPr="005F3D23" w:rsidRDefault="00D93952" w:rsidP="007F1BB1">
      <w:pPr>
        <w:pStyle w:val="ConsPlusNormal"/>
        <w:jc w:val="both"/>
        <w:rPr>
          <w:rFonts w:ascii="Times New Roman" w:hAnsi="Times New Roman" w:cs="Times New Roman"/>
          <w:b/>
          <w:sz w:val="24"/>
          <w:szCs w:val="24"/>
        </w:rPr>
      </w:pPr>
      <w:r w:rsidRPr="005F3D23">
        <w:rPr>
          <w:rFonts w:ascii="Times New Roman" w:hAnsi="Times New Roman" w:cs="Times New Roman"/>
          <w:b/>
          <w:sz w:val="24"/>
          <w:szCs w:val="24"/>
        </w:rPr>
        <w:t>Минимальный уровень:</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отличительных грамматических признаков основных частей слова;</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разбор слова с опорой на представленный образец, схему, вопросы педагогического работника;</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образование слов с новым значением с опорой на образец;</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представления о грамматических разрядах слов;</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различение изученных частей речи по вопросу и значению;</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составление различных конструкций предложений с опорой на представленный образец;</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установление смысловых связей в словосочетании по образцу, вопросам педагогического работника;</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нахождение главных и второстепенных членов предложения без деления на виды (с помощью педагогического работника);</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нахождение в тексте однородных членов предложения;</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различение предложений, разных по интонации;</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нахождение в тексте предложений, различных по цели высказывания (с помощью педагогического работника);</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участие в обсуждении фактического материала высказывания, необходимого для раскрытия его темы и основной мысли;</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выбор одного заголовка из нескольких предложенных, соответствующих теме текста;</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оформление изученных видов деловых бумаг с опорой на представленный образец;</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определение темы произведения (под руководством педагогического работника);</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ответы на вопросы педагогического работника по фактическому содержанию произведения своими словами;</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пересказ текста по частям на основе коллективно составленного плана (с помощью педагогического работника);</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выбор заголовка к пунктам плана из нескольких предложенных;</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установление последовательности событий в произведении;</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определение главных героев текста;</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составление элементарной характеристики героя на основе предложенного плана и по вопросам педагогического работника;</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нахождение в тексте незнакомых слов и выражений, объяснение их значения с помощью педагогического работника;</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заучивание стихотворений наизусть (7 - 9);</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 xml:space="preserve">самостоятельное чтение небольших по объему и несложных по содержанию произведений </w:t>
      </w:r>
      <w:r w:rsidRPr="007F1BB1">
        <w:rPr>
          <w:rFonts w:ascii="Times New Roman" w:hAnsi="Times New Roman" w:cs="Times New Roman"/>
          <w:sz w:val="24"/>
          <w:szCs w:val="24"/>
        </w:rPr>
        <w:lastRenderedPageBreak/>
        <w:t>для внеклассного чтения, выполнение посильных заданий.</w:t>
      </w:r>
    </w:p>
    <w:p w:rsidR="00D93952" w:rsidRPr="005F3D23" w:rsidRDefault="00D93952" w:rsidP="007F1BB1">
      <w:pPr>
        <w:pStyle w:val="ConsPlusNormal"/>
        <w:jc w:val="both"/>
        <w:rPr>
          <w:rFonts w:ascii="Times New Roman" w:hAnsi="Times New Roman" w:cs="Times New Roman"/>
          <w:b/>
          <w:sz w:val="24"/>
          <w:szCs w:val="24"/>
        </w:rPr>
      </w:pPr>
      <w:r w:rsidRPr="005F3D23">
        <w:rPr>
          <w:rFonts w:ascii="Times New Roman" w:hAnsi="Times New Roman" w:cs="Times New Roman"/>
          <w:b/>
          <w:sz w:val="24"/>
          <w:szCs w:val="24"/>
        </w:rPr>
        <w:t xml:space="preserve"> Достаточный уровень:</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значимых частей слова и их дифференцировка по существенным признакам;</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разбор слова по составу с использованием опорных схем;</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образование слов с новым значением, относящихся к разным частям речи, с использованием приставок и суффиксов с опорой на схему;</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дифференцировка слов, относящихся к различным частям речи по существенным признакам;</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нахождение орфографической трудности в слове и решение орографической задачи (под руководством педагогического работника);</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пользование орфографическим словарем для уточнения написания слова;</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составление простых распространенных и сложных предложений по схеме, опорным словам, на предложенную тему;</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нахождение главных и второстепенных членов предложения с использованием опорных схем;</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составление предложений с однородными членами с опорой на образец;</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составление предложений, разных по интонации с опорой на образец;</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различение предложений (с помощью педагогического работника) различных по цели высказывания;</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отбор фактического материала, необходимого для раскрытия темы текста;</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отбор фактического материала, необходимого для раскрытия основной мысли текста (с помощью педагогического работника);</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выбор одного заголовка из нескольких предложенных, соответствующих теме и основной мысли текста;</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оформление всех видов изученных деловых бумаг;</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письмо изложений повествовательных текстов и текстов с элементами описания и рассуждения после предварительного разбора (до 70 слов);</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правильное, осознанное и беглое чтение вслух, с соблюдением некоторых усвоенных норм орфоэпии;</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ответы на вопросы педагогического работника своими словами и словами автора (выборочное чтение);</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определение темы художественного произведения;</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определение основной мысли произведения (с помощью педагогического работника);</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самостоятельное деление на части несложного по структуре и содержанию текста;</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формулировка заголовков пунктов плана (с помощью педагогического работника);</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различение главных и второстепенных героев произведения с элементарным обоснованием;</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пересказ текста по коллективно составленному плану;</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нахождение в тексте непонятных слов и выражений, объяснение их значения и смысла с опорой на контекст;</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 xml:space="preserve">ориентировка в круге доступного чтения; выбор интересующей литературы (с помощью </w:t>
      </w:r>
      <w:r w:rsidRPr="007F1BB1">
        <w:rPr>
          <w:rFonts w:ascii="Times New Roman" w:hAnsi="Times New Roman" w:cs="Times New Roman"/>
          <w:sz w:val="24"/>
          <w:szCs w:val="24"/>
        </w:rPr>
        <w:lastRenderedPageBreak/>
        <w:t>педагогического работника); самостоятельное чтение художественной литературы;</w:t>
      </w:r>
    </w:p>
    <w:p w:rsidR="00D93952" w:rsidRPr="007F1BB1" w:rsidRDefault="00D93952"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наизусть 10 - 12 стихотворений и 1 прозаического отрывка.</w:t>
      </w:r>
    </w:p>
    <w:p w:rsidR="008E56F3" w:rsidRPr="007F1BB1" w:rsidRDefault="008E56F3" w:rsidP="007F1BB1">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7F1BB1">
        <w:rPr>
          <w:rFonts w:ascii="Times New Roman" w:eastAsiaTheme="minorEastAsia" w:hAnsi="Times New Roman" w:cs="Times New Roman"/>
          <w:b/>
          <w:bCs/>
          <w:color w:val="auto"/>
          <w:kern w:val="0"/>
          <w:sz w:val="24"/>
          <w:szCs w:val="24"/>
          <w:lang w:eastAsia="ru-RU"/>
        </w:rPr>
        <w:t>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rsidR="008E56F3" w:rsidRPr="005F3D23"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b/>
          <w:color w:val="auto"/>
          <w:kern w:val="0"/>
          <w:sz w:val="24"/>
          <w:szCs w:val="24"/>
          <w:lang w:eastAsia="ru-RU"/>
        </w:rPr>
      </w:pPr>
      <w:r w:rsidRPr="005F3D23">
        <w:rPr>
          <w:rFonts w:ascii="Times New Roman" w:eastAsiaTheme="minorEastAsia" w:hAnsi="Times New Roman" w:cs="Times New Roman"/>
          <w:b/>
          <w:color w:val="auto"/>
          <w:kern w:val="0"/>
          <w:sz w:val="24"/>
          <w:szCs w:val="24"/>
          <w:lang w:eastAsia="ru-RU"/>
        </w:rPr>
        <w:t>Минимальный уровень:</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числового ряда 1 - 100 в прямом порядке; откладывание любых чисел в пределах 100, с использованием счетного материала;</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названий компонентов сложения, вычитания, умножения, деления;</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понимание смысла арифметических действий сложения и вычитания, умножения и деления (на равные части).</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таблицы умножения однозначных чисел до 5;</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порядка действий в примерах в два арифметических действия;</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и применение переместительного свойства сложения и умножения;</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выполнение устных и письменных действий сложения и вычитания чисел в пределах 100;</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единиц измерения (меры) стоимости, длины, массы, времени и их соотношения;</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различение чисел, полученных при счете и измерении, запись числа, полученного при измерении двумя мерами;</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пользование календарем для установления порядка месяцев в году, количества суток в месяцах;</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определение времени по часам (одним способом);</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решение, составление, иллюстрирование изученных простых арифметических задач;</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решение составных арифметических задач в два действия (с помощью педагогического работника);</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различение замкнутых, незамкнутых кривых, ломаных линий; вычисление длины ломаной;</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различение окружности и круга, вычерчивание окружности разных радиусов.</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b/>
          <w:color w:val="auto"/>
          <w:kern w:val="0"/>
          <w:sz w:val="24"/>
          <w:szCs w:val="24"/>
          <w:lang w:eastAsia="ru-RU"/>
        </w:rPr>
      </w:pPr>
      <w:r w:rsidRPr="007F1BB1">
        <w:rPr>
          <w:rFonts w:ascii="Times New Roman" w:eastAsiaTheme="minorEastAsia" w:hAnsi="Times New Roman" w:cs="Times New Roman"/>
          <w:b/>
          <w:color w:val="auto"/>
          <w:kern w:val="0"/>
          <w:sz w:val="24"/>
          <w:szCs w:val="24"/>
          <w:lang w:eastAsia="ru-RU"/>
        </w:rPr>
        <w:t>Достаточный уровень:</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числового ряда 1 - 100 в прямом и обратном порядке;</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счет, присчитыванием, отсчитыванием по единице и равными числовыми группами в пределах 100;</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откладывание любых чисел в пределах 100 с использованием счетного материала;</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названия компонентов сложения, вычитания, умножения, деления;</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таблицы умножения всех однозначных чисел и числа 10; правила умножения чисел 1 и 0, на 1 и 0, деления 0 и деления на 1, на 10;</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порядка действий в примерах в два арифметических действия;</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и применение переместительного свойство сложения и умножения;</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выполнение устных и письменных действий сложения и вычитания чисел в пределах 100;</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единиц (мер) измерения стоимости, длины, массы, времени и их соотношения;</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различение чисел, полученных при счете и измерении, запись чисел, полученных при </w:t>
      </w:r>
      <w:r w:rsidRPr="007F1BB1">
        <w:rPr>
          <w:rFonts w:ascii="Times New Roman" w:eastAsiaTheme="minorEastAsia" w:hAnsi="Times New Roman" w:cs="Times New Roman"/>
          <w:color w:val="auto"/>
          <w:kern w:val="0"/>
          <w:sz w:val="24"/>
          <w:szCs w:val="24"/>
          <w:lang w:eastAsia="ru-RU"/>
        </w:rPr>
        <w:lastRenderedPageBreak/>
        <w:t>измерении двумя мерами (с полным набором знаков в мелких мерах);</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определение времени по часам тремя способами с точностью до 1 мин;</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решение, составление, иллюстрирование всех изученных простых арифметических задач;</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краткая запись, моделирование содержания, решение составных арифметических задач в два действия;</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различение замкнутых, незамкнутых кривых, ломаных линий; вычисление длины ломаной;</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вычерчивание окружности разных радиусов, различение окружности и круга.</w:t>
      </w:r>
    </w:p>
    <w:p w:rsidR="00FE293B" w:rsidRPr="007F1BB1" w:rsidRDefault="00FE293B" w:rsidP="007F1BB1">
      <w:pPr>
        <w:pStyle w:val="ConsPlusTitle"/>
        <w:jc w:val="both"/>
        <w:outlineLvl w:val="3"/>
        <w:rPr>
          <w:rFonts w:ascii="Times New Roman" w:hAnsi="Times New Roman" w:cs="Times New Roman"/>
        </w:rPr>
      </w:pPr>
      <w:r w:rsidRPr="007F1BB1">
        <w:rPr>
          <w:rFonts w:ascii="Times New Roman" w:hAnsi="Times New Roman" w:cs="Times New Roman"/>
        </w:rPr>
        <w:t>Минимальный и достаточный уровни достижения предметных результатов по предметной области "Математика" на конец обучения (IX класс).</w:t>
      </w:r>
    </w:p>
    <w:p w:rsidR="00FE293B" w:rsidRPr="005F3D23" w:rsidRDefault="00FE293B" w:rsidP="007F1BB1">
      <w:pPr>
        <w:pStyle w:val="ConsPlusNormal"/>
        <w:jc w:val="both"/>
        <w:rPr>
          <w:rFonts w:ascii="Times New Roman" w:hAnsi="Times New Roman" w:cs="Times New Roman"/>
          <w:b/>
          <w:sz w:val="24"/>
          <w:szCs w:val="24"/>
        </w:rPr>
      </w:pPr>
      <w:r w:rsidRPr="005F3D23">
        <w:rPr>
          <w:rFonts w:ascii="Times New Roman" w:hAnsi="Times New Roman" w:cs="Times New Roman"/>
          <w:b/>
          <w:sz w:val="24"/>
          <w:szCs w:val="24"/>
        </w:rPr>
        <w:t>Минимальный уровень:</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числового ряда чисел в пределах 100 000; чтение, запись и сравнение целых чисел в пределах 100 000;</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таблицы сложения однозначных чисел;</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табличных случаев умножения и получаемых из них случаев деления;</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обыкновенных и десятичных дробей, их получение, запись, чтение;</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нахождение доли величины и величины по значению ее доли (половина, треть, четверть, пятая, десятая часть);</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решение простых арифметических задач и составных задач в 2 действия;</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 зарядка);</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w:t>
      </w:r>
    </w:p>
    <w:p w:rsidR="00FE293B" w:rsidRPr="005F3D23" w:rsidRDefault="00FE293B" w:rsidP="007F1BB1">
      <w:pPr>
        <w:pStyle w:val="ConsPlusNormal"/>
        <w:jc w:val="both"/>
        <w:rPr>
          <w:rFonts w:ascii="Times New Roman" w:hAnsi="Times New Roman" w:cs="Times New Roman"/>
          <w:b/>
          <w:sz w:val="24"/>
          <w:szCs w:val="24"/>
        </w:rPr>
      </w:pPr>
      <w:r w:rsidRPr="005F3D23">
        <w:rPr>
          <w:rFonts w:ascii="Times New Roman" w:hAnsi="Times New Roman" w:cs="Times New Roman"/>
          <w:b/>
          <w:sz w:val="24"/>
          <w:szCs w:val="24"/>
        </w:rPr>
        <w:t>Достаточный уровень:</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числового ряда чисел в пределах 1 000 000, чтение, запись и сравнение чисел в пределах 1 000 000;</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lastRenderedPageBreak/>
        <w:t>знание таблицы сложения однозначных чисел, в том числе с переходом через десяток;</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табличных случаев умножения и получаемых из них случаев деления;</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обыкновенных и десятичных дробей, их получение, запись, чтение;</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выполнение арифметических действий с десятичными дробями;</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нахождение одной или нескольких долей (процентов) от числа, числа по одной его доли (проценту);</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решение простых задач, составных задач в 2 - 3 арифметических действия;</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распознавание, различение и называние геометрических фигур и тел (куб, шар, параллелепипед, пирамида, призма, цилиндр, конус);</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свойств элементов многоугольников (треугольник, прямоугольник, параллелограмм), прямоугольного параллелепипеда;</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вычисление площади прямоугольника, объема прямоугольного параллелепипеда (куба);</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применение математических знаний для решения профессиональных трудовых задач;</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представления о персональном компьютере как техническом средстве, его основных устройствах и их назначении;</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w:t>
      </w:r>
      <w:r w:rsidR="0077661B" w:rsidRPr="007F1BB1">
        <w:rPr>
          <w:rFonts w:ascii="Times New Roman" w:hAnsi="Times New Roman" w:cs="Times New Roman"/>
          <w:sz w:val="24"/>
          <w:szCs w:val="24"/>
        </w:rPr>
        <w:t>-</w:t>
      </w:r>
      <w:r w:rsidRPr="007F1BB1">
        <w:rPr>
          <w:rFonts w:ascii="Times New Roman" w:hAnsi="Times New Roman" w:cs="Times New Roman"/>
          <w:sz w:val="24"/>
          <w:szCs w:val="24"/>
        </w:rPr>
        <w:t>двигательного аппарата эргономичные приемы работы, выполнение компенсирующих физических упражнений (мини-зарядка);</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пользование компьютером для поиска, получения, хранения, воспроизведения и передачи необходимой информации;</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запись (фиксация) выборочной информации об окружающем мире и о себе самом с помощью инструментов ИКТ.</w:t>
      </w:r>
    </w:p>
    <w:p w:rsidR="008E56F3" w:rsidRPr="007F1BB1" w:rsidRDefault="008E56F3" w:rsidP="007F1BB1">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7F1BB1">
        <w:rPr>
          <w:rFonts w:ascii="Times New Roman" w:eastAsiaTheme="minorEastAsia" w:hAnsi="Times New Roman" w:cs="Times New Roman"/>
          <w:b/>
          <w:bCs/>
          <w:color w:val="auto"/>
          <w:kern w:val="0"/>
          <w:sz w:val="24"/>
          <w:szCs w:val="24"/>
          <w:lang w:eastAsia="ru-RU"/>
        </w:rPr>
        <w:t>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rsidR="008E56F3" w:rsidRPr="005F3D23"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b/>
          <w:color w:val="auto"/>
          <w:kern w:val="0"/>
          <w:sz w:val="24"/>
          <w:szCs w:val="24"/>
          <w:lang w:eastAsia="ru-RU"/>
        </w:rPr>
      </w:pPr>
      <w:r w:rsidRPr="005F3D23">
        <w:rPr>
          <w:rFonts w:ascii="Times New Roman" w:eastAsiaTheme="minorEastAsia" w:hAnsi="Times New Roman" w:cs="Times New Roman"/>
          <w:b/>
          <w:color w:val="auto"/>
          <w:kern w:val="0"/>
          <w:sz w:val="24"/>
          <w:szCs w:val="24"/>
          <w:lang w:eastAsia="ru-RU"/>
        </w:rPr>
        <w:t>Минимальный уровень:</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представления о назначении объектов изучения;</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узнавание и называние изученных объектов на иллюстрациях, фотографиях;</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отнесение изученных объектов к определенным группам (видо-родовые понятия);</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называние сходных объектов, отнесенных к одной и той же изучаемой группе;</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представления об элементарных правилах безопасного поведения в природе и обществе;</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требований к режиму дня обучающегося и понимание необходимости его выполнения;</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основных правил личной гигиены и выполнение их в повседневной жизни;</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lastRenderedPageBreak/>
        <w:t>ухаживание за комнатными растениями, кормление зимующих птиц;</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составление повествовательного или описательного рассказа из 3 - 5 предложений об изученных объектах по предложенному плану;</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8E56F3" w:rsidRPr="005F3D23"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b/>
          <w:color w:val="auto"/>
          <w:kern w:val="0"/>
          <w:sz w:val="24"/>
          <w:szCs w:val="24"/>
          <w:lang w:eastAsia="ru-RU"/>
        </w:rPr>
      </w:pPr>
      <w:r w:rsidRPr="005F3D23">
        <w:rPr>
          <w:rFonts w:ascii="Times New Roman" w:eastAsiaTheme="minorEastAsia" w:hAnsi="Times New Roman" w:cs="Times New Roman"/>
          <w:b/>
          <w:color w:val="auto"/>
          <w:kern w:val="0"/>
          <w:sz w:val="24"/>
          <w:szCs w:val="24"/>
          <w:lang w:eastAsia="ru-RU"/>
        </w:rPr>
        <w:t>Достаточный уровень:</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представление о взаимосвязях между изученными объектами, их месте в окружающем мире;</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узнавание и называние изученных объектов в натуральном виде в естественных условиях;</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отнесение изученных объектов к определенным группам с учетом различных оснований для классификации;</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развернутая характеристика своего отношения к изученным объектам;</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отличительных существенных признаков групп объектов;</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правил гигиены органов чувств;</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некоторых правил безопасного поведения в природе и обществе с учетом возрастных особенностей;</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готовность к использованию полученных знаний при решении учебных, учебно-бытовых и учебно-трудовых задач.</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ответы на вопросы и постановка вопросов по содержанию изученного, проявление желания рассказать о предмете изучения или наблюдения;</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соблюдение элементарных санитарно-гигиенических норм;</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выполнение доступных природоохранительных действий;</w:t>
      </w:r>
    </w:p>
    <w:p w:rsidR="008E56F3" w:rsidRPr="007F1BB1" w:rsidRDefault="008E56F3"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готовность к использованию сформированных умений при решении учебных, учебно-бытовых и учебно-трудовых задач.</w:t>
      </w:r>
    </w:p>
    <w:p w:rsidR="00FE293B" w:rsidRPr="007F1BB1" w:rsidRDefault="00FE293B" w:rsidP="007F1BB1">
      <w:pPr>
        <w:pStyle w:val="ConsPlusTitle"/>
        <w:jc w:val="both"/>
        <w:outlineLvl w:val="3"/>
        <w:rPr>
          <w:rFonts w:ascii="Times New Roman" w:hAnsi="Times New Roman" w:cs="Times New Roman"/>
        </w:rPr>
      </w:pPr>
      <w:r w:rsidRPr="007F1BB1">
        <w:rPr>
          <w:rFonts w:ascii="Times New Roman" w:hAnsi="Times New Roman" w:cs="Times New Roman"/>
        </w:rPr>
        <w:t>Минимальный и достаточный уровни достижения предметных результатов по предметной области "Естествознание" на конец VI класса.</w:t>
      </w:r>
    </w:p>
    <w:p w:rsidR="00FE293B" w:rsidRPr="005F3D23" w:rsidRDefault="00FE293B" w:rsidP="007F1BB1">
      <w:pPr>
        <w:pStyle w:val="ConsPlusNormal"/>
        <w:jc w:val="both"/>
        <w:rPr>
          <w:rFonts w:ascii="Times New Roman" w:hAnsi="Times New Roman" w:cs="Times New Roman"/>
          <w:b/>
          <w:sz w:val="24"/>
          <w:szCs w:val="24"/>
        </w:rPr>
      </w:pPr>
      <w:r w:rsidRPr="005F3D23">
        <w:rPr>
          <w:rFonts w:ascii="Times New Roman" w:hAnsi="Times New Roman" w:cs="Times New Roman"/>
          <w:b/>
          <w:sz w:val="24"/>
          <w:szCs w:val="24"/>
        </w:rPr>
        <w:t>Минимальный уровень:</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узнавание и называние изученных объектов на иллюстрациях, фотографиях;</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представления о назначении изученных объектов, их роли в окружающем мире;</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отнесение изученных объектов к определенным группам (осина - лиственное дерево леса);</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называние сходных объектов, отнесенных к одной и той же изучаемой группе (полезные ископаемые);</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соблюдение режима дня, правил личной гигиены и здорового образа жизни, понимание их значения в жизни человека;</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соблюдение элементарных правил безопасного поведения в природе и обществе (под контролем взрослого);</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выполнение несложных заданий под контролем педагогического работника;</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адекватная оценка своей работы, проявление к ней ценностного отношения, понимание оценки педагогического работника.</w:t>
      </w:r>
    </w:p>
    <w:p w:rsidR="00FE293B" w:rsidRPr="005F3D23" w:rsidRDefault="00FE293B" w:rsidP="007F1BB1">
      <w:pPr>
        <w:pStyle w:val="ConsPlusNormal"/>
        <w:jc w:val="both"/>
        <w:rPr>
          <w:rFonts w:ascii="Times New Roman" w:hAnsi="Times New Roman" w:cs="Times New Roman"/>
          <w:b/>
          <w:sz w:val="24"/>
          <w:szCs w:val="24"/>
        </w:rPr>
      </w:pPr>
      <w:r w:rsidRPr="005F3D23">
        <w:rPr>
          <w:rFonts w:ascii="Times New Roman" w:hAnsi="Times New Roman" w:cs="Times New Roman"/>
          <w:b/>
          <w:sz w:val="24"/>
          <w:szCs w:val="24"/>
        </w:rPr>
        <w:t>Достаточный уровень:</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представления о взаимосвязях между изученными объектами, их месте в окружающем мире;</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lastRenderedPageBreak/>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выделение существенных признаков групп объектов;</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и соблюдение правил безопасного поведения в природе и обществе, правил здорового образа жизни;</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совершение действий по соблюдению санитарно-гигиенических норм в отношении изученных объектов и явлений;</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выполнение доступных возрасту природоохранительных действий;</w:t>
      </w:r>
    </w:p>
    <w:p w:rsidR="00FE293B" w:rsidRPr="007F1BB1" w:rsidRDefault="00FE293B"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осуществление деятельности по уходу за комнатными и культурными растениями.</w:t>
      </w:r>
    </w:p>
    <w:p w:rsidR="00FE293B" w:rsidRPr="0067293F" w:rsidRDefault="00FE293B" w:rsidP="007F1BB1">
      <w:pPr>
        <w:pStyle w:val="ConsPlusTitle"/>
        <w:jc w:val="both"/>
        <w:outlineLvl w:val="3"/>
        <w:rPr>
          <w:rFonts w:ascii="Times New Roman" w:hAnsi="Times New Roman" w:cs="Times New Roman"/>
        </w:rPr>
      </w:pPr>
      <w:r w:rsidRPr="007F1BB1">
        <w:rPr>
          <w:rFonts w:ascii="Times New Roman" w:hAnsi="Times New Roman" w:cs="Times New Roman"/>
        </w:rPr>
        <w:t xml:space="preserve">Минимальный и достаточный уровни достижения предметных результатов по </w:t>
      </w:r>
      <w:r w:rsidRPr="0067293F">
        <w:rPr>
          <w:rFonts w:ascii="Times New Roman" w:hAnsi="Times New Roman" w:cs="Times New Roman"/>
        </w:rPr>
        <w:t>предметной области "Естествознание" на конец обучения (IX класс).</w:t>
      </w:r>
    </w:p>
    <w:p w:rsidR="00FE293B" w:rsidRPr="0067293F" w:rsidRDefault="00FE293B" w:rsidP="007F1BB1">
      <w:pPr>
        <w:pStyle w:val="ConsPlusNormal"/>
        <w:jc w:val="both"/>
        <w:rPr>
          <w:rFonts w:ascii="Times New Roman" w:hAnsi="Times New Roman" w:cs="Times New Roman"/>
          <w:b/>
          <w:sz w:val="24"/>
          <w:szCs w:val="24"/>
        </w:rPr>
      </w:pPr>
      <w:r w:rsidRPr="0067293F">
        <w:rPr>
          <w:rFonts w:ascii="Times New Roman" w:hAnsi="Times New Roman" w:cs="Times New Roman"/>
          <w:b/>
          <w:sz w:val="24"/>
          <w:szCs w:val="24"/>
        </w:rPr>
        <w:t>Минимальный уровень:</w:t>
      </w:r>
    </w:p>
    <w:p w:rsidR="00FE293B" w:rsidRPr="0067293F" w:rsidRDefault="00FE293B" w:rsidP="007F1BB1">
      <w:pPr>
        <w:pStyle w:val="ConsPlusNormal"/>
        <w:jc w:val="both"/>
        <w:rPr>
          <w:rFonts w:ascii="Times New Roman" w:hAnsi="Times New Roman" w:cs="Times New Roman"/>
          <w:sz w:val="24"/>
          <w:szCs w:val="24"/>
        </w:rPr>
      </w:pPr>
      <w:r w:rsidRPr="0067293F">
        <w:rPr>
          <w:rFonts w:ascii="Times New Roman" w:hAnsi="Times New Roman" w:cs="Times New Roman"/>
          <w:sz w:val="24"/>
          <w:szCs w:val="24"/>
        </w:rPr>
        <w:t>представления об объектах и явлениях неживой и живой природы, организма человека;</w:t>
      </w:r>
    </w:p>
    <w:p w:rsidR="00FE293B" w:rsidRPr="0067293F" w:rsidRDefault="00FE293B" w:rsidP="007F1BB1">
      <w:pPr>
        <w:pStyle w:val="ConsPlusNormal"/>
        <w:jc w:val="both"/>
        <w:rPr>
          <w:rFonts w:ascii="Times New Roman" w:hAnsi="Times New Roman" w:cs="Times New Roman"/>
          <w:sz w:val="24"/>
          <w:szCs w:val="24"/>
        </w:rPr>
      </w:pPr>
      <w:r w:rsidRPr="0067293F">
        <w:rPr>
          <w:rFonts w:ascii="Times New Roman" w:hAnsi="Times New Roman" w:cs="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FE293B" w:rsidRPr="0067293F" w:rsidRDefault="00FE293B" w:rsidP="007F1BB1">
      <w:pPr>
        <w:pStyle w:val="ConsPlusNormal"/>
        <w:jc w:val="both"/>
        <w:rPr>
          <w:rFonts w:ascii="Times New Roman" w:hAnsi="Times New Roman" w:cs="Times New Roman"/>
          <w:sz w:val="24"/>
          <w:szCs w:val="24"/>
        </w:rPr>
      </w:pPr>
      <w:r w:rsidRPr="0067293F">
        <w:rPr>
          <w:rFonts w:ascii="Times New Roman" w:hAnsi="Times New Roman" w:cs="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w:t>
      </w:r>
    </w:p>
    <w:p w:rsidR="00FE293B" w:rsidRPr="0067293F" w:rsidRDefault="00FE293B" w:rsidP="007F1BB1">
      <w:pPr>
        <w:pStyle w:val="ConsPlusNormal"/>
        <w:jc w:val="both"/>
        <w:rPr>
          <w:rFonts w:ascii="Times New Roman" w:hAnsi="Times New Roman" w:cs="Times New Roman"/>
          <w:sz w:val="24"/>
          <w:szCs w:val="24"/>
        </w:rPr>
      </w:pPr>
      <w:r w:rsidRPr="0067293F">
        <w:rPr>
          <w:rFonts w:ascii="Times New Roman" w:hAnsi="Times New Roman" w:cs="Times New Roman"/>
          <w:sz w:val="24"/>
          <w:szCs w:val="24"/>
        </w:rPr>
        <w:t>выполнение совместно с учителем практических работ;</w:t>
      </w:r>
    </w:p>
    <w:p w:rsidR="00FE293B" w:rsidRPr="0067293F" w:rsidRDefault="00FE293B" w:rsidP="007F1BB1">
      <w:pPr>
        <w:pStyle w:val="ConsPlusNormal"/>
        <w:jc w:val="both"/>
        <w:rPr>
          <w:rFonts w:ascii="Times New Roman" w:hAnsi="Times New Roman" w:cs="Times New Roman"/>
          <w:sz w:val="24"/>
          <w:szCs w:val="24"/>
        </w:rPr>
      </w:pPr>
      <w:r w:rsidRPr="0067293F">
        <w:rPr>
          <w:rFonts w:ascii="Times New Roman" w:hAnsi="Times New Roman" w:cs="Times New Roman"/>
          <w:sz w:val="24"/>
          <w:szCs w:val="24"/>
        </w:rPr>
        <w:t>описание особенностей состояния своего организма;</w:t>
      </w:r>
    </w:p>
    <w:p w:rsidR="00FE293B" w:rsidRPr="0067293F" w:rsidRDefault="00FE293B" w:rsidP="007F1BB1">
      <w:pPr>
        <w:pStyle w:val="ConsPlusNormal"/>
        <w:jc w:val="both"/>
        <w:rPr>
          <w:rFonts w:ascii="Times New Roman" w:hAnsi="Times New Roman" w:cs="Times New Roman"/>
          <w:sz w:val="24"/>
          <w:szCs w:val="24"/>
        </w:rPr>
      </w:pPr>
      <w:r w:rsidRPr="0067293F">
        <w:rPr>
          <w:rFonts w:ascii="Times New Roman" w:hAnsi="Times New Roman" w:cs="Times New Roman"/>
          <w:sz w:val="24"/>
          <w:szCs w:val="24"/>
        </w:rPr>
        <w:t>знание названий специализации врачей;</w:t>
      </w:r>
    </w:p>
    <w:p w:rsidR="00FE293B" w:rsidRPr="0067293F" w:rsidRDefault="00FE293B" w:rsidP="007F1BB1">
      <w:pPr>
        <w:pStyle w:val="ConsPlusNormal"/>
        <w:jc w:val="both"/>
        <w:rPr>
          <w:rFonts w:ascii="Times New Roman" w:hAnsi="Times New Roman" w:cs="Times New Roman"/>
          <w:sz w:val="24"/>
          <w:szCs w:val="24"/>
        </w:rPr>
      </w:pPr>
      <w:r w:rsidRPr="0067293F">
        <w:rPr>
          <w:rFonts w:ascii="Times New Roman" w:hAnsi="Times New Roman" w:cs="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FE293B" w:rsidRPr="0067293F" w:rsidRDefault="00FE293B" w:rsidP="007F1BB1">
      <w:pPr>
        <w:pStyle w:val="ConsPlusNormal"/>
        <w:jc w:val="both"/>
        <w:rPr>
          <w:rFonts w:ascii="Times New Roman" w:hAnsi="Times New Roman" w:cs="Times New Roman"/>
          <w:sz w:val="24"/>
          <w:szCs w:val="24"/>
        </w:rPr>
      </w:pPr>
      <w:r w:rsidRPr="0067293F">
        <w:rPr>
          <w:rFonts w:ascii="Times New Roman" w:hAnsi="Times New Roman" w:cs="Times New Roman"/>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FE293B" w:rsidRPr="0067293F" w:rsidRDefault="00FE293B" w:rsidP="007F1BB1">
      <w:pPr>
        <w:pStyle w:val="ConsPlusNormal"/>
        <w:jc w:val="both"/>
        <w:rPr>
          <w:rFonts w:ascii="Times New Roman" w:hAnsi="Times New Roman" w:cs="Times New Roman"/>
          <w:sz w:val="24"/>
          <w:szCs w:val="24"/>
        </w:rPr>
      </w:pPr>
      <w:r w:rsidRPr="0067293F">
        <w:rPr>
          <w:rFonts w:ascii="Times New Roman" w:hAnsi="Times New Roman" w:cs="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FE293B" w:rsidRPr="0067293F" w:rsidRDefault="00FE293B" w:rsidP="007F1BB1">
      <w:pPr>
        <w:pStyle w:val="ConsPlusNormal"/>
        <w:jc w:val="both"/>
        <w:rPr>
          <w:rFonts w:ascii="Times New Roman" w:hAnsi="Times New Roman" w:cs="Times New Roman"/>
          <w:sz w:val="24"/>
          <w:szCs w:val="24"/>
        </w:rPr>
      </w:pPr>
      <w:r w:rsidRPr="0067293F">
        <w:rPr>
          <w:rFonts w:ascii="Times New Roman" w:hAnsi="Times New Roman" w:cs="Times New Roman"/>
          <w:sz w:val="24"/>
          <w:szCs w:val="24"/>
        </w:rPr>
        <w:t>выделение, описание и объяснение существенных признаков географических объектов и явлений;</w:t>
      </w:r>
    </w:p>
    <w:p w:rsidR="00FE293B" w:rsidRPr="0067293F" w:rsidRDefault="00FE293B" w:rsidP="007F1BB1">
      <w:pPr>
        <w:pStyle w:val="ConsPlusNormal"/>
        <w:jc w:val="both"/>
        <w:rPr>
          <w:rFonts w:ascii="Times New Roman" w:hAnsi="Times New Roman" w:cs="Times New Roman"/>
          <w:sz w:val="24"/>
          <w:szCs w:val="24"/>
        </w:rPr>
      </w:pPr>
      <w:r w:rsidRPr="0067293F">
        <w:rPr>
          <w:rFonts w:ascii="Times New Roman" w:hAnsi="Times New Roman" w:cs="Times New Roman"/>
          <w:sz w:val="24"/>
          <w:szCs w:val="24"/>
        </w:rPr>
        <w:t>сравнение географических объектов, фактов, явлений, событий по заданным критериям;</w:t>
      </w:r>
    </w:p>
    <w:p w:rsidR="00FE293B" w:rsidRPr="0067293F" w:rsidRDefault="00FE293B" w:rsidP="007F1BB1">
      <w:pPr>
        <w:pStyle w:val="ConsPlusNormal"/>
        <w:jc w:val="both"/>
        <w:rPr>
          <w:rFonts w:ascii="Times New Roman" w:hAnsi="Times New Roman" w:cs="Times New Roman"/>
          <w:sz w:val="24"/>
          <w:szCs w:val="24"/>
        </w:rPr>
      </w:pPr>
      <w:r w:rsidRPr="0067293F">
        <w:rPr>
          <w:rFonts w:ascii="Times New Roman" w:hAnsi="Times New Roman" w:cs="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FE293B" w:rsidRPr="0067293F" w:rsidRDefault="00FE293B" w:rsidP="007F1BB1">
      <w:pPr>
        <w:pStyle w:val="ConsPlusNormal"/>
        <w:jc w:val="both"/>
        <w:rPr>
          <w:rFonts w:ascii="Times New Roman" w:hAnsi="Times New Roman" w:cs="Times New Roman"/>
          <w:b/>
          <w:sz w:val="24"/>
          <w:szCs w:val="24"/>
        </w:rPr>
      </w:pPr>
      <w:r w:rsidRPr="0067293F">
        <w:rPr>
          <w:rFonts w:ascii="Times New Roman" w:hAnsi="Times New Roman" w:cs="Times New Roman"/>
          <w:b/>
          <w:sz w:val="24"/>
          <w:szCs w:val="24"/>
        </w:rPr>
        <w:t>Достаточный уровень:</w:t>
      </w:r>
    </w:p>
    <w:p w:rsidR="00FE293B" w:rsidRPr="0067293F" w:rsidRDefault="00FE293B" w:rsidP="007F1BB1">
      <w:pPr>
        <w:pStyle w:val="ConsPlusNormal"/>
        <w:jc w:val="both"/>
        <w:rPr>
          <w:rFonts w:ascii="Times New Roman" w:hAnsi="Times New Roman" w:cs="Times New Roman"/>
          <w:sz w:val="24"/>
          <w:szCs w:val="24"/>
        </w:rPr>
      </w:pPr>
      <w:r w:rsidRPr="0067293F">
        <w:rPr>
          <w:rFonts w:ascii="Times New Roman" w:hAnsi="Times New Roman" w:cs="Times New Roman"/>
          <w:sz w:val="24"/>
          <w:szCs w:val="24"/>
        </w:rPr>
        <w:t>представление об объектах неживой и живой природы, организме человека;</w:t>
      </w:r>
    </w:p>
    <w:p w:rsidR="00FE293B" w:rsidRPr="0067293F" w:rsidRDefault="00FE293B" w:rsidP="007F1BB1">
      <w:pPr>
        <w:pStyle w:val="ConsPlusNormal"/>
        <w:jc w:val="both"/>
        <w:rPr>
          <w:rFonts w:ascii="Times New Roman" w:hAnsi="Times New Roman" w:cs="Times New Roman"/>
          <w:sz w:val="24"/>
          <w:szCs w:val="24"/>
        </w:rPr>
      </w:pPr>
      <w:r w:rsidRPr="0067293F">
        <w:rPr>
          <w:rFonts w:ascii="Times New Roman" w:hAnsi="Times New Roman" w:cs="Times New Roman"/>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FE293B" w:rsidRPr="0067293F" w:rsidRDefault="00FE293B" w:rsidP="007F1BB1">
      <w:pPr>
        <w:pStyle w:val="ConsPlusNormal"/>
        <w:jc w:val="both"/>
        <w:rPr>
          <w:rFonts w:ascii="Times New Roman" w:hAnsi="Times New Roman" w:cs="Times New Roman"/>
          <w:sz w:val="24"/>
          <w:szCs w:val="24"/>
        </w:rPr>
      </w:pPr>
      <w:r w:rsidRPr="0067293F">
        <w:rPr>
          <w:rFonts w:ascii="Times New Roman" w:hAnsi="Times New Roman" w:cs="Times New Roman"/>
          <w:sz w:val="24"/>
          <w:szCs w:val="24"/>
        </w:rPr>
        <w:t>установление взаимосвязи между средой обитания и внешним видом объекта (единство формы и функции);</w:t>
      </w:r>
    </w:p>
    <w:p w:rsidR="00FE293B" w:rsidRPr="0067293F" w:rsidRDefault="00FE293B" w:rsidP="007F1BB1">
      <w:pPr>
        <w:pStyle w:val="ConsPlusNormal"/>
        <w:jc w:val="both"/>
        <w:rPr>
          <w:rFonts w:ascii="Times New Roman" w:hAnsi="Times New Roman" w:cs="Times New Roman"/>
          <w:sz w:val="24"/>
          <w:szCs w:val="24"/>
        </w:rPr>
      </w:pPr>
      <w:r w:rsidRPr="0067293F">
        <w:rPr>
          <w:rFonts w:ascii="Times New Roman" w:hAnsi="Times New Roman" w:cs="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FE293B" w:rsidRPr="0067293F" w:rsidRDefault="00FE293B" w:rsidP="007F1BB1">
      <w:pPr>
        <w:pStyle w:val="ConsPlusNormal"/>
        <w:jc w:val="both"/>
        <w:rPr>
          <w:rFonts w:ascii="Times New Roman" w:hAnsi="Times New Roman" w:cs="Times New Roman"/>
          <w:sz w:val="24"/>
          <w:szCs w:val="24"/>
        </w:rPr>
      </w:pPr>
      <w:r w:rsidRPr="0067293F">
        <w:rPr>
          <w:rFonts w:ascii="Times New Roman" w:hAnsi="Times New Roman" w:cs="Times New Roman"/>
          <w:sz w:val="24"/>
          <w:szCs w:val="24"/>
        </w:rPr>
        <w:t xml:space="preserve">узнавание изученных природных объектов по внешнему виду (натуральные объекты, </w:t>
      </w:r>
      <w:r w:rsidRPr="0067293F">
        <w:rPr>
          <w:rFonts w:ascii="Times New Roman" w:hAnsi="Times New Roman" w:cs="Times New Roman"/>
          <w:sz w:val="24"/>
          <w:szCs w:val="24"/>
        </w:rPr>
        <w:lastRenderedPageBreak/>
        <w:t>муляжи, слайды, рисунки, схемы);</w:t>
      </w:r>
    </w:p>
    <w:p w:rsidR="00FE293B" w:rsidRPr="0067293F" w:rsidRDefault="00FE293B" w:rsidP="007F1BB1">
      <w:pPr>
        <w:pStyle w:val="ConsPlusNormal"/>
        <w:jc w:val="both"/>
        <w:rPr>
          <w:rFonts w:ascii="Times New Roman" w:hAnsi="Times New Roman" w:cs="Times New Roman"/>
          <w:sz w:val="24"/>
          <w:szCs w:val="24"/>
        </w:rPr>
      </w:pPr>
      <w:r w:rsidRPr="0067293F">
        <w:rPr>
          <w:rFonts w:ascii="Times New Roman" w:hAnsi="Times New Roman" w:cs="Times New Roman"/>
          <w:sz w:val="24"/>
          <w:szCs w:val="24"/>
        </w:rPr>
        <w:t>знание названий, элементарных функций и расположения основных органов в организме человека;</w:t>
      </w:r>
    </w:p>
    <w:p w:rsidR="00FE293B" w:rsidRPr="0067293F" w:rsidRDefault="00FE293B" w:rsidP="007F1BB1">
      <w:pPr>
        <w:pStyle w:val="ConsPlusNormal"/>
        <w:jc w:val="both"/>
        <w:rPr>
          <w:rFonts w:ascii="Times New Roman" w:hAnsi="Times New Roman" w:cs="Times New Roman"/>
          <w:sz w:val="24"/>
          <w:szCs w:val="24"/>
        </w:rPr>
      </w:pPr>
      <w:r w:rsidRPr="0067293F">
        <w:rPr>
          <w:rFonts w:ascii="Times New Roman" w:hAnsi="Times New Roman" w:cs="Times New Roman"/>
          <w:sz w:val="24"/>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FE293B" w:rsidRPr="0067293F" w:rsidRDefault="00FE293B" w:rsidP="007F1BB1">
      <w:pPr>
        <w:pStyle w:val="ConsPlusNormal"/>
        <w:jc w:val="both"/>
        <w:rPr>
          <w:rFonts w:ascii="Times New Roman" w:hAnsi="Times New Roman" w:cs="Times New Roman"/>
          <w:sz w:val="24"/>
          <w:szCs w:val="24"/>
        </w:rPr>
      </w:pPr>
      <w:r w:rsidRPr="0067293F">
        <w:rPr>
          <w:rFonts w:ascii="Times New Roman" w:hAnsi="Times New Roman" w:cs="Times New Roman"/>
          <w:sz w:val="24"/>
          <w:szCs w:val="24"/>
        </w:rPr>
        <w:t>знание правил здорового образа жизни и безопасного поведения, использование их для объяснения новых ситуаций;</w:t>
      </w:r>
    </w:p>
    <w:p w:rsidR="00FE293B" w:rsidRPr="0067293F" w:rsidRDefault="00FE293B" w:rsidP="007F1BB1">
      <w:pPr>
        <w:pStyle w:val="ConsPlusNormal"/>
        <w:jc w:val="both"/>
        <w:rPr>
          <w:rFonts w:ascii="Times New Roman" w:hAnsi="Times New Roman" w:cs="Times New Roman"/>
          <w:sz w:val="24"/>
          <w:szCs w:val="24"/>
        </w:rPr>
      </w:pPr>
      <w:r w:rsidRPr="0067293F">
        <w:rPr>
          <w:rFonts w:ascii="Times New Roman" w:hAnsi="Times New Roman" w:cs="Times New Roman"/>
          <w:sz w:val="24"/>
          <w:szCs w:val="24"/>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FE293B" w:rsidRPr="0067293F" w:rsidRDefault="00FE293B" w:rsidP="007F1BB1">
      <w:pPr>
        <w:pStyle w:val="ConsPlusNormal"/>
        <w:jc w:val="both"/>
        <w:rPr>
          <w:rFonts w:ascii="Times New Roman" w:hAnsi="Times New Roman" w:cs="Times New Roman"/>
          <w:sz w:val="24"/>
          <w:szCs w:val="24"/>
        </w:rPr>
      </w:pPr>
      <w:r w:rsidRPr="0067293F">
        <w:rPr>
          <w:rFonts w:ascii="Times New Roman" w:hAnsi="Times New Roman" w:cs="Times New Roman"/>
          <w:sz w:val="24"/>
          <w:szCs w:val="24"/>
        </w:rPr>
        <w:t>владение сформированными знаниями и умениями в учебных, учебнобытовых и учебно-трудовых ситуациях;</w:t>
      </w:r>
    </w:p>
    <w:p w:rsidR="00FE293B" w:rsidRPr="0067293F" w:rsidRDefault="00FE293B" w:rsidP="007F1BB1">
      <w:pPr>
        <w:pStyle w:val="ConsPlusNormal"/>
        <w:jc w:val="both"/>
        <w:rPr>
          <w:rFonts w:ascii="Times New Roman" w:hAnsi="Times New Roman" w:cs="Times New Roman"/>
          <w:sz w:val="24"/>
          <w:szCs w:val="24"/>
        </w:rPr>
      </w:pPr>
      <w:r w:rsidRPr="0067293F">
        <w:rPr>
          <w:rFonts w:ascii="Times New Roman" w:hAnsi="Times New Roman" w:cs="Times New Roman"/>
          <w:sz w:val="24"/>
          <w:szCs w:val="24"/>
        </w:rPr>
        <w:t>применение элементарных практических умений и приемов работы с географической картой для получения географической информации;</w:t>
      </w:r>
    </w:p>
    <w:p w:rsidR="00FE293B" w:rsidRPr="0067293F" w:rsidRDefault="00FE293B" w:rsidP="007F1BB1">
      <w:pPr>
        <w:pStyle w:val="ConsPlusNormal"/>
        <w:jc w:val="both"/>
        <w:rPr>
          <w:rFonts w:ascii="Times New Roman" w:hAnsi="Times New Roman" w:cs="Times New Roman"/>
          <w:sz w:val="24"/>
          <w:szCs w:val="24"/>
        </w:rPr>
      </w:pPr>
      <w:r w:rsidRPr="0067293F">
        <w:rPr>
          <w:rFonts w:ascii="Times New Roman" w:hAnsi="Times New Roman" w:cs="Times New Roman"/>
          <w:sz w:val="24"/>
          <w:szCs w:val="24"/>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FE293B" w:rsidRPr="0067293F" w:rsidRDefault="00FE293B" w:rsidP="007F1BB1">
      <w:pPr>
        <w:pStyle w:val="ConsPlusNormal"/>
        <w:jc w:val="both"/>
        <w:rPr>
          <w:rFonts w:ascii="Times New Roman" w:hAnsi="Times New Roman" w:cs="Times New Roman"/>
          <w:sz w:val="24"/>
          <w:szCs w:val="24"/>
        </w:rPr>
      </w:pPr>
      <w:r w:rsidRPr="0067293F">
        <w:rPr>
          <w:rFonts w:ascii="Times New Roman" w:hAnsi="Times New Roman" w:cs="Times New Roman"/>
          <w:sz w:val="24"/>
          <w:szCs w:val="24"/>
        </w:rPr>
        <w:t>нахождение в различных источниках и анализ географической информации;</w:t>
      </w:r>
    </w:p>
    <w:p w:rsidR="00FE293B" w:rsidRPr="0067293F" w:rsidRDefault="00FE293B" w:rsidP="007F1BB1">
      <w:pPr>
        <w:pStyle w:val="ConsPlusNormal"/>
        <w:jc w:val="both"/>
        <w:rPr>
          <w:rFonts w:ascii="Times New Roman" w:hAnsi="Times New Roman" w:cs="Times New Roman"/>
          <w:sz w:val="24"/>
          <w:szCs w:val="24"/>
        </w:rPr>
      </w:pPr>
      <w:r w:rsidRPr="0067293F">
        <w:rPr>
          <w:rFonts w:ascii="Times New Roman" w:hAnsi="Times New Roman" w:cs="Times New Roman"/>
          <w:sz w:val="24"/>
          <w:szCs w:val="24"/>
        </w:rPr>
        <w:t>применение приборов и инструментов для определения количественных и качественных характеристик компонентов природы;</w:t>
      </w:r>
    </w:p>
    <w:p w:rsidR="00FE293B" w:rsidRPr="0067293F" w:rsidRDefault="00FE293B" w:rsidP="007F1BB1">
      <w:pPr>
        <w:pStyle w:val="ConsPlusNormal"/>
        <w:jc w:val="both"/>
        <w:rPr>
          <w:rFonts w:ascii="Times New Roman" w:hAnsi="Times New Roman" w:cs="Times New Roman"/>
          <w:sz w:val="24"/>
          <w:szCs w:val="24"/>
        </w:rPr>
      </w:pPr>
      <w:r w:rsidRPr="0067293F">
        <w:rPr>
          <w:rFonts w:ascii="Times New Roman" w:hAnsi="Times New Roman" w:cs="Times New Roman"/>
          <w:sz w:val="24"/>
          <w:szCs w:val="24"/>
        </w:rPr>
        <w:t>называние и показ на иллюстрациях изученных культурных и исторических памятников своей области.</w:t>
      </w:r>
    </w:p>
    <w:p w:rsidR="00393782" w:rsidRPr="0067293F" w:rsidRDefault="00393782" w:rsidP="00393782">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393782">
        <w:rPr>
          <w:rFonts w:ascii="Times New Roman" w:eastAsia="Times New Roman" w:hAnsi="Times New Roman" w:cs="Times New Roman"/>
          <w:b/>
          <w:bCs/>
          <w:color w:val="auto"/>
          <w:kern w:val="36"/>
          <w:sz w:val="24"/>
          <w:szCs w:val="24"/>
          <w:lang w:eastAsia="ru-RU"/>
        </w:rPr>
        <w:t xml:space="preserve">Минимальный и достаточный уровни достижения предметных результатов по предметной области </w:t>
      </w:r>
      <w:r w:rsidR="009B0FDC">
        <w:rPr>
          <w:rFonts w:ascii="Times New Roman" w:eastAsia="Times New Roman" w:hAnsi="Times New Roman" w:cs="Times New Roman"/>
          <w:b/>
          <w:bCs/>
          <w:color w:val="auto"/>
          <w:kern w:val="36"/>
          <w:sz w:val="24"/>
          <w:szCs w:val="24"/>
          <w:lang w:eastAsia="ru-RU"/>
        </w:rPr>
        <w:t>«</w:t>
      </w:r>
      <w:r w:rsidRPr="00393782">
        <w:rPr>
          <w:rFonts w:ascii="Times New Roman" w:eastAsia="Times New Roman" w:hAnsi="Times New Roman" w:cs="Times New Roman"/>
          <w:b/>
          <w:bCs/>
          <w:color w:val="auto"/>
          <w:kern w:val="36"/>
          <w:sz w:val="24"/>
          <w:szCs w:val="24"/>
          <w:lang w:eastAsia="ru-RU"/>
        </w:rPr>
        <w:t>Человек и общество</w:t>
      </w:r>
      <w:r w:rsidR="009B0FDC">
        <w:rPr>
          <w:rFonts w:ascii="Times New Roman" w:eastAsia="Times New Roman" w:hAnsi="Times New Roman" w:cs="Times New Roman"/>
          <w:b/>
          <w:bCs/>
          <w:color w:val="auto"/>
          <w:kern w:val="36"/>
          <w:sz w:val="24"/>
          <w:szCs w:val="24"/>
          <w:lang w:eastAsia="ru-RU"/>
        </w:rPr>
        <w:t>»</w:t>
      </w:r>
      <w:r w:rsidRPr="00393782">
        <w:rPr>
          <w:rFonts w:ascii="Times New Roman" w:eastAsia="Times New Roman" w:hAnsi="Times New Roman" w:cs="Times New Roman"/>
          <w:b/>
          <w:bCs/>
          <w:color w:val="auto"/>
          <w:kern w:val="36"/>
          <w:sz w:val="24"/>
          <w:szCs w:val="24"/>
          <w:lang w:eastAsia="ru-RU"/>
        </w:rPr>
        <w:t xml:space="preserve"> на конец обучения (IX класс)</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
          <w:bCs/>
          <w:color w:val="auto"/>
          <w:kern w:val="36"/>
          <w:sz w:val="24"/>
          <w:szCs w:val="24"/>
        </w:rPr>
        <w:t>Минимальный уровень:</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 xml:space="preserve">представления о разных группах продуктов питания; знание отдельных видов продуктов питания, относящихся к различным группам; </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понимание их значения для здорового образа жизни человека;</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приготовление несложных видов блюд под руководством педагогического работника;</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знание отдельных видов одежды и обуви, некоторых правил ухода за ними; соблюдение усвоенных правил в повседневной жизни;</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знание правил личной гигиены и их выполнение под руководством взрослого;</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знание названий торговых организаций, их видов и назначения;</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совершение покупок различных товаров под руководством родителей (законных представителей);</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первоначальные представления о статьях семейного бюджета;</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представления о различных видах средств связи;</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знание и соблюдение правил поведения в общественных местах (магазинах, транспорте, музеях, медицинских учреждениях);</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знание названий организаций социальной направленности и их назначения;</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понимание доступных исторических фактов;</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использование некоторых усвоенных понятий в активной речи;</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последовательные ответы на вопросы, выбор правильного ответа из ряда предложенных вариантов;</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использование помощи педагогического работника при выполнении учебных задач, самостоятельное исправление ошибок;</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lastRenderedPageBreak/>
        <w:t>усвоение элементов контроля учебной деятельности (с помощью памя</w:t>
      </w:r>
      <w:r w:rsidR="0067293F" w:rsidRPr="0067293F">
        <w:rPr>
          <w:rFonts w:ascii="Times New Roman" w:hAnsi="Times New Roman"/>
          <w:bCs/>
          <w:color w:val="auto"/>
          <w:kern w:val="36"/>
          <w:sz w:val="24"/>
          <w:szCs w:val="24"/>
        </w:rPr>
        <w:t>ток, инструкций, опорных схем);</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адекватное реагирование на оценку учебных дей</w:t>
      </w:r>
      <w:r w:rsidR="0067293F" w:rsidRPr="0067293F">
        <w:rPr>
          <w:rFonts w:ascii="Times New Roman" w:hAnsi="Times New Roman"/>
          <w:bCs/>
          <w:color w:val="auto"/>
          <w:kern w:val="36"/>
          <w:sz w:val="24"/>
          <w:szCs w:val="24"/>
        </w:rPr>
        <w:t>ствий;</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знание некоторых дат важнейших событий отечественной истории;</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знание некоторых основных фактов исторических событий, явлений, процессов;</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понимание значения основных терминов-понятий;</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установление по датам последовательности и длительности исторических событий, пользование "Лентой времени";</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нахождение и показ на исторической карте основных изучаемых объектов и событий;</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объяснение значения основных исторических понятий с помощью педагогического работника.</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
          <w:bCs/>
          <w:color w:val="auto"/>
          <w:kern w:val="36"/>
          <w:sz w:val="24"/>
          <w:szCs w:val="24"/>
        </w:rPr>
        <w:t>Достаточный уровень:</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знание способов хранения и переработки продуктов питания;</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составление ежедневного меню из предложенных продуктов питания;</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самостоятельное приготовление несложных знакомых блюд;</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самостоятельное совершение покупок товаров ежедневного назначения;</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соблюдение правил личной гигиены по уходу за полостью рта, волосами, кожей рук;</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соблюдение правила поведения в доме и общественных местах; представления о морально-этических нормах поведения;</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некоторые навыки ведения домашнего хозяйства (уборка дома, стирка белья, мытье посуды);</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навыки обращения в различные медицинские учреждения (под руководством взрослого);</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пользование различными средствами связи для решения практических житейских задач;</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знание основных статей семейного бюджета, коллективный расчет расходов и доходов семейного бюджета;</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знание изученных понятий и наличие представлений по всем разделам программы;</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использование усвоенных исторических понятий в самостоятельных высказываниях;</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участие в беседах по основным темам программы;</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высказывание собственных суждений и личностное отношение к изученным фактам;</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понимание содержания учебных заданий, их выполнение самостоятельно или с помощью педагогического работника;</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владение элементами самоконтроля при выполнении заданий;</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владение элементами оценки и самооценки;</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проявление интереса к изучению истории;</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знание хронологических рамок ключевых процессов, дат важнейших событий отечественной истории;</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знание мест совершения основных исторических событий;</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формирование первоначальных представлений о взаимосвязи и последовательности важнейших исторических событий;</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lastRenderedPageBreak/>
        <w:t>понимание "легенды" исторической карты и "чтение" исторической карты с опорой на ее "легенду";</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знание основных терминов понятий и их определений;</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соотнесение года с веком, установление последовательности и длительности исторических событий;</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сравнение, анализ, обобщение исторических фактов;</w:t>
      </w:r>
    </w:p>
    <w:p w:rsidR="0067293F"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поиск информации в одном или нескольких источниках;</w:t>
      </w:r>
    </w:p>
    <w:p w:rsidR="00393782" w:rsidRPr="0067293F" w:rsidRDefault="00393782" w:rsidP="0067293F">
      <w:pPr>
        <w:numPr>
          <w:ilvl w:val="0"/>
          <w:numId w:val="1"/>
        </w:numPr>
        <w:tabs>
          <w:tab w:val="clear" w:pos="432"/>
        </w:tabs>
        <w:suppressAutoHyphens w:val="0"/>
        <w:spacing w:after="0" w:line="240" w:lineRule="auto"/>
        <w:ind w:left="0" w:firstLine="0"/>
        <w:outlineLvl w:val="0"/>
        <w:rPr>
          <w:rFonts w:ascii="Times New Roman" w:eastAsia="Times New Roman" w:hAnsi="Times New Roman" w:cs="Times New Roman"/>
          <w:b/>
          <w:bCs/>
          <w:color w:val="auto"/>
          <w:kern w:val="36"/>
          <w:sz w:val="24"/>
          <w:szCs w:val="24"/>
          <w:lang w:eastAsia="ru-RU"/>
        </w:rPr>
      </w:pPr>
      <w:r w:rsidRPr="0067293F">
        <w:rPr>
          <w:rFonts w:ascii="Times New Roman" w:hAnsi="Times New Roman" w:cs="Times New Roman"/>
          <w:bCs/>
          <w:color w:val="auto"/>
          <w:kern w:val="36"/>
          <w:sz w:val="24"/>
          <w:szCs w:val="24"/>
        </w:rPr>
        <w:t>установление и раскрытие причинно-следственных связей между историческими событиями и явлениями.</w:t>
      </w:r>
    </w:p>
    <w:p w:rsidR="00AF148D" w:rsidRPr="007F1BB1" w:rsidRDefault="00AF148D" w:rsidP="007F1BB1">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7F1BB1">
        <w:rPr>
          <w:rFonts w:ascii="Times New Roman" w:eastAsiaTheme="minorEastAsia" w:hAnsi="Times New Roman" w:cs="Times New Roman"/>
          <w:b/>
          <w:bCs/>
          <w:color w:val="auto"/>
          <w:kern w:val="0"/>
          <w:sz w:val="24"/>
          <w:szCs w:val="24"/>
          <w:lang w:eastAsia="ru-RU"/>
        </w:rPr>
        <w:t>Минимальный и достаточный уровни достижения предметных результатов по предметной области "Искусство" на конец обучения в V классе.</w:t>
      </w:r>
    </w:p>
    <w:p w:rsidR="00AF148D" w:rsidRPr="005F3D23"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b/>
          <w:color w:val="auto"/>
          <w:kern w:val="0"/>
          <w:sz w:val="24"/>
          <w:szCs w:val="24"/>
          <w:lang w:eastAsia="ru-RU"/>
        </w:rPr>
      </w:pPr>
      <w:r w:rsidRPr="005F3D23">
        <w:rPr>
          <w:rFonts w:ascii="Times New Roman" w:eastAsiaTheme="minorEastAsia" w:hAnsi="Times New Roman" w:cs="Times New Roman"/>
          <w:b/>
          <w:color w:val="auto"/>
          <w:kern w:val="0"/>
          <w:sz w:val="24"/>
          <w:szCs w:val="24"/>
          <w:lang w:eastAsia="ru-RU"/>
        </w:rPr>
        <w:t>Минимальный уровень:</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элементарных правил композиции, цветоведения, передачи формы предмета;</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пользование материалами для рисования, аппликации, лепки;</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названий предметов, подлежащих рисованию, лепке и аппликации;</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названий некоторых народных и национальных промыслов, изготавливающих игрушки: "Дымково", "Гжель", "Городец", "Каргополь";</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организация рабочего места в зависимости от характера выполняемой работы;</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владение некоторыми приемами лепки (раскатывание, сплющивание, отщипывание) и аппликации (вырезание и наклеивание);</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применение приемов работы карандашом, гуашью, акварельными красками с целью передачи фактуры предмета;</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узнавание и различение в книжных иллюстрациях и репродукциях изображенных предметов и действий.</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определение характера и содержания знакомых музыкальных произведений;</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представления о некоторых музыкальных инструментах и их звучании (труба, баян, гитара);</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пение с инструментальным сопровождением и без него (с помощью педагогического работника);</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выразительное, слаженное и достаточно эмоциональное исполнение выученных песен с простейшими элементами динамических оттенков;</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правильное формирование при пении гласных звуков и отчетливое произнесение согласных звуков в конце и в середине слов;</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правильная передача мелодии в диапазоне ре1 - си1;</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различение вступления, запева, припева, проигрыша, окончания песни;</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различение песни, танца, марша;</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lastRenderedPageBreak/>
        <w:t>передача ритмического рисунка попевок (хлопками, на металлофоне, голосом);</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определение разнообразных по содержанию и характеру музыкальных произведений (веселые, грустные и спокойные);</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владение элементарными представлениями о нотной грамоте.</w:t>
      </w:r>
    </w:p>
    <w:p w:rsidR="00AF148D" w:rsidRPr="005F3D23"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b/>
          <w:color w:val="auto"/>
          <w:kern w:val="0"/>
          <w:sz w:val="24"/>
          <w:szCs w:val="24"/>
          <w:lang w:eastAsia="ru-RU"/>
        </w:rPr>
      </w:pPr>
      <w:r w:rsidRPr="005F3D23">
        <w:rPr>
          <w:rFonts w:ascii="Times New Roman" w:eastAsiaTheme="minorEastAsia" w:hAnsi="Times New Roman" w:cs="Times New Roman"/>
          <w:b/>
          <w:color w:val="auto"/>
          <w:kern w:val="0"/>
          <w:sz w:val="24"/>
          <w:szCs w:val="24"/>
          <w:lang w:eastAsia="ru-RU"/>
        </w:rPr>
        <w:t>Достаточный уровень:</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названий жанров изобразительного искусства (портрет, натюрморт, пейзаж);</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названий некоторых народных и национальных промыслов (например, "Дымково", "Гжель", "Городец", "Каргополь");</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основных особенностей некоторых материалов, используемых в рисовании, лепке и аппликации;</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правил цветоведения, светотени, перспективы; построения орнамента, стилизации формы предмета;</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видов аппликации (предметная, сюжетная, декоративная);</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способов лепки (конструктивный, пластический, комбинированный);</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нахождение необходимой для выполнения работы информации в материалах учебника, рабочей тетради;</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оценка результатов собственной изобразительной деятельности и обучающихся (красиво, некрасиво, аккуратно, похоже на образец);</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использование разнообразных технологических способов выполнения аппликации;</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применение разных способов лепки;</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различение и передача в рисунке эмоционального состояния и своего отношения к природе, человеку, семье и обществу;</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различение произведений живописи, графики, скульптуры, архитектуры и декоративно-прикладного искусства;</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различение жанров изобразительного искусства: пейзаж, портрет, натюрморт, сюжетное изображение;</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самостоятельное исполнение разученных детских песен; знание динамических оттенков (форте-громко, пиано-тихо);</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представления о народных музыкальных инструментах и их звучании (домра, мандолина, баян, гусли, свирель, гармонь, трещотка);</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представления об особенностях мелодического голосоведения (плавно, отрывисто, скачкообразно);</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пение хором с выполнением требований художественного исполнения;</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ясное и четкое произнесение слов в песнях подвижного характера;</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исполнение выученных песен без музыкального сопровождения, самостоятельно;</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различение разнообразных по характеру и звучанию песен, маршей, танцев;</w:t>
      </w:r>
    </w:p>
    <w:p w:rsidR="00AF148D" w:rsidRPr="007F1BB1" w:rsidRDefault="00AF148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владение элементами музыкальной грамоты, как средства осознания музыкальной речи.</w:t>
      </w:r>
    </w:p>
    <w:p w:rsidR="008B5105" w:rsidRPr="007F1BB1" w:rsidRDefault="008B5105" w:rsidP="007F1BB1">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7F1BB1">
        <w:rPr>
          <w:rFonts w:ascii="Times New Roman" w:eastAsiaTheme="minorEastAsia" w:hAnsi="Times New Roman" w:cs="Times New Roman"/>
          <w:b/>
          <w:bCs/>
          <w:color w:val="auto"/>
          <w:kern w:val="0"/>
          <w:sz w:val="24"/>
          <w:szCs w:val="24"/>
          <w:lang w:eastAsia="ru-RU"/>
        </w:rPr>
        <w:t>Минимальный и достаточный уровни достижения предметных результатов по предметной области "Физическая культура" на конец обучения (IV класс).</w:t>
      </w:r>
    </w:p>
    <w:p w:rsidR="008B5105" w:rsidRPr="005F3D23" w:rsidRDefault="008B5105"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b/>
          <w:color w:val="auto"/>
          <w:kern w:val="0"/>
          <w:sz w:val="24"/>
          <w:szCs w:val="24"/>
          <w:lang w:eastAsia="ru-RU"/>
        </w:rPr>
      </w:pPr>
      <w:r w:rsidRPr="005F3D23">
        <w:rPr>
          <w:rFonts w:ascii="Times New Roman" w:eastAsiaTheme="minorEastAsia" w:hAnsi="Times New Roman" w:cs="Times New Roman"/>
          <w:b/>
          <w:color w:val="auto"/>
          <w:kern w:val="0"/>
          <w:sz w:val="24"/>
          <w:szCs w:val="24"/>
          <w:lang w:eastAsia="ru-RU"/>
        </w:rPr>
        <w:t>Минимальный уровень:</w:t>
      </w:r>
    </w:p>
    <w:p w:rsidR="008B5105" w:rsidRPr="007F1BB1" w:rsidRDefault="008B5105"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представления о физической культуре как средстве укрепления здоровья, физического развития и физической подготовки человека;</w:t>
      </w:r>
    </w:p>
    <w:p w:rsidR="008B5105" w:rsidRPr="007F1BB1" w:rsidRDefault="008B5105"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выполнение комплексов утренней гимнастики под руководством педагогического работника;</w:t>
      </w:r>
    </w:p>
    <w:p w:rsidR="008B5105" w:rsidRPr="007F1BB1" w:rsidRDefault="008B5105"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основных правил поведения на уроках физической культуры и осознанное их применение;</w:t>
      </w:r>
    </w:p>
    <w:p w:rsidR="008B5105" w:rsidRPr="007F1BB1" w:rsidRDefault="008B5105"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lastRenderedPageBreak/>
        <w:t>выполнение несложных упражнений по словесной инструкции при выполнении строевых команд;</w:t>
      </w:r>
    </w:p>
    <w:p w:rsidR="008B5105" w:rsidRPr="007F1BB1" w:rsidRDefault="008B5105"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представления о двигательных действиях; знание основных строевых команд; подсчет при выполнении общеразвивающих упражнений;</w:t>
      </w:r>
    </w:p>
    <w:p w:rsidR="008B5105" w:rsidRPr="007F1BB1" w:rsidRDefault="008B5105"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ходьба в различном темпе с различными исходными положениями;</w:t>
      </w:r>
    </w:p>
    <w:p w:rsidR="008B5105" w:rsidRPr="007F1BB1" w:rsidRDefault="008B5105"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8B5105" w:rsidRPr="007F1BB1" w:rsidRDefault="008B5105"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правил бережного обращения с инвентарем и оборудованием, соблюдение требований техники безопасности в процессе участия в физкультурно</w:t>
      </w:r>
      <w:r w:rsidR="00B74B7A" w:rsidRPr="007F1BB1">
        <w:rPr>
          <w:rFonts w:ascii="Times New Roman" w:eastAsiaTheme="minorEastAsia" w:hAnsi="Times New Roman" w:cs="Times New Roman"/>
          <w:color w:val="auto"/>
          <w:kern w:val="0"/>
          <w:sz w:val="24"/>
          <w:szCs w:val="24"/>
          <w:lang w:eastAsia="ru-RU"/>
        </w:rPr>
        <w:t>-</w:t>
      </w:r>
      <w:r w:rsidRPr="007F1BB1">
        <w:rPr>
          <w:rFonts w:ascii="Times New Roman" w:eastAsiaTheme="minorEastAsia" w:hAnsi="Times New Roman" w:cs="Times New Roman"/>
          <w:color w:val="auto"/>
          <w:kern w:val="0"/>
          <w:sz w:val="24"/>
          <w:szCs w:val="24"/>
          <w:lang w:eastAsia="ru-RU"/>
        </w:rPr>
        <w:t>спортивных мероприятиях.</w:t>
      </w:r>
    </w:p>
    <w:p w:rsidR="008B5105" w:rsidRPr="005F3D23" w:rsidRDefault="008B5105"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b/>
          <w:color w:val="auto"/>
          <w:kern w:val="0"/>
          <w:sz w:val="24"/>
          <w:szCs w:val="24"/>
          <w:lang w:eastAsia="ru-RU"/>
        </w:rPr>
      </w:pPr>
      <w:r w:rsidRPr="005F3D23">
        <w:rPr>
          <w:rFonts w:ascii="Times New Roman" w:eastAsiaTheme="minorEastAsia" w:hAnsi="Times New Roman" w:cs="Times New Roman"/>
          <w:b/>
          <w:color w:val="auto"/>
          <w:kern w:val="0"/>
          <w:sz w:val="24"/>
          <w:szCs w:val="24"/>
          <w:lang w:eastAsia="ru-RU"/>
        </w:rPr>
        <w:t>Достаточный уровень:</w:t>
      </w:r>
    </w:p>
    <w:p w:rsidR="008B5105" w:rsidRPr="007F1BB1" w:rsidRDefault="008B5105"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8B5105" w:rsidRPr="007F1BB1" w:rsidRDefault="008B5105"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самостоятельное выполнение комплексов утренней гимнастики;</w:t>
      </w:r>
    </w:p>
    <w:p w:rsidR="008B5105" w:rsidRPr="007F1BB1" w:rsidRDefault="008B5105"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8B5105" w:rsidRPr="007F1BB1" w:rsidRDefault="008B5105"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выполнение основных двигательных действий в соответствии с заданием педагогического работника: бег, ходьба, прыжки;</w:t>
      </w:r>
    </w:p>
    <w:p w:rsidR="008B5105" w:rsidRPr="007F1BB1" w:rsidRDefault="008B5105"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подача и выполнение строевых команд, ведение подсчета при выполнении общеразвивающих упражнений.</w:t>
      </w:r>
    </w:p>
    <w:p w:rsidR="008B5105" w:rsidRPr="007F1BB1" w:rsidRDefault="008B5105"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совместное участие со сверстниками в подвижных играх и эстафетах;</w:t>
      </w:r>
    </w:p>
    <w:p w:rsidR="008B5105" w:rsidRPr="007F1BB1" w:rsidRDefault="008B5105"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оказание посильной помощь и поддержки сверстникам в процессе участия в подвижных играх и соревнованиях;</w:t>
      </w:r>
    </w:p>
    <w:p w:rsidR="008B5105" w:rsidRPr="007F1BB1" w:rsidRDefault="008B5105"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спортивных традиций своего народа и других народов;</w:t>
      </w:r>
    </w:p>
    <w:p w:rsidR="008B5105" w:rsidRPr="007F1BB1" w:rsidRDefault="008B5105"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8B5105" w:rsidRPr="007F1BB1" w:rsidRDefault="008B5105"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8B5105" w:rsidRPr="007F1BB1" w:rsidRDefault="008B5105"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и применение правил бережного обращения с инвентарем и оборудованием в повседневной жизни;</w:t>
      </w:r>
    </w:p>
    <w:p w:rsidR="008B5105" w:rsidRPr="007F1BB1" w:rsidRDefault="008B5105"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соблюдение требований техники безопасности в процессе участия в физкультурно-спортивных мероприятиях.</w:t>
      </w:r>
    </w:p>
    <w:p w:rsidR="001739C9" w:rsidRPr="007F1BB1" w:rsidRDefault="001739C9" w:rsidP="007F1BB1">
      <w:pPr>
        <w:pStyle w:val="ConsPlusTitle"/>
        <w:jc w:val="both"/>
        <w:outlineLvl w:val="3"/>
        <w:rPr>
          <w:rFonts w:ascii="Times New Roman" w:hAnsi="Times New Roman" w:cs="Times New Roman"/>
        </w:rPr>
      </w:pPr>
      <w:r w:rsidRPr="007F1BB1">
        <w:rPr>
          <w:rFonts w:ascii="Times New Roman" w:hAnsi="Times New Roman" w:cs="Times New Roman"/>
        </w:rPr>
        <w:t>Минимальный и достаточный уровни достижения предметных результатов по предметной области "Физическая культура" на конец обучения (IX класс).</w:t>
      </w:r>
    </w:p>
    <w:p w:rsidR="001739C9" w:rsidRPr="005F3D23" w:rsidRDefault="001739C9" w:rsidP="007F1BB1">
      <w:pPr>
        <w:pStyle w:val="ConsPlusNormal"/>
        <w:jc w:val="both"/>
        <w:rPr>
          <w:rFonts w:ascii="Times New Roman" w:hAnsi="Times New Roman" w:cs="Times New Roman"/>
          <w:b/>
          <w:sz w:val="24"/>
          <w:szCs w:val="24"/>
        </w:rPr>
      </w:pPr>
      <w:r w:rsidRPr="005F3D23">
        <w:rPr>
          <w:rFonts w:ascii="Times New Roman" w:hAnsi="Times New Roman" w:cs="Times New Roman"/>
          <w:b/>
          <w:sz w:val="24"/>
          <w:szCs w:val="24"/>
        </w:rPr>
        <w:t>Минимальный уровень:</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знания о физической культуре как системе разнообразных форм занятий физическими упражнениями по укреплению здоровья;</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понимание влияния физических упражнений на физическое развитие и развитие физических качеств человека;</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планирование занятий физическими упражнениями в режиме дня (под руководством педагогического работника);</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выбор (под руководством педагогического работника) спортивной одежды и обуви в зависимости от погодных условий и времени года;</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знания об основных физических качествах человека: сила, быстрота, выносливость, гибкость, координация;</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 xml:space="preserve">демонстрация жизненно важных способов передвижения человека (ходьба, бег, прыжки, </w:t>
      </w:r>
      <w:r w:rsidRPr="007F1BB1">
        <w:rPr>
          <w:rFonts w:ascii="Times New Roman" w:hAnsi="Times New Roman" w:cs="Times New Roman"/>
          <w:sz w:val="24"/>
          <w:szCs w:val="24"/>
        </w:rPr>
        <w:lastRenderedPageBreak/>
        <w:t>лазанье, ходьба на лыжах, плавание);</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определение индивидуальных показателей физического развития (длина и масса тела) (под руководством педагогического работника);</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выполнение технических действий из базовых видов спорта, применение их в игровой и учебной деятельности;</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выполнение акробатических и гимнастических комбинаций из числа усвоенных (под руководством педагогического работника);</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участие со сверстниками в подвижных и спортивных играх;</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взаимодействие со сверстниками по правилам проведения подвижных игр и соревнований;</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оказание посильной помощи сверстникам при выполнении учебных заданий;</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применение спортивного инвентаря, тренажерных устройств на уроке физической культуры.</w:t>
      </w:r>
    </w:p>
    <w:p w:rsidR="001739C9" w:rsidRPr="005F3D23" w:rsidRDefault="001739C9" w:rsidP="007F1BB1">
      <w:pPr>
        <w:pStyle w:val="ConsPlusNormal"/>
        <w:jc w:val="both"/>
        <w:rPr>
          <w:rFonts w:ascii="Times New Roman" w:hAnsi="Times New Roman" w:cs="Times New Roman"/>
          <w:b/>
          <w:sz w:val="24"/>
          <w:szCs w:val="24"/>
        </w:rPr>
      </w:pPr>
      <w:r w:rsidRPr="005F3D23">
        <w:rPr>
          <w:rFonts w:ascii="Times New Roman" w:hAnsi="Times New Roman" w:cs="Times New Roman"/>
          <w:b/>
          <w:sz w:val="24"/>
          <w:szCs w:val="24"/>
        </w:rPr>
        <w:t>Достаточный уровень:</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выполнение строевых действий в шеренге и колонне;</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видов лыжного спорта, демонстрация техники лыжных ходов; знание температурных норм для занятий;</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и измерение индивидуальных показателей физического развития (длина и масса тела);</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подача строевых команд, ведение подсчета при выполнении общеразвивающих упражнений (под руководством педагогического работника);</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выполнение акробатических и гимнастических комбинаций на доступном техническом уровне;</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доброжелательное и уважительное объяснение ошибок при выполнении заданий и предложение способов их устранения;</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использование разметки спортивной площадки при выполнении физических упражнений;</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пользование спортивным инвентарем и тренажерным оборудованием;</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правильная ориентировка в пространстве спортивного зала и на стадионе;</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правильное размещение спортивных снарядов при организации и проведении подвижных и спортивных игр.</w:t>
      </w:r>
    </w:p>
    <w:p w:rsidR="008B5105" w:rsidRPr="007F1BB1" w:rsidRDefault="008B5105" w:rsidP="007F1BB1">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7F1BB1">
        <w:rPr>
          <w:rFonts w:ascii="Times New Roman" w:eastAsiaTheme="minorEastAsia" w:hAnsi="Times New Roman" w:cs="Times New Roman"/>
          <w:b/>
          <w:bCs/>
          <w:color w:val="auto"/>
          <w:kern w:val="0"/>
          <w:sz w:val="24"/>
          <w:szCs w:val="24"/>
          <w:lang w:eastAsia="ru-RU"/>
        </w:rPr>
        <w:t>Минимальный и достаточный уровни достижения предметных результатов по предметной области "Технология" на конец обучения (IV класс).</w:t>
      </w:r>
    </w:p>
    <w:p w:rsidR="008B5105" w:rsidRPr="005F3D23" w:rsidRDefault="008B5105"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b/>
          <w:color w:val="auto"/>
          <w:kern w:val="0"/>
          <w:sz w:val="24"/>
          <w:szCs w:val="24"/>
          <w:lang w:eastAsia="ru-RU"/>
        </w:rPr>
      </w:pPr>
      <w:r w:rsidRPr="005F3D23">
        <w:rPr>
          <w:rFonts w:ascii="Times New Roman" w:eastAsiaTheme="minorEastAsia" w:hAnsi="Times New Roman" w:cs="Times New Roman"/>
          <w:b/>
          <w:color w:val="auto"/>
          <w:kern w:val="0"/>
          <w:sz w:val="24"/>
          <w:szCs w:val="24"/>
          <w:lang w:eastAsia="ru-RU"/>
        </w:rPr>
        <w:t>Минимальный уровень:</w:t>
      </w:r>
    </w:p>
    <w:p w:rsidR="008B5105" w:rsidRPr="007F1BB1" w:rsidRDefault="008B5105"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знание правил организации рабочего места и умение самостоятельно его организовать в </w:t>
      </w:r>
      <w:r w:rsidRPr="007F1BB1">
        <w:rPr>
          <w:rFonts w:ascii="Times New Roman" w:eastAsiaTheme="minorEastAsia" w:hAnsi="Times New Roman" w:cs="Times New Roman"/>
          <w:color w:val="auto"/>
          <w:kern w:val="0"/>
          <w:sz w:val="24"/>
          <w:szCs w:val="24"/>
          <w:lang w:eastAsia="ru-RU"/>
        </w:rPr>
        <w:lastRenderedPageBreak/>
        <w:t>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8B5105" w:rsidRPr="007F1BB1" w:rsidRDefault="008B5105"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видов трудовых работ;</w:t>
      </w:r>
    </w:p>
    <w:p w:rsidR="008B5105" w:rsidRPr="007F1BB1" w:rsidRDefault="008B5105"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8B5105" w:rsidRPr="007F1BB1" w:rsidRDefault="008B5105"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8B5105" w:rsidRPr="007F1BB1" w:rsidRDefault="008B5105"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8B5105" w:rsidRPr="007F1BB1" w:rsidRDefault="008B5105"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анализ объекта, подлежащего изготовлению, выделение и называние его признаков и свойств; определение способов соединения деталей;</w:t>
      </w:r>
    </w:p>
    <w:p w:rsidR="008B5105" w:rsidRPr="007F1BB1" w:rsidRDefault="008B5105"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пользование доступными технологическими (инструкционными) картами;</w:t>
      </w:r>
    </w:p>
    <w:p w:rsidR="008B5105" w:rsidRPr="007F1BB1" w:rsidRDefault="008B5105"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составление стандартного плана работы по пунктам;</w:t>
      </w:r>
    </w:p>
    <w:p w:rsidR="008B5105" w:rsidRPr="007F1BB1" w:rsidRDefault="008B5105"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владение некоторыми технологическими приемами ручной обработки материалов;</w:t>
      </w:r>
    </w:p>
    <w:p w:rsidR="008B5105" w:rsidRPr="007F1BB1" w:rsidRDefault="008B5105"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8B5105" w:rsidRPr="007F1BB1" w:rsidRDefault="008B5105"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выполнение несложного ремонта одежды.</w:t>
      </w:r>
    </w:p>
    <w:p w:rsidR="008B5105" w:rsidRPr="00035BF5" w:rsidRDefault="008B5105"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b/>
          <w:color w:val="auto"/>
          <w:kern w:val="0"/>
          <w:sz w:val="24"/>
          <w:szCs w:val="24"/>
          <w:lang w:eastAsia="ru-RU"/>
        </w:rPr>
      </w:pPr>
      <w:r w:rsidRPr="00035BF5">
        <w:rPr>
          <w:rFonts w:ascii="Times New Roman" w:eastAsiaTheme="minorEastAsia" w:hAnsi="Times New Roman" w:cs="Times New Roman"/>
          <w:b/>
          <w:color w:val="auto"/>
          <w:kern w:val="0"/>
          <w:sz w:val="24"/>
          <w:szCs w:val="24"/>
          <w:lang w:eastAsia="ru-RU"/>
        </w:rPr>
        <w:t>Достаточный уровень:</w:t>
      </w:r>
    </w:p>
    <w:p w:rsidR="008B5105" w:rsidRPr="007F1BB1" w:rsidRDefault="008B5105"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правил рациональной организации труда, включающих упорядоченность действий и самодисциплину;</w:t>
      </w:r>
    </w:p>
    <w:p w:rsidR="008B5105" w:rsidRPr="007F1BB1" w:rsidRDefault="008B5105"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об исторической, культурной и эстетической ценности вещей;</w:t>
      </w:r>
    </w:p>
    <w:p w:rsidR="008B5105" w:rsidRPr="007F1BB1" w:rsidRDefault="008B5105"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видов художественных ремесел;</w:t>
      </w:r>
    </w:p>
    <w:p w:rsidR="008B5105" w:rsidRPr="007F1BB1" w:rsidRDefault="008B5105"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нахождение необходимой информации в материалах учебника, рабочей тетради;</w:t>
      </w:r>
    </w:p>
    <w:p w:rsidR="008B5105" w:rsidRPr="007F1BB1" w:rsidRDefault="008B5105"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8B5105" w:rsidRPr="007F1BB1" w:rsidRDefault="008B5105"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осознанный подбор материалов по их физическим, декоративно</w:t>
      </w:r>
      <w:r w:rsidR="00B74B7A" w:rsidRPr="007F1BB1">
        <w:rPr>
          <w:rFonts w:ascii="Times New Roman" w:eastAsiaTheme="minorEastAsia" w:hAnsi="Times New Roman" w:cs="Times New Roman"/>
          <w:color w:val="auto"/>
          <w:kern w:val="0"/>
          <w:sz w:val="24"/>
          <w:szCs w:val="24"/>
          <w:lang w:eastAsia="ru-RU"/>
        </w:rPr>
        <w:t>-</w:t>
      </w:r>
      <w:r w:rsidRPr="007F1BB1">
        <w:rPr>
          <w:rFonts w:ascii="Times New Roman" w:eastAsiaTheme="minorEastAsia" w:hAnsi="Times New Roman" w:cs="Times New Roman"/>
          <w:color w:val="auto"/>
          <w:kern w:val="0"/>
          <w:sz w:val="24"/>
          <w:szCs w:val="24"/>
          <w:lang w:eastAsia="ru-RU"/>
        </w:rPr>
        <w:t>художественным и конструктивным свойствам;</w:t>
      </w:r>
    </w:p>
    <w:p w:rsidR="008B5105" w:rsidRPr="007F1BB1" w:rsidRDefault="008B5105"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8B5105" w:rsidRPr="007F1BB1" w:rsidRDefault="008B5105"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8B5105" w:rsidRPr="007F1BB1" w:rsidRDefault="008B5105"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осуществление текущего самоконтроля выполняемых практических действий и корректировка хода практической работы;</w:t>
      </w:r>
    </w:p>
    <w:p w:rsidR="008B5105" w:rsidRPr="007F1BB1" w:rsidRDefault="008B5105"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оценка своих изделий (красиво, некрасиво, аккуратно, похоже на образец);</w:t>
      </w:r>
    </w:p>
    <w:p w:rsidR="008B5105" w:rsidRPr="007F1BB1" w:rsidRDefault="008B5105"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установление причинно-следственных связей между выполняемыми действиями и их результатами;</w:t>
      </w:r>
    </w:p>
    <w:p w:rsidR="008B5105" w:rsidRPr="007F1BB1" w:rsidRDefault="008B5105"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выполнение общественных поручений по уборке класса (мастерской) после уроков трудового обучения.</w:t>
      </w:r>
    </w:p>
    <w:p w:rsidR="001739C9" w:rsidRPr="007F1BB1" w:rsidRDefault="001739C9" w:rsidP="007F1BB1">
      <w:pPr>
        <w:pStyle w:val="ConsPlusTitle"/>
        <w:jc w:val="both"/>
        <w:outlineLvl w:val="3"/>
        <w:rPr>
          <w:rFonts w:ascii="Times New Roman" w:hAnsi="Times New Roman" w:cs="Times New Roman"/>
        </w:rPr>
      </w:pPr>
      <w:r w:rsidRPr="007F1BB1">
        <w:rPr>
          <w:rFonts w:ascii="Times New Roman" w:hAnsi="Times New Roman" w:cs="Times New Roman"/>
        </w:rPr>
        <w:t>Минимальный и достаточный уровни достижения предметных результатов по предметной области "Технология" на конец обучения (IX класс).</w:t>
      </w:r>
    </w:p>
    <w:p w:rsidR="001739C9" w:rsidRPr="005F3D23" w:rsidRDefault="001739C9" w:rsidP="007F1BB1">
      <w:pPr>
        <w:pStyle w:val="ConsPlusNormal"/>
        <w:jc w:val="both"/>
        <w:rPr>
          <w:rFonts w:ascii="Times New Roman" w:hAnsi="Times New Roman" w:cs="Times New Roman"/>
          <w:b/>
          <w:sz w:val="24"/>
          <w:szCs w:val="24"/>
        </w:rPr>
      </w:pPr>
      <w:r w:rsidRPr="005F3D23">
        <w:rPr>
          <w:rFonts w:ascii="Times New Roman" w:hAnsi="Times New Roman" w:cs="Times New Roman"/>
          <w:b/>
          <w:sz w:val="24"/>
          <w:szCs w:val="24"/>
        </w:rPr>
        <w:t>Минимальный уровень:</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названий некоторых материалов, изделий, которые из них изготавливаются и применяются в быту, игре, учебе, отдыхе;</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представления об основных свойствах используемых материалов;</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 xml:space="preserve">знание правил хранения материалов; санитарно-гигиенических требований при работе с </w:t>
      </w:r>
      <w:r w:rsidRPr="007F1BB1">
        <w:rPr>
          <w:rFonts w:ascii="Times New Roman" w:hAnsi="Times New Roman" w:cs="Times New Roman"/>
          <w:sz w:val="24"/>
          <w:szCs w:val="24"/>
        </w:rPr>
        <w:lastRenderedPageBreak/>
        <w:t>производственными материалами;</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отбор (с помощью педагогического работника) материалов и инструментов, необходимых для работы;</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чтение (с помощью педагогического работника) технологической карты, используемой в процессе изготовления изделия;</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понимание значения и ценности труда;</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понимание красоты труда и его результатов;</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заботливое и бережное отношение к общественному достоянию и родной природе;</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понимание значимости организации рабочего места, обеспечивающего внутреннюю дисциплину;</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выражение отношения к результатам собственной и чужой творческой деятельности ("нравится" и (или) "не нравится");</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организация (под руководством педагогического работника) совместной работы в группе;</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выслушивание предложений и мнений обучающихся, адекватное реагирование на них;</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комментирование и оценка в доброжелательной форме достижения других обучающихся, высказывание своих предложений и пожеланий;</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проявление заинтересованного отношения к деятельности своих других обучающихся и результатам их работы;</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выполнение общественных поручений по уборке мастерской после уроков трудового обучения;</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посильное участие в благоустройстве и озеленении территорий, охране природы и окружающей среды.</w:t>
      </w:r>
    </w:p>
    <w:p w:rsidR="001739C9" w:rsidRPr="005F3D23" w:rsidRDefault="00B74B7A" w:rsidP="007F1BB1">
      <w:pPr>
        <w:pStyle w:val="ConsPlusNormal"/>
        <w:rPr>
          <w:rFonts w:ascii="Times New Roman" w:hAnsi="Times New Roman" w:cs="Times New Roman"/>
          <w:b/>
          <w:sz w:val="24"/>
          <w:szCs w:val="24"/>
        </w:rPr>
      </w:pPr>
      <w:r w:rsidRPr="005F3D23">
        <w:rPr>
          <w:rFonts w:ascii="Times New Roman" w:hAnsi="Times New Roman" w:cs="Times New Roman"/>
          <w:b/>
          <w:sz w:val="24"/>
          <w:szCs w:val="24"/>
        </w:rPr>
        <w:t xml:space="preserve"> </w:t>
      </w:r>
      <w:r w:rsidR="001739C9" w:rsidRPr="005F3D23">
        <w:rPr>
          <w:rFonts w:ascii="Times New Roman" w:hAnsi="Times New Roman" w:cs="Times New Roman"/>
          <w:b/>
          <w:sz w:val="24"/>
          <w:szCs w:val="24"/>
        </w:rPr>
        <w:t>Достаточный уровень:</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экономное расходование материалов;</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планирование (с помощью педагогического работника) предстоящей практической работы;</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1739C9" w:rsidRPr="007F1BB1" w:rsidRDefault="001739C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w:t>
      </w:r>
    </w:p>
    <w:p w:rsidR="008A59A1" w:rsidRPr="007F1BB1" w:rsidRDefault="008A59A1" w:rsidP="007F1BB1">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Cs/>
          <w:color w:val="auto"/>
          <w:kern w:val="0"/>
          <w:sz w:val="24"/>
          <w:szCs w:val="24"/>
          <w:lang w:eastAsia="ru-RU"/>
        </w:rPr>
      </w:pPr>
      <w:r w:rsidRPr="007F1BB1">
        <w:rPr>
          <w:rFonts w:ascii="Times New Roman" w:eastAsiaTheme="minorEastAsia" w:hAnsi="Times New Roman" w:cs="Times New Roman"/>
          <w:bCs/>
          <w:color w:val="auto"/>
          <w:kern w:val="0"/>
          <w:sz w:val="24"/>
          <w:szCs w:val="24"/>
          <w:lang w:eastAsia="ru-RU"/>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w:t>
      </w:r>
      <w:r w:rsidRPr="007F1BB1">
        <w:rPr>
          <w:rFonts w:ascii="Times New Roman" w:eastAsiaTheme="minorEastAsia" w:hAnsi="Times New Roman" w:cs="Times New Roman"/>
          <w:bCs/>
          <w:color w:val="auto"/>
          <w:kern w:val="0"/>
          <w:sz w:val="24"/>
          <w:szCs w:val="24"/>
          <w:lang w:eastAsia="ru-RU"/>
        </w:rPr>
        <w:lastRenderedPageBreak/>
        <w:t>образования.</w:t>
      </w:r>
    </w:p>
    <w:p w:rsidR="008A59A1" w:rsidRPr="007F1BB1" w:rsidRDefault="0070331D" w:rsidP="007F1BB1">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7F1BB1">
        <w:rPr>
          <w:rFonts w:ascii="Times New Roman" w:eastAsiaTheme="minorEastAsia" w:hAnsi="Times New Roman" w:cs="Times New Roman"/>
          <w:b/>
          <w:bCs/>
          <w:color w:val="auto"/>
          <w:kern w:val="0"/>
          <w:sz w:val="24"/>
          <w:szCs w:val="24"/>
          <w:lang w:eastAsia="ru-RU"/>
        </w:rPr>
        <w:t xml:space="preserve">2.4. </w:t>
      </w:r>
      <w:r w:rsidR="008A59A1" w:rsidRPr="007F1BB1">
        <w:rPr>
          <w:rFonts w:ascii="Times New Roman" w:eastAsiaTheme="minorEastAsia" w:hAnsi="Times New Roman" w:cs="Times New Roman"/>
          <w:b/>
          <w:bCs/>
          <w:color w:val="auto"/>
          <w:kern w:val="0"/>
          <w:sz w:val="24"/>
          <w:szCs w:val="24"/>
          <w:lang w:eastAsia="ru-RU"/>
        </w:rPr>
        <w:t>Система оценки достижения обучающимися с умственной отсталостью пл</w:t>
      </w:r>
      <w:r w:rsidRPr="007F1BB1">
        <w:rPr>
          <w:rFonts w:ascii="Times New Roman" w:eastAsiaTheme="minorEastAsia" w:hAnsi="Times New Roman" w:cs="Times New Roman"/>
          <w:b/>
          <w:bCs/>
          <w:color w:val="auto"/>
          <w:kern w:val="0"/>
          <w:sz w:val="24"/>
          <w:szCs w:val="24"/>
          <w:lang w:eastAsia="ru-RU"/>
        </w:rPr>
        <w:t xml:space="preserve">анируемых результатов освоения </w:t>
      </w:r>
      <w:r w:rsidR="008A59A1" w:rsidRPr="007F1BB1">
        <w:rPr>
          <w:rFonts w:ascii="Times New Roman" w:eastAsiaTheme="minorEastAsia" w:hAnsi="Times New Roman" w:cs="Times New Roman"/>
          <w:b/>
          <w:bCs/>
          <w:color w:val="auto"/>
          <w:kern w:val="0"/>
          <w:sz w:val="24"/>
          <w:szCs w:val="24"/>
          <w:lang w:eastAsia="ru-RU"/>
        </w:rPr>
        <w:t>АООП УО (вариант 1).</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Задачи:</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обеспечивать комплексный подход</w:t>
      </w:r>
      <w:r w:rsidR="0070331D" w:rsidRPr="007F1BB1">
        <w:rPr>
          <w:rFonts w:ascii="Times New Roman" w:eastAsiaTheme="minorEastAsia" w:hAnsi="Times New Roman" w:cs="Times New Roman"/>
          <w:color w:val="auto"/>
          <w:kern w:val="0"/>
          <w:sz w:val="24"/>
          <w:szCs w:val="24"/>
          <w:lang w:eastAsia="ru-RU"/>
        </w:rPr>
        <w:t xml:space="preserve"> к оценке результатов освоения </w:t>
      </w:r>
      <w:r w:rsidRPr="007F1BB1">
        <w:rPr>
          <w:rFonts w:ascii="Times New Roman" w:eastAsiaTheme="minorEastAsia" w:hAnsi="Times New Roman" w:cs="Times New Roman"/>
          <w:color w:val="auto"/>
          <w:kern w:val="0"/>
          <w:sz w:val="24"/>
          <w:szCs w:val="24"/>
          <w:lang w:eastAsia="ru-RU"/>
        </w:rPr>
        <w:t>АООП УО (вариант 1), позволяющий вести оценку предметных и личностных результатов;</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предусматривать оценку достижений обучающихся и оценку эффективности деятельности общеобразовательной организации;</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позволять осуществлять оценку динамики учебных достижений обучающихся и развития их жизненной компетенции.</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При определении подходов к осуществлению оценки результатов целесообразно опираться на следующие принципы:</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б) объективности оценки, раскрывающей динамику достижений и качественных изменений в психическом и социальном развитии обучающихся;</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 соответствии с требованиями Стандарта для обучающихся с умственной отсталостью оценке подлежат личностные и предметные результаты.</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b/>
          <w:color w:val="auto"/>
          <w:kern w:val="0"/>
          <w:sz w:val="24"/>
          <w:szCs w:val="24"/>
          <w:lang w:eastAsia="ru-RU"/>
        </w:rPr>
        <w:t>Личностные результаты</w:t>
      </w:r>
      <w:r w:rsidRPr="007F1BB1">
        <w:rPr>
          <w:rFonts w:ascii="Times New Roman" w:eastAsiaTheme="minorEastAsia" w:hAnsi="Times New Roman" w:cs="Times New Roman"/>
          <w:color w:val="auto"/>
          <w:kern w:val="0"/>
          <w:sz w:val="24"/>
          <w:szCs w:val="24"/>
          <w:lang w:eastAsia="ru-RU"/>
        </w:rPr>
        <w:t xml:space="preserve"> включают овладение обучающимися социальными (жизненными) компетенциями, необходимыми для решения практико</w:t>
      </w:r>
      <w:r w:rsidR="00B74B7A" w:rsidRPr="007F1BB1">
        <w:rPr>
          <w:rFonts w:ascii="Times New Roman" w:eastAsiaTheme="minorEastAsia" w:hAnsi="Times New Roman" w:cs="Times New Roman"/>
          <w:color w:val="auto"/>
          <w:kern w:val="0"/>
          <w:sz w:val="24"/>
          <w:szCs w:val="24"/>
          <w:lang w:eastAsia="ru-RU"/>
        </w:rPr>
        <w:t>-</w:t>
      </w:r>
      <w:r w:rsidRPr="007F1BB1">
        <w:rPr>
          <w:rFonts w:ascii="Times New Roman" w:eastAsiaTheme="minorEastAsia" w:hAnsi="Times New Roman" w:cs="Times New Roman"/>
          <w:color w:val="auto"/>
          <w:kern w:val="0"/>
          <w:sz w:val="24"/>
          <w:szCs w:val="24"/>
          <w:lang w:eastAsia="ru-RU"/>
        </w:rPr>
        <w:t>ориентированных задач и обеспечивающими формирование и развитие социальных отношений, обучающихся в различных средах.</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w:t>
      </w:r>
      <w:r w:rsidRPr="007F1BB1">
        <w:rPr>
          <w:rFonts w:ascii="Times New Roman" w:eastAsiaTheme="minorEastAsia" w:hAnsi="Times New Roman" w:cs="Times New Roman"/>
          <w:color w:val="auto"/>
          <w:kern w:val="0"/>
          <w:sz w:val="24"/>
          <w:szCs w:val="24"/>
          <w:lang w:eastAsia="ru-RU"/>
        </w:rPr>
        <w:lastRenderedPageBreak/>
        <w:t>компетенциями.</w:t>
      </w:r>
    </w:p>
    <w:p w:rsidR="003F720D"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w:t>
      </w:r>
      <w:r w:rsidR="0070331D" w:rsidRPr="007F1BB1">
        <w:rPr>
          <w:rFonts w:ascii="Times New Roman" w:eastAsiaTheme="minorEastAsia" w:hAnsi="Times New Roman" w:cs="Times New Roman"/>
          <w:color w:val="auto"/>
          <w:kern w:val="0"/>
          <w:sz w:val="24"/>
          <w:szCs w:val="24"/>
          <w:lang w:eastAsia="ru-RU"/>
        </w:rPr>
        <w:t>ллектуальными нарушениями) АООП</w:t>
      </w:r>
      <w:r w:rsidRPr="007F1BB1">
        <w:rPr>
          <w:rFonts w:ascii="Times New Roman" w:eastAsiaTheme="minorEastAsia" w:hAnsi="Times New Roman" w:cs="Times New Roman"/>
          <w:color w:val="auto"/>
          <w:kern w:val="0"/>
          <w:sz w:val="24"/>
          <w:szCs w:val="24"/>
          <w:lang w:eastAsia="ru-RU"/>
        </w:rPr>
        <w:t xml:space="preserve">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w:t>
      </w:r>
    </w:p>
    <w:p w:rsidR="003F720D"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Результаты анализа должны быть представлены в форме удобных и понятных всем членам экспертной группы условных единицах: </w:t>
      </w:r>
    </w:p>
    <w:p w:rsidR="003F720D"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0 баллов - нет фиксируемой динамики; </w:t>
      </w:r>
    </w:p>
    <w:p w:rsidR="003F720D"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1 балл - минимальная динамика; </w:t>
      </w:r>
    </w:p>
    <w:p w:rsidR="003F720D"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2 балла - удовлетворительная динамика; </w:t>
      </w:r>
    </w:p>
    <w:p w:rsidR="003F720D"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3 балла - значительная динамика. </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Основной формой работы участников экспертной группы является психолого</w:t>
      </w:r>
      <w:r w:rsidR="00B74B7A" w:rsidRPr="007F1BB1">
        <w:rPr>
          <w:rFonts w:ascii="Times New Roman" w:eastAsiaTheme="minorEastAsia" w:hAnsi="Times New Roman" w:cs="Times New Roman"/>
          <w:color w:val="auto"/>
          <w:kern w:val="0"/>
          <w:sz w:val="24"/>
          <w:szCs w:val="24"/>
          <w:lang w:eastAsia="ru-RU"/>
        </w:rPr>
        <w:t>-</w:t>
      </w:r>
      <w:r w:rsidRPr="007F1BB1">
        <w:rPr>
          <w:rFonts w:ascii="Times New Roman" w:eastAsiaTheme="minorEastAsia" w:hAnsi="Times New Roman" w:cs="Times New Roman"/>
          <w:color w:val="auto"/>
          <w:kern w:val="0"/>
          <w:sz w:val="24"/>
          <w:szCs w:val="24"/>
          <w:lang w:eastAsia="ru-RU"/>
        </w:rPr>
        <w:t>педагогический консилиум.</w:t>
      </w:r>
    </w:p>
    <w:p w:rsidR="0070331D"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На основе требований, сформулированных в Стандарте,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b/>
          <w:color w:val="auto"/>
          <w:kern w:val="0"/>
          <w:sz w:val="24"/>
          <w:szCs w:val="24"/>
          <w:lang w:eastAsia="ru-RU"/>
        </w:rPr>
      </w:pPr>
      <w:r w:rsidRPr="007F1BB1">
        <w:rPr>
          <w:rFonts w:ascii="Times New Roman" w:eastAsiaTheme="minorEastAsia" w:hAnsi="Times New Roman" w:cs="Times New Roman"/>
          <w:b/>
          <w:color w:val="auto"/>
          <w:kern w:val="0"/>
          <w:sz w:val="24"/>
          <w:szCs w:val="24"/>
          <w:lang w:eastAsia="ru-RU"/>
        </w:rPr>
        <w:t>Программа оценки включает:</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б) перечень параметров и индикаторов оценки каждого результата.</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Пример представлен в таблице 1.</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p w:rsidR="008A59A1" w:rsidRPr="007F1BB1" w:rsidRDefault="008A59A1"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Таблица 1. Программа оценки личностных результатов</w:t>
      </w:r>
    </w:p>
    <w:p w:rsidR="008A59A1" w:rsidRPr="007F1BB1" w:rsidRDefault="008A59A1"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bl>
      <w:tblPr>
        <w:tblW w:w="9729" w:type="dxa"/>
        <w:tblLayout w:type="fixed"/>
        <w:tblCellMar>
          <w:top w:w="102" w:type="dxa"/>
          <w:left w:w="62" w:type="dxa"/>
          <w:bottom w:w="102" w:type="dxa"/>
          <w:right w:w="62" w:type="dxa"/>
        </w:tblCellMar>
        <w:tblLook w:val="0000" w:firstRow="0" w:lastRow="0" w:firstColumn="0" w:lastColumn="0" w:noHBand="0" w:noVBand="0"/>
      </w:tblPr>
      <w:tblGrid>
        <w:gridCol w:w="3606"/>
        <w:gridCol w:w="2552"/>
        <w:gridCol w:w="3571"/>
      </w:tblGrid>
      <w:tr w:rsidR="008A59A1" w:rsidRPr="009B0FDC" w:rsidTr="0070331D">
        <w:tc>
          <w:tcPr>
            <w:tcW w:w="3606" w:type="dxa"/>
            <w:tcBorders>
              <w:top w:val="single" w:sz="4" w:space="0" w:color="auto"/>
              <w:left w:val="single" w:sz="4" w:space="0" w:color="auto"/>
              <w:bottom w:val="single" w:sz="4" w:space="0" w:color="auto"/>
              <w:right w:val="single" w:sz="4" w:space="0" w:color="auto"/>
            </w:tcBorders>
          </w:tcPr>
          <w:p w:rsidR="008A59A1" w:rsidRPr="009B0FDC" w:rsidRDefault="008A59A1"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9B0FDC">
              <w:rPr>
                <w:rFonts w:ascii="Times New Roman" w:eastAsiaTheme="minorEastAsia" w:hAnsi="Times New Roman" w:cs="Times New Roman"/>
                <w:color w:val="auto"/>
                <w:kern w:val="0"/>
                <w:sz w:val="24"/>
                <w:szCs w:val="24"/>
                <w:lang w:eastAsia="ru-RU"/>
              </w:rPr>
              <w:t>Критерий</w:t>
            </w:r>
          </w:p>
        </w:tc>
        <w:tc>
          <w:tcPr>
            <w:tcW w:w="2552" w:type="dxa"/>
            <w:tcBorders>
              <w:top w:val="single" w:sz="4" w:space="0" w:color="auto"/>
              <w:left w:val="single" w:sz="4" w:space="0" w:color="auto"/>
              <w:bottom w:val="single" w:sz="4" w:space="0" w:color="auto"/>
              <w:right w:val="single" w:sz="4" w:space="0" w:color="auto"/>
            </w:tcBorders>
          </w:tcPr>
          <w:p w:rsidR="008A59A1" w:rsidRPr="009B0FDC" w:rsidRDefault="008A59A1"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9B0FDC">
              <w:rPr>
                <w:rFonts w:ascii="Times New Roman" w:eastAsiaTheme="minorEastAsia" w:hAnsi="Times New Roman" w:cs="Times New Roman"/>
                <w:color w:val="auto"/>
                <w:kern w:val="0"/>
                <w:sz w:val="24"/>
                <w:szCs w:val="24"/>
                <w:lang w:eastAsia="ru-RU"/>
              </w:rPr>
              <w:t>Параметры оценки</w:t>
            </w:r>
          </w:p>
        </w:tc>
        <w:tc>
          <w:tcPr>
            <w:tcW w:w="3571" w:type="dxa"/>
            <w:tcBorders>
              <w:top w:val="single" w:sz="4" w:space="0" w:color="auto"/>
              <w:left w:val="single" w:sz="4" w:space="0" w:color="auto"/>
              <w:bottom w:val="single" w:sz="4" w:space="0" w:color="auto"/>
              <w:right w:val="single" w:sz="4" w:space="0" w:color="auto"/>
            </w:tcBorders>
          </w:tcPr>
          <w:p w:rsidR="008A59A1" w:rsidRPr="009B0FDC" w:rsidRDefault="008A59A1"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9B0FDC">
              <w:rPr>
                <w:rFonts w:ascii="Times New Roman" w:eastAsiaTheme="minorEastAsia" w:hAnsi="Times New Roman" w:cs="Times New Roman"/>
                <w:color w:val="auto"/>
                <w:kern w:val="0"/>
                <w:sz w:val="24"/>
                <w:szCs w:val="24"/>
                <w:lang w:eastAsia="ru-RU"/>
              </w:rPr>
              <w:t>Индикаторы</w:t>
            </w:r>
          </w:p>
        </w:tc>
      </w:tr>
      <w:tr w:rsidR="008A59A1" w:rsidRPr="007F1BB1" w:rsidTr="0070331D">
        <w:tc>
          <w:tcPr>
            <w:tcW w:w="3606" w:type="dxa"/>
            <w:vMerge w:val="restart"/>
            <w:tcBorders>
              <w:top w:val="single" w:sz="4" w:space="0" w:color="auto"/>
              <w:left w:val="single" w:sz="4" w:space="0" w:color="auto"/>
              <w:bottom w:val="single" w:sz="4" w:space="0" w:color="auto"/>
              <w:right w:val="single" w:sz="4" w:space="0" w:color="auto"/>
            </w:tcBorders>
          </w:tcPr>
          <w:p w:rsidR="008A59A1" w:rsidRPr="009B0FDC"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9B0FDC">
              <w:rPr>
                <w:rFonts w:ascii="Times New Roman" w:eastAsiaTheme="minorEastAsia" w:hAnsi="Times New Roman" w:cs="Times New Roman"/>
                <w:color w:val="auto"/>
                <w:kern w:val="0"/>
                <w:sz w:val="24"/>
                <w:szCs w:val="24"/>
                <w:lang w:eastAsia="ru-RU"/>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w:t>
            </w:r>
          </w:p>
        </w:tc>
        <w:tc>
          <w:tcPr>
            <w:tcW w:w="2552" w:type="dxa"/>
            <w:vMerge w:val="restart"/>
            <w:tcBorders>
              <w:top w:val="single" w:sz="4" w:space="0" w:color="auto"/>
              <w:left w:val="single" w:sz="4" w:space="0" w:color="auto"/>
              <w:bottom w:val="single" w:sz="4" w:space="0" w:color="auto"/>
              <w:right w:val="single" w:sz="4" w:space="0" w:color="auto"/>
            </w:tcBorders>
          </w:tcPr>
          <w:p w:rsidR="008A59A1" w:rsidRPr="009B0FDC"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9B0FDC">
              <w:rPr>
                <w:rFonts w:ascii="Times New Roman" w:eastAsiaTheme="minorEastAsia" w:hAnsi="Times New Roman" w:cs="Times New Roman"/>
                <w:color w:val="auto"/>
                <w:kern w:val="0"/>
                <w:sz w:val="24"/>
                <w:szCs w:val="24"/>
                <w:lang w:eastAsia="ru-RU"/>
              </w:rPr>
              <w:t>сформированность навыков коммуникации со взрослыми</w:t>
            </w:r>
          </w:p>
        </w:tc>
        <w:tc>
          <w:tcPr>
            <w:tcW w:w="3571" w:type="dxa"/>
            <w:tcBorders>
              <w:top w:val="single" w:sz="4" w:space="0" w:color="auto"/>
              <w:left w:val="single" w:sz="4" w:space="0" w:color="auto"/>
              <w:bottom w:val="single" w:sz="4" w:space="0" w:color="auto"/>
              <w:right w:val="single" w:sz="4" w:space="0" w:color="auto"/>
            </w:tcBorders>
            <w:vAlign w:val="bottom"/>
          </w:tcPr>
          <w:p w:rsidR="008A59A1" w:rsidRPr="009B0FDC"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9B0FDC">
              <w:rPr>
                <w:rFonts w:ascii="Times New Roman" w:eastAsiaTheme="minorEastAsia" w:hAnsi="Times New Roman" w:cs="Times New Roman"/>
                <w:color w:val="auto"/>
                <w:kern w:val="0"/>
                <w:sz w:val="24"/>
                <w:szCs w:val="24"/>
                <w:lang w:eastAsia="ru-RU"/>
              </w:rPr>
              <w:t>способность инициировать и поддерживать коммуникацию с взрослыми</w:t>
            </w:r>
          </w:p>
        </w:tc>
      </w:tr>
      <w:tr w:rsidR="008A59A1" w:rsidRPr="007F1BB1" w:rsidTr="0070331D">
        <w:tc>
          <w:tcPr>
            <w:tcW w:w="3606" w:type="dxa"/>
            <w:vMerge/>
            <w:tcBorders>
              <w:top w:val="single" w:sz="4" w:space="0" w:color="auto"/>
              <w:left w:val="single" w:sz="4" w:space="0" w:color="auto"/>
              <w:bottom w:val="single" w:sz="4" w:space="0" w:color="auto"/>
              <w:right w:val="single" w:sz="4" w:space="0" w:color="auto"/>
            </w:tcBorders>
          </w:tcPr>
          <w:p w:rsidR="008A59A1" w:rsidRPr="009B0FDC"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8A59A1" w:rsidRPr="009B0FDC"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3571" w:type="dxa"/>
            <w:tcBorders>
              <w:top w:val="single" w:sz="4" w:space="0" w:color="auto"/>
              <w:left w:val="single" w:sz="4" w:space="0" w:color="auto"/>
              <w:bottom w:val="single" w:sz="4" w:space="0" w:color="auto"/>
              <w:right w:val="single" w:sz="4" w:space="0" w:color="auto"/>
            </w:tcBorders>
          </w:tcPr>
          <w:p w:rsidR="008A59A1" w:rsidRPr="009B0FDC"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9B0FDC">
              <w:rPr>
                <w:rFonts w:ascii="Times New Roman" w:eastAsiaTheme="minorEastAsia" w:hAnsi="Times New Roman" w:cs="Times New Roman"/>
                <w:color w:val="auto"/>
                <w:kern w:val="0"/>
                <w:sz w:val="24"/>
                <w:szCs w:val="24"/>
                <w:lang w:eastAsia="ru-RU"/>
              </w:rPr>
              <w:t>способность применять адекватные способы поведения в разных ситуациях</w:t>
            </w:r>
          </w:p>
        </w:tc>
      </w:tr>
      <w:tr w:rsidR="008A59A1" w:rsidRPr="007F1BB1" w:rsidTr="0070331D">
        <w:tc>
          <w:tcPr>
            <w:tcW w:w="3606" w:type="dxa"/>
            <w:vMerge/>
            <w:tcBorders>
              <w:top w:val="single" w:sz="4" w:space="0" w:color="auto"/>
              <w:left w:val="single" w:sz="4" w:space="0" w:color="auto"/>
              <w:bottom w:val="single" w:sz="4" w:space="0" w:color="auto"/>
              <w:right w:val="single" w:sz="4" w:space="0" w:color="auto"/>
            </w:tcBorders>
          </w:tcPr>
          <w:p w:rsidR="008A59A1" w:rsidRPr="009B0FDC"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8A59A1" w:rsidRPr="009B0FDC"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3571" w:type="dxa"/>
            <w:tcBorders>
              <w:top w:val="single" w:sz="4" w:space="0" w:color="auto"/>
              <w:left w:val="single" w:sz="4" w:space="0" w:color="auto"/>
              <w:bottom w:val="single" w:sz="4" w:space="0" w:color="auto"/>
              <w:right w:val="single" w:sz="4" w:space="0" w:color="auto"/>
            </w:tcBorders>
          </w:tcPr>
          <w:p w:rsidR="008A59A1" w:rsidRPr="009B0FDC"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9B0FDC">
              <w:rPr>
                <w:rFonts w:ascii="Times New Roman" w:eastAsiaTheme="minorEastAsia" w:hAnsi="Times New Roman" w:cs="Times New Roman"/>
                <w:color w:val="auto"/>
                <w:kern w:val="0"/>
                <w:sz w:val="24"/>
                <w:szCs w:val="24"/>
                <w:lang w:eastAsia="ru-RU"/>
              </w:rPr>
              <w:t>способность обращаться за помощью</w:t>
            </w:r>
          </w:p>
        </w:tc>
      </w:tr>
      <w:tr w:rsidR="008A59A1" w:rsidRPr="007F1BB1" w:rsidTr="0070331D">
        <w:tc>
          <w:tcPr>
            <w:tcW w:w="3606" w:type="dxa"/>
            <w:vMerge/>
            <w:tcBorders>
              <w:top w:val="single" w:sz="4" w:space="0" w:color="auto"/>
              <w:left w:val="single" w:sz="4" w:space="0" w:color="auto"/>
              <w:bottom w:val="single" w:sz="4" w:space="0" w:color="auto"/>
              <w:right w:val="single" w:sz="4" w:space="0" w:color="auto"/>
            </w:tcBorders>
          </w:tcPr>
          <w:p w:rsidR="008A59A1" w:rsidRPr="009B0FDC"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2552" w:type="dxa"/>
            <w:vMerge w:val="restart"/>
            <w:tcBorders>
              <w:top w:val="single" w:sz="4" w:space="0" w:color="auto"/>
              <w:left w:val="single" w:sz="4" w:space="0" w:color="auto"/>
              <w:bottom w:val="single" w:sz="4" w:space="0" w:color="auto"/>
              <w:right w:val="single" w:sz="4" w:space="0" w:color="auto"/>
            </w:tcBorders>
          </w:tcPr>
          <w:p w:rsidR="008A59A1" w:rsidRPr="009B0FDC"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9B0FDC">
              <w:rPr>
                <w:rFonts w:ascii="Times New Roman" w:eastAsiaTheme="minorEastAsia" w:hAnsi="Times New Roman" w:cs="Times New Roman"/>
                <w:color w:val="auto"/>
                <w:kern w:val="0"/>
                <w:sz w:val="24"/>
                <w:szCs w:val="24"/>
                <w:lang w:eastAsia="ru-RU"/>
              </w:rPr>
              <w:t xml:space="preserve">сформированность навыков коммуникации со </w:t>
            </w:r>
            <w:r w:rsidRPr="009B0FDC">
              <w:rPr>
                <w:rFonts w:ascii="Times New Roman" w:eastAsiaTheme="minorEastAsia" w:hAnsi="Times New Roman" w:cs="Times New Roman"/>
                <w:color w:val="auto"/>
                <w:kern w:val="0"/>
                <w:sz w:val="24"/>
                <w:szCs w:val="24"/>
                <w:lang w:eastAsia="ru-RU"/>
              </w:rPr>
              <w:lastRenderedPageBreak/>
              <w:t>сверстниками</w:t>
            </w:r>
          </w:p>
        </w:tc>
        <w:tc>
          <w:tcPr>
            <w:tcW w:w="3571" w:type="dxa"/>
            <w:tcBorders>
              <w:top w:val="single" w:sz="4" w:space="0" w:color="auto"/>
              <w:left w:val="single" w:sz="4" w:space="0" w:color="auto"/>
              <w:bottom w:val="single" w:sz="4" w:space="0" w:color="auto"/>
              <w:right w:val="single" w:sz="4" w:space="0" w:color="auto"/>
            </w:tcBorders>
          </w:tcPr>
          <w:p w:rsidR="008A59A1" w:rsidRPr="009B0FDC"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9B0FDC">
              <w:rPr>
                <w:rFonts w:ascii="Times New Roman" w:eastAsiaTheme="minorEastAsia" w:hAnsi="Times New Roman" w:cs="Times New Roman"/>
                <w:color w:val="auto"/>
                <w:kern w:val="0"/>
                <w:sz w:val="24"/>
                <w:szCs w:val="24"/>
                <w:lang w:eastAsia="ru-RU"/>
              </w:rPr>
              <w:lastRenderedPageBreak/>
              <w:t>способность инициировать и поддерживать коммуникацию со сверстниками</w:t>
            </w:r>
          </w:p>
        </w:tc>
      </w:tr>
      <w:tr w:rsidR="008A59A1" w:rsidRPr="007F1BB1" w:rsidTr="0070331D">
        <w:tc>
          <w:tcPr>
            <w:tcW w:w="3606" w:type="dxa"/>
            <w:vMerge/>
            <w:tcBorders>
              <w:top w:val="single" w:sz="4" w:space="0" w:color="auto"/>
              <w:left w:val="single" w:sz="4" w:space="0" w:color="auto"/>
              <w:bottom w:val="single" w:sz="4" w:space="0" w:color="auto"/>
              <w:right w:val="single" w:sz="4" w:space="0" w:color="auto"/>
            </w:tcBorders>
          </w:tcPr>
          <w:p w:rsidR="008A59A1" w:rsidRPr="009B0FDC"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8A59A1" w:rsidRPr="009B0FDC"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3571" w:type="dxa"/>
            <w:tcBorders>
              <w:top w:val="single" w:sz="4" w:space="0" w:color="auto"/>
              <w:left w:val="single" w:sz="4" w:space="0" w:color="auto"/>
              <w:bottom w:val="single" w:sz="4" w:space="0" w:color="auto"/>
              <w:right w:val="single" w:sz="4" w:space="0" w:color="auto"/>
            </w:tcBorders>
            <w:vAlign w:val="bottom"/>
          </w:tcPr>
          <w:p w:rsidR="008A59A1" w:rsidRPr="009B0FDC"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9B0FDC">
              <w:rPr>
                <w:rFonts w:ascii="Times New Roman" w:eastAsiaTheme="minorEastAsia" w:hAnsi="Times New Roman" w:cs="Times New Roman"/>
                <w:color w:val="auto"/>
                <w:kern w:val="0"/>
                <w:sz w:val="24"/>
                <w:szCs w:val="24"/>
                <w:lang w:eastAsia="ru-RU"/>
              </w:rPr>
              <w:t>способность применять адекватные способы поведения в разных ситуациях</w:t>
            </w:r>
          </w:p>
        </w:tc>
      </w:tr>
      <w:tr w:rsidR="008A59A1" w:rsidRPr="007F1BB1" w:rsidTr="0070331D">
        <w:tc>
          <w:tcPr>
            <w:tcW w:w="3606" w:type="dxa"/>
            <w:vMerge/>
            <w:tcBorders>
              <w:top w:val="single" w:sz="4" w:space="0" w:color="auto"/>
              <w:left w:val="single" w:sz="4" w:space="0" w:color="auto"/>
              <w:bottom w:val="single" w:sz="4" w:space="0" w:color="auto"/>
              <w:right w:val="single" w:sz="4" w:space="0" w:color="auto"/>
            </w:tcBorders>
          </w:tcPr>
          <w:p w:rsidR="008A59A1" w:rsidRPr="009B0FDC"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tcPr>
          <w:p w:rsidR="008A59A1" w:rsidRPr="009B0FDC"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3571" w:type="dxa"/>
            <w:tcBorders>
              <w:top w:val="single" w:sz="4" w:space="0" w:color="auto"/>
              <w:left w:val="single" w:sz="4" w:space="0" w:color="auto"/>
              <w:bottom w:val="single" w:sz="4" w:space="0" w:color="auto"/>
              <w:right w:val="single" w:sz="4" w:space="0" w:color="auto"/>
            </w:tcBorders>
          </w:tcPr>
          <w:p w:rsidR="008A59A1" w:rsidRPr="009B0FDC"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9B0FDC">
              <w:rPr>
                <w:rFonts w:ascii="Times New Roman" w:eastAsiaTheme="minorEastAsia" w:hAnsi="Times New Roman" w:cs="Times New Roman"/>
                <w:color w:val="auto"/>
                <w:kern w:val="0"/>
                <w:sz w:val="24"/>
                <w:szCs w:val="24"/>
                <w:lang w:eastAsia="ru-RU"/>
              </w:rPr>
              <w:t>способность обращаться за помощью</w:t>
            </w:r>
          </w:p>
        </w:tc>
      </w:tr>
      <w:tr w:rsidR="008A59A1" w:rsidRPr="007F1BB1" w:rsidTr="0070331D">
        <w:tc>
          <w:tcPr>
            <w:tcW w:w="3606" w:type="dxa"/>
            <w:vMerge/>
            <w:tcBorders>
              <w:top w:val="single" w:sz="4" w:space="0" w:color="auto"/>
              <w:left w:val="single" w:sz="4" w:space="0" w:color="auto"/>
              <w:bottom w:val="single" w:sz="4" w:space="0" w:color="auto"/>
              <w:right w:val="single" w:sz="4" w:space="0" w:color="auto"/>
            </w:tcBorders>
          </w:tcPr>
          <w:p w:rsidR="008A59A1" w:rsidRPr="009B0FDC"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8A59A1" w:rsidRPr="009B0FDC"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9B0FDC">
              <w:rPr>
                <w:rFonts w:ascii="Times New Roman" w:eastAsiaTheme="minorEastAsia" w:hAnsi="Times New Roman" w:cs="Times New Roman"/>
                <w:color w:val="auto"/>
                <w:kern w:val="0"/>
                <w:sz w:val="24"/>
                <w:szCs w:val="24"/>
                <w:lang w:eastAsia="ru-RU"/>
              </w:rPr>
              <w:t>владение средствами коммуникации</w:t>
            </w:r>
          </w:p>
        </w:tc>
        <w:tc>
          <w:tcPr>
            <w:tcW w:w="3571" w:type="dxa"/>
            <w:tcBorders>
              <w:top w:val="single" w:sz="4" w:space="0" w:color="auto"/>
              <w:left w:val="single" w:sz="4" w:space="0" w:color="auto"/>
              <w:bottom w:val="single" w:sz="4" w:space="0" w:color="auto"/>
              <w:right w:val="single" w:sz="4" w:space="0" w:color="auto"/>
            </w:tcBorders>
            <w:vAlign w:val="bottom"/>
          </w:tcPr>
          <w:p w:rsidR="008A59A1" w:rsidRPr="009B0FDC"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9B0FDC">
              <w:rPr>
                <w:rFonts w:ascii="Times New Roman" w:eastAsiaTheme="minorEastAsia" w:hAnsi="Times New Roman" w:cs="Times New Roman"/>
                <w:color w:val="auto"/>
                <w:kern w:val="0"/>
                <w:sz w:val="24"/>
                <w:szCs w:val="24"/>
                <w:lang w:eastAsia="ru-RU"/>
              </w:rPr>
              <w:t>способность использовать разнообразные средства коммуникации согласно ситуации</w:t>
            </w:r>
          </w:p>
        </w:tc>
      </w:tr>
      <w:tr w:rsidR="008A59A1" w:rsidRPr="007F1BB1" w:rsidTr="0070331D">
        <w:tc>
          <w:tcPr>
            <w:tcW w:w="3606" w:type="dxa"/>
            <w:vMerge/>
            <w:tcBorders>
              <w:top w:val="single" w:sz="4" w:space="0" w:color="auto"/>
              <w:left w:val="single" w:sz="4" w:space="0" w:color="auto"/>
              <w:bottom w:val="single" w:sz="4" w:space="0" w:color="auto"/>
              <w:right w:val="single" w:sz="4" w:space="0" w:color="auto"/>
            </w:tcBorders>
          </w:tcPr>
          <w:p w:rsidR="008A59A1" w:rsidRPr="009B0FDC"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8A59A1" w:rsidRPr="009B0FDC"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9B0FDC">
              <w:rPr>
                <w:rFonts w:ascii="Times New Roman" w:eastAsiaTheme="minorEastAsia" w:hAnsi="Times New Roman" w:cs="Times New Roman"/>
                <w:color w:val="auto"/>
                <w:kern w:val="0"/>
                <w:sz w:val="24"/>
                <w:szCs w:val="24"/>
                <w:lang w:eastAsia="ru-RU"/>
              </w:rPr>
              <w:t>адекватность применения ритуалов социального взаимодействия</w:t>
            </w:r>
          </w:p>
        </w:tc>
        <w:tc>
          <w:tcPr>
            <w:tcW w:w="3571" w:type="dxa"/>
            <w:tcBorders>
              <w:top w:val="single" w:sz="4" w:space="0" w:color="auto"/>
              <w:left w:val="single" w:sz="4" w:space="0" w:color="auto"/>
              <w:bottom w:val="single" w:sz="4" w:space="0" w:color="auto"/>
              <w:right w:val="single" w:sz="4" w:space="0" w:color="auto"/>
            </w:tcBorders>
          </w:tcPr>
          <w:p w:rsidR="008A59A1" w:rsidRPr="009B0FDC"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9B0FDC">
              <w:rPr>
                <w:rFonts w:ascii="Times New Roman" w:eastAsiaTheme="minorEastAsia" w:hAnsi="Times New Roman" w:cs="Times New Roman"/>
                <w:color w:val="auto"/>
                <w:kern w:val="0"/>
                <w:sz w:val="24"/>
                <w:szCs w:val="24"/>
                <w:lang w:eastAsia="ru-RU"/>
              </w:rPr>
              <w:t>способность правильно применить ритуалы социального взаимодействия согласно ситуации</w:t>
            </w:r>
          </w:p>
        </w:tc>
      </w:tr>
    </w:tbl>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 систему бальной оценки результатов;</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д) материалы для проведения процедуры оценки личностных и результатов.</w:t>
      </w:r>
    </w:p>
    <w:p w:rsidR="008A59A1" w:rsidRPr="007F1BB1" w:rsidRDefault="003F720D"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Pr>
          <w:rFonts w:ascii="Times New Roman" w:eastAsiaTheme="minorEastAsia" w:hAnsi="Times New Roman" w:cs="Times New Roman"/>
          <w:color w:val="auto"/>
          <w:kern w:val="0"/>
          <w:sz w:val="24"/>
          <w:szCs w:val="24"/>
          <w:lang w:eastAsia="ru-RU"/>
        </w:rPr>
        <w:t>е) локальные акты школы</w:t>
      </w:r>
      <w:r w:rsidR="008A59A1" w:rsidRPr="007F1BB1">
        <w:rPr>
          <w:rFonts w:ascii="Times New Roman" w:eastAsiaTheme="minorEastAsia" w:hAnsi="Times New Roman" w:cs="Times New Roman"/>
          <w:color w:val="auto"/>
          <w:kern w:val="0"/>
          <w:sz w:val="24"/>
          <w:szCs w:val="24"/>
          <w:lang w:eastAsia="ru-RU"/>
        </w:rPr>
        <w:t>, регламентирующие все вопросы проведения оценки результатов.</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b/>
          <w:color w:val="auto"/>
          <w:kern w:val="0"/>
          <w:sz w:val="24"/>
          <w:szCs w:val="24"/>
          <w:lang w:eastAsia="ru-RU"/>
        </w:rPr>
        <w:t xml:space="preserve">Предметные </w:t>
      </w:r>
      <w:r w:rsidRPr="007F1BB1">
        <w:rPr>
          <w:rFonts w:ascii="Times New Roman" w:eastAsiaTheme="minorEastAsia" w:hAnsi="Times New Roman" w:cs="Times New Roman"/>
          <w:color w:val="auto"/>
          <w:kern w:val="0"/>
          <w:sz w:val="24"/>
          <w:szCs w:val="24"/>
          <w:lang w:eastAsia="ru-RU"/>
        </w:rPr>
        <w:t>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w:t>
      </w:r>
      <w:r w:rsidRPr="007F1BB1">
        <w:rPr>
          <w:rFonts w:ascii="Times New Roman" w:eastAsiaTheme="minorEastAsia" w:hAnsi="Times New Roman" w:cs="Times New Roman"/>
          <w:color w:val="auto"/>
          <w:kern w:val="0"/>
          <w:sz w:val="24"/>
          <w:szCs w:val="24"/>
          <w:lang w:eastAsia="ru-RU"/>
        </w:rPr>
        <w:lastRenderedPageBreak/>
        <w:t>несоответствие науке и практике; полнота и надежность усвоения; самостоятельность применения усвоенных знаний.</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Усвоенные предметные результаты могут быть оценены с точки зрения достоверности как "верные" или "неверные".</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на образец; задание не выполнено при оказании различных видов помощи.</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Результаты овладения АООП выявляются в ходе выполнения обучающимися разных видов заданий, требующих верного решения:</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по способу предъявления (устные, письменные, практические);</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по характеру выполнения (репродуктивные, продуктивные, творческие).</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 текущей оценочной деятельности целесообразно соотносить результаты, продемонстрированные учеником, с оценками типа:</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"удовлетворительно" (зачет), если обучающиеся верно выполняют от 35% до 50% заданий;</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"хорошо" - от 51% до 65% заданий.</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"очень хорошо" (отлично) свыше 65%.</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8A59A1" w:rsidRPr="003F720D"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b/>
          <w:color w:val="auto"/>
          <w:kern w:val="0"/>
          <w:sz w:val="24"/>
          <w:szCs w:val="24"/>
          <w:lang w:eastAsia="ru-RU"/>
        </w:rPr>
      </w:pPr>
      <w:r w:rsidRPr="003F720D">
        <w:rPr>
          <w:rFonts w:ascii="Times New Roman" w:eastAsiaTheme="minorEastAsia" w:hAnsi="Times New Roman" w:cs="Times New Roman"/>
          <w:b/>
          <w:color w:val="auto"/>
          <w:kern w:val="0"/>
          <w:sz w:val="24"/>
          <w:szCs w:val="24"/>
          <w:lang w:eastAsia="ru-RU"/>
        </w:rPr>
        <w:t>Согласно требованиям Стандарта по завершению реализации АООП проводится итоговая аттестация в форме двух испытаний:</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3F720D">
        <w:rPr>
          <w:rFonts w:ascii="Times New Roman" w:eastAsiaTheme="minorEastAsia" w:hAnsi="Times New Roman" w:cs="Times New Roman"/>
          <w:color w:val="auto"/>
          <w:kern w:val="0"/>
          <w:sz w:val="24"/>
          <w:szCs w:val="24"/>
          <w:u w:val="single"/>
          <w:lang w:eastAsia="ru-RU"/>
        </w:rPr>
        <w:t>первое</w:t>
      </w:r>
      <w:r w:rsidRPr="007F1BB1">
        <w:rPr>
          <w:rFonts w:ascii="Times New Roman" w:eastAsiaTheme="minorEastAsia" w:hAnsi="Times New Roman" w:cs="Times New Roman"/>
          <w:color w:val="auto"/>
          <w:kern w:val="0"/>
          <w:sz w:val="24"/>
          <w:szCs w:val="24"/>
          <w:lang w:eastAsia="ru-RU"/>
        </w:rPr>
        <w:t xml:space="preserve">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3F720D">
        <w:rPr>
          <w:rFonts w:ascii="Times New Roman" w:eastAsiaTheme="minorEastAsia" w:hAnsi="Times New Roman" w:cs="Times New Roman"/>
          <w:color w:val="auto"/>
          <w:kern w:val="0"/>
          <w:sz w:val="24"/>
          <w:szCs w:val="24"/>
          <w:u w:val="single"/>
          <w:lang w:eastAsia="ru-RU"/>
        </w:rPr>
        <w:t>второе</w:t>
      </w:r>
      <w:r w:rsidRPr="007F1BB1">
        <w:rPr>
          <w:rFonts w:ascii="Times New Roman" w:eastAsiaTheme="minorEastAsia" w:hAnsi="Times New Roman" w:cs="Times New Roman"/>
          <w:color w:val="auto"/>
          <w:kern w:val="0"/>
          <w:sz w:val="24"/>
          <w:szCs w:val="24"/>
          <w:lang w:eastAsia="ru-RU"/>
        </w:rPr>
        <w:t xml:space="preserve"> - направлено на оценку знаний и умений по выбранному профилю труда.</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Организация самостоятельно разрабатывает содержание и процедуру проведения итоговой аттестации.</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Результаты итоговой аттестации оцениваются в форме "зачет" и (или) "незачет".</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w:t>
      </w:r>
      <w:r w:rsidR="0070331D" w:rsidRPr="007F1BB1">
        <w:rPr>
          <w:rFonts w:ascii="Times New Roman" w:eastAsiaTheme="minorEastAsia" w:hAnsi="Times New Roman" w:cs="Times New Roman"/>
          <w:color w:val="auto"/>
          <w:kern w:val="0"/>
          <w:sz w:val="24"/>
          <w:szCs w:val="24"/>
          <w:lang w:eastAsia="ru-RU"/>
        </w:rPr>
        <w:t xml:space="preserve">анируемых результатов освоения  </w:t>
      </w:r>
      <w:r w:rsidRPr="007F1BB1">
        <w:rPr>
          <w:rFonts w:ascii="Times New Roman" w:eastAsiaTheme="minorEastAsia" w:hAnsi="Times New Roman" w:cs="Times New Roman"/>
          <w:color w:val="auto"/>
          <w:kern w:val="0"/>
          <w:sz w:val="24"/>
          <w:szCs w:val="24"/>
          <w:lang w:eastAsia="ru-RU"/>
        </w:rPr>
        <w:t>АООП УО (вариант 1) с учетом:</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результатов мониторинговых исследований разного уровня (федерального, регионального, муниципального);</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условий реализации АООП УО (вариант 1);</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lastRenderedPageBreak/>
        <w:t>особенностей контингента обучающихся.</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8A59A1" w:rsidRPr="007F1BB1" w:rsidRDefault="008A59A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p w:rsidR="005B5BE4" w:rsidRDefault="005E584B" w:rsidP="007F1BB1">
      <w:pPr>
        <w:spacing w:after="0" w:line="240" w:lineRule="auto"/>
        <w:jc w:val="center"/>
        <w:rPr>
          <w:rFonts w:ascii="Times New Roman" w:hAnsi="Times New Roman" w:cs="Times New Roman"/>
          <w:b/>
          <w:color w:val="auto"/>
          <w:sz w:val="24"/>
          <w:szCs w:val="24"/>
        </w:rPr>
      </w:pPr>
      <w:r w:rsidRPr="007F1BB1">
        <w:rPr>
          <w:rFonts w:ascii="Times New Roman" w:hAnsi="Times New Roman" w:cs="Times New Roman"/>
          <w:b/>
          <w:color w:val="auto"/>
          <w:sz w:val="24"/>
          <w:szCs w:val="24"/>
        </w:rPr>
        <w:t>3</w:t>
      </w:r>
      <w:r w:rsidR="005B5BE4" w:rsidRPr="007F1BB1">
        <w:rPr>
          <w:rFonts w:ascii="Times New Roman" w:hAnsi="Times New Roman" w:cs="Times New Roman"/>
          <w:b/>
          <w:color w:val="auto"/>
          <w:sz w:val="24"/>
          <w:szCs w:val="24"/>
        </w:rPr>
        <w:t>. Содержательный раздел</w:t>
      </w:r>
      <w:r w:rsidR="00493E9E" w:rsidRPr="007F1BB1">
        <w:rPr>
          <w:rFonts w:ascii="Times New Roman" w:hAnsi="Times New Roman" w:cs="Times New Roman"/>
          <w:b/>
          <w:color w:val="auto"/>
          <w:sz w:val="24"/>
          <w:szCs w:val="24"/>
        </w:rPr>
        <w:t xml:space="preserve"> АООП УО (1 вариант)</w:t>
      </w:r>
    </w:p>
    <w:p w:rsidR="00DE3AE0" w:rsidRPr="007F1BB1" w:rsidRDefault="00DE3AE0" w:rsidP="00DE3AE0">
      <w:pPr>
        <w:spacing w:after="0" w:line="240" w:lineRule="auto"/>
        <w:rPr>
          <w:rFonts w:ascii="Times New Roman" w:hAnsi="Times New Roman" w:cs="Times New Roman"/>
          <w:b/>
          <w:color w:val="auto"/>
          <w:sz w:val="24"/>
          <w:szCs w:val="24"/>
        </w:rPr>
      </w:pPr>
      <w:r>
        <w:rPr>
          <w:rFonts w:ascii="Times New Roman" w:hAnsi="Times New Roman" w:cs="Times New Roman"/>
          <w:b/>
          <w:color w:val="auto"/>
          <w:sz w:val="24"/>
          <w:szCs w:val="24"/>
        </w:rPr>
        <w:t xml:space="preserve">3.1. Программы базовых учебных предметов </w:t>
      </w:r>
      <w:r>
        <w:rPr>
          <w:rFonts w:ascii="Times New Roman" w:hAnsi="Times New Roman" w:cs="Times New Roman"/>
          <w:b/>
          <w:color w:val="auto"/>
          <w:sz w:val="24"/>
          <w:szCs w:val="24"/>
          <w:lang w:val="en-US"/>
        </w:rPr>
        <w:t>I</w:t>
      </w:r>
      <w:r>
        <w:rPr>
          <w:rFonts w:ascii="Times New Roman" w:hAnsi="Times New Roman" w:cs="Times New Roman"/>
          <w:b/>
          <w:color w:val="auto"/>
          <w:sz w:val="24"/>
          <w:szCs w:val="24"/>
        </w:rPr>
        <w:t xml:space="preserve"> - </w:t>
      </w:r>
      <w:r>
        <w:rPr>
          <w:rFonts w:ascii="Times New Roman" w:hAnsi="Times New Roman" w:cs="Times New Roman"/>
          <w:b/>
          <w:color w:val="auto"/>
          <w:sz w:val="24"/>
          <w:szCs w:val="24"/>
          <w:lang w:val="en-US"/>
        </w:rPr>
        <w:t>IV</w:t>
      </w:r>
      <w:r w:rsidRPr="00DE3AE0">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 xml:space="preserve">классов </w:t>
      </w:r>
    </w:p>
    <w:p w:rsidR="00493E9E" w:rsidRPr="009B0FDC" w:rsidRDefault="003F720D" w:rsidP="007F1BB1">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4"/>
          <w:szCs w:val="24"/>
          <w:lang w:eastAsia="ru-RU"/>
        </w:rPr>
      </w:pPr>
      <w:r w:rsidRPr="009B0FDC">
        <w:rPr>
          <w:rFonts w:ascii="Times New Roman" w:eastAsiaTheme="minorEastAsia" w:hAnsi="Times New Roman" w:cs="Times New Roman"/>
          <w:b/>
          <w:bCs/>
          <w:color w:val="auto"/>
          <w:kern w:val="0"/>
          <w:sz w:val="24"/>
          <w:szCs w:val="24"/>
          <w:lang w:eastAsia="ru-RU"/>
        </w:rPr>
        <w:t>3.1.</w:t>
      </w:r>
      <w:r w:rsidR="00DE3AE0" w:rsidRPr="009B0FDC">
        <w:rPr>
          <w:rFonts w:ascii="Times New Roman" w:eastAsiaTheme="minorEastAsia" w:hAnsi="Times New Roman" w:cs="Times New Roman"/>
          <w:b/>
          <w:bCs/>
          <w:color w:val="auto"/>
          <w:kern w:val="0"/>
          <w:sz w:val="24"/>
          <w:szCs w:val="24"/>
          <w:lang w:eastAsia="ru-RU"/>
        </w:rPr>
        <w:t xml:space="preserve">1. </w:t>
      </w:r>
      <w:r w:rsidRPr="009B0FDC">
        <w:rPr>
          <w:rFonts w:ascii="Times New Roman" w:eastAsiaTheme="minorEastAsia" w:hAnsi="Times New Roman" w:cs="Times New Roman"/>
          <w:b/>
          <w:bCs/>
          <w:color w:val="auto"/>
          <w:kern w:val="0"/>
          <w:sz w:val="24"/>
          <w:szCs w:val="24"/>
          <w:lang w:eastAsia="ru-RU"/>
        </w:rPr>
        <w:t xml:space="preserve"> </w:t>
      </w:r>
      <w:r w:rsidR="00493E9E" w:rsidRPr="009B0FDC">
        <w:rPr>
          <w:rFonts w:ascii="Times New Roman" w:eastAsiaTheme="minorEastAsia" w:hAnsi="Times New Roman" w:cs="Times New Roman"/>
          <w:b/>
          <w:bCs/>
          <w:color w:val="auto"/>
          <w:kern w:val="0"/>
          <w:sz w:val="24"/>
          <w:szCs w:val="24"/>
          <w:lang w:eastAsia="ru-RU"/>
        </w:rPr>
        <w:t>Рабочая программа по учебному предмету "Русский язык"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rsidR="00493E9E" w:rsidRPr="007F1BB1" w:rsidRDefault="00493E9E" w:rsidP="009B0FDC">
      <w:pPr>
        <w:widowControl w:val="0"/>
        <w:suppressAutoHyphens w:val="0"/>
        <w:autoSpaceDE w:val="0"/>
        <w:autoSpaceDN w:val="0"/>
        <w:adjustRightInd w:val="0"/>
        <w:spacing w:after="0" w:line="240" w:lineRule="auto"/>
        <w:outlineLvl w:val="3"/>
        <w:rPr>
          <w:rFonts w:ascii="Times New Roman" w:eastAsiaTheme="minorEastAsia" w:hAnsi="Times New Roman" w:cs="Times New Roman"/>
          <w:b/>
          <w:bCs/>
          <w:color w:val="auto"/>
          <w:kern w:val="0"/>
          <w:sz w:val="24"/>
          <w:szCs w:val="24"/>
          <w:lang w:eastAsia="ru-RU"/>
        </w:rPr>
      </w:pPr>
      <w:r w:rsidRPr="007F1BB1">
        <w:rPr>
          <w:rFonts w:ascii="Times New Roman" w:eastAsiaTheme="minorEastAsia" w:hAnsi="Times New Roman" w:cs="Times New Roman"/>
          <w:b/>
          <w:bCs/>
          <w:color w:val="auto"/>
          <w:kern w:val="0"/>
          <w:sz w:val="24"/>
          <w:szCs w:val="24"/>
          <w:lang w:eastAsia="ru-RU"/>
        </w:rPr>
        <w:t>Пояснительная записка.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Обучение русскому языку в I - 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Изучение всех предметов, входящих в структуру русского языка, призвано решить следующие задачи: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формирование первоначальных "дограмматических" понятий и развитие коммуникативно-речевых навыков;</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овладение различными доступными средствами устной и письменной коммуникации для решения практико-ориентированных задач;</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коррекция недостатков речевой и мыслительной деятельности;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формирование основ навыка полноценного чтения художественных текстов доступных для понимания по структуре и содержанию;</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развитие навыков устной коммуникации;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формирование положительных нравственных качеств и свойств личности.</w:t>
      </w:r>
    </w:p>
    <w:p w:rsidR="00493E9E" w:rsidRPr="007F1BB1" w:rsidRDefault="003F720D" w:rsidP="007F1BB1">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Pr>
          <w:rFonts w:ascii="Times New Roman" w:eastAsiaTheme="minorEastAsia" w:hAnsi="Times New Roman" w:cs="Times New Roman"/>
          <w:b/>
          <w:bCs/>
          <w:color w:val="auto"/>
          <w:kern w:val="0"/>
          <w:sz w:val="24"/>
          <w:szCs w:val="24"/>
          <w:lang w:eastAsia="ru-RU"/>
        </w:rPr>
        <w:t xml:space="preserve"> </w:t>
      </w:r>
      <w:r w:rsidR="00493E9E" w:rsidRPr="007F1BB1">
        <w:rPr>
          <w:rFonts w:ascii="Times New Roman" w:eastAsiaTheme="minorEastAsia" w:hAnsi="Times New Roman" w:cs="Times New Roman"/>
          <w:b/>
          <w:bCs/>
          <w:color w:val="auto"/>
          <w:kern w:val="0"/>
          <w:sz w:val="24"/>
          <w:szCs w:val="24"/>
          <w:lang w:eastAsia="ru-RU"/>
        </w:rPr>
        <w:t>Содержание учебного предмета "Русский язык":</w:t>
      </w:r>
    </w:p>
    <w:p w:rsidR="00493E9E" w:rsidRPr="003F720D"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u w:val="single"/>
          <w:lang w:eastAsia="ru-RU"/>
        </w:rPr>
      </w:pPr>
      <w:r w:rsidRPr="003F720D">
        <w:rPr>
          <w:rFonts w:ascii="Times New Roman" w:eastAsiaTheme="minorEastAsia" w:hAnsi="Times New Roman" w:cs="Times New Roman"/>
          <w:color w:val="auto"/>
          <w:kern w:val="0"/>
          <w:sz w:val="24"/>
          <w:szCs w:val="24"/>
          <w:u w:val="single"/>
          <w:lang w:eastAsia="ru-RU"/>
        </w:rPr>
        <w:t>Раздел "Подготовка к усвоению грамоты".</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и (или) отсутствия звука в слове на слух.</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3 - 4 слов) на основе различных опор (совершаемого действия, простой сюжетной картинки, наблюдению).</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493E9E" w:rsidRPr="003F720D"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u w:val="single"/>
          <w:lang w:eastAsia="ru-RU"/>
        </w:rPr>
      </w:pPr>
      <w:r w:rsidRPr="003F720D">
        <w:rPr>
          <w:rFonts w:ascii="Times New Roman" w:eastAsiaTheme="minorEastAsia" w:hAnsi="Times New Roman" w:cs="Times New Roman"/>
          <w:color w:val="auto"/>
          <w:kern w:val="0"/>
          <w:sz w:val="24"/>
          <w:szCs w:val="24"/>
          <w:u w:val="single"/>
          <w:lang w:eastAsia="ru-RU"/>
        </w:rPr>
        <w:t>Раздел "Обучение грамоте":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lastRenderedPageBreak/>
        <w:t>Формирование элементарных навыков чтения.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Различение гласных и согласных звуков на слух и в собственном произношении.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Обозначение звука буквой. Соотнесение и различение звука и буквы. Звукобуквенный анализ несложных по структуре слов.</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Формирование элементарных навыков письма.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Усвоение начертания рукописных заглавных и строчных букв.</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Речевое развитие.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493E9E" w:rsidRPr="003F720D"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u w:val="single"/>
          <w:lang w:eastAsia="ru-RU"/>
        </w:rPr>
      </w:pPr>
      <w:r w:rsidRPr="003F720D">
        <w:rPr>
          <w:rFonts w:ascii="Times New Roman" w:eastAsiaTheme="minorEastAsia" w:hAnsi="Times New Roman" w:cs="Times New Roman"/>
          <w:color w:val="auto"/>
          <w:kern w:val="0"/>
          <w:sz w:val="24"/>
          <w:szCs w:val="24"/>
          <w:u w:val="single"/>
          <w:lang w:eastAsia="ru-RU"/>
        </w:rPr>
        <w:t>Раздел "Практические грамматические упражнения и развитие речи".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Графика. Обозначение мягкости согласных на письме буквами "ь, е, е, и, ю, я". Разделительный "ь". Слог. Перенос слов. Алфавит.</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Имена собственные. Большая буква в именах, фамилиях, отчествах, кличках животных, названиях городов, сел и деревень, улиц, географических объектов.</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Знакомство с антонимами и синонимами без называния терминов ("Слова-друзья" и "Слова-враги").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w:t>
      </w:r>
      <w:r w:rsidRPr="007F1BB1">
        <w:rPr>
          <w:rFonts w:ascii="Times New Roman" w:eastAsiaTheme="minorEastAsia" w:hAnsi="Times New Roman" w:cs="Times New Roman"/>
          <w:color w:val="auto"/>
          <w:kern w:val="0"/>
          <w:sz w:val="24"/>
          <w:szCs w:val="24"/>
          <w:lang w:eastAsia="ru-RU"/>
        </w:rPr>
        <w:lastRenderedPageBreak/>
        <w:t>Согласование слов-действий со словами-предметами.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Дифференциация слов, относящихся к разным категориям.</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Имена собственные (имена и фамилии людей, клички животных, названия городов, сел, улиц, площадей).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иллюстрации.</w:t>
      </w:r>
    </w:p>
    <w:p w:rsidR="00493E9E" w:rsidRPr="003F720D"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u w:val="single"/>
          <w:lang w:eastAsia="ru-RU"/>
        </w:rPr>
      </w:pPr>
      <w:r w:rsidRPr="003F720D">
        <w:rPr>
          <w:rFonts w:ascii="Times New Roman" w:eastAsiaTheme="minorEastAsia" w:hAnsi="Times New Roman" w:cs="Times New Roman"/>
          <w:color w:val="auto"/>
          <w:kern w:val="0"/>
          <w:sz w:val="24"/>
          <w:szCs w:val="24"/>
          <w:u w:val="single"/>
          <w:lang w:eastAsia="ru-RU"/>
        </w:rPr>
        <w:t>Раздел "Чтение и развитие речи":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Жанровое разнообразие: сказки, рассказы, стихотворения, басни, пословицы, поговорки, загадки, считалки, потешки.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w:t>
      </w:r>
      <w:r w:rsidRPr="007F1BB1">
        <w:rPr>
          <w:rFonts w:ascii="Times New Roman" w:eastAsiaTheme="minorEastAsia" w:hAnsi="Times New Roman" w:cs="Times New Roman"/>
          <w:color w:val="auto"/>
          <w:kern w:val="0"/>
          <w:sz w:val="24"/>
          <w:szCs w:val="24"/>
          <w:lang w:eastAsia="ru-RU"/>
        </w:rPr>
        <w:lastRenderedPageBreak/>
        <w:t>вопросы о прочитанном, пересказ. Отчет о прочитанной книге.</w:t>
      </w:r>
    </w:p>
    <w:p w:rsidR="00493E9E" w:rsidRPr="003F720D"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u w:val="single"/>
          <w:lang w:eastAsia="ru-RU"/>
        </w:rPr>
      </w:pPr>
      <w:r w:rsidRPr="003F720D">
        <w:rPr>
          <w:rFonts w:ascii="Times New Roman" w:eastAsiaTheme="minorEastAsia" w:hAnsi="Times New Roman" w:cs="Times New Roman"/>
          <w:color w:val="auto"/>
          <w:kern w:val="0"/>
          <w:sz w:val="24"/>
          <w:szCs w:val="24"/>
          <w:u w:val="single"/>
          <w:lang w:eastAsia="ru-RU"/>
        </w:rPr>
        <w:t>Раздел "Речевая практика":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Соотнесение речи и изображения (выбор картинки, соответствующей слову, предложению).</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Повторение и воспроизведение по подобию, по памяти отдельных слогов, слов, предложений.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Общение на расстоянии. Кино, телевидение, радио.</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Виртуальное общение. Общение в социальных сетях.</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Влияние речи на мысли, чувства, поступки людей.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Организация речевого общения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Базовые формулы речевого общения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Знакомство, представление, приветствие. Формул: "Давай познакомимся", "Меня зовут...", "Меня зовут..., а тебя?", "Это...", "Познакомься пожалуйста, это...". Ответные реплики на приглашение познакомиться: "Очень приятно!", "Рад познакомиться!".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Приглашение, предложение. Приглашение домой. Правила поведения в гостях.</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Поздравление, пожелание. Формулы: "Поздравляю с...", "Поздравляю с праздником..." и их развертывание с помощью обращения по имени и отчеству.</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Пожелания близким и малознакомым людям, сверстникам и старшим. Различия </w:t>
      </w:r>
      <w:r w:rsidRPr="007F1BB1">
        <w:rPr>
          <w:rFonts w:ascii="Times New Roman" w:eastAsiaTheme="minorEastAsia" w:hAnsi="Times New Roman" w:cs="Times New Roman"/>
          <w:color w:val="auto"/>
          <w:kern w:val="0"/>
          <w:sz w:val="24"/>
          <w:szCs w:val="24"/>
          <w:lang w:eastAsia="ru-RU"/>
        </w:rPr>
        <w:lastRenderedPageBreak/>
        <w:t>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Поздравительные открытки.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Формулы, сопровождающие вручение подарка: "Это Вам (тебе)", "Я хочу подарить тебе...". Этикетные и эмоциональные реакции на поздравления и подарки.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Одобрение, комплимент. Формулы: "Мне очень нравится твой...", "Как хорошо ты...", "Как красиво!".</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Развертывание просьбы с помощью мотивировки. Формулы: "Пожалуйста", "Можно..., пожалуйста!", "Разрешите.", "Можно мне", "Можно 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Мотивировка отказа. Формулы: "Извините, но...".</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Сочувствие, утешение. Сочувствие заболевшему сверстнику, взрослому. Слова поддержки, утешения.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Одобрение, комплимент. Одобрение как реакция на поздравления, подарки: "Молодец!", "Умница!", "Как красиво!".</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Примерные темы речевых ситуаций: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"Я - дома" (общение с близкими людьми, прием гостей);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"Я и мои товарищи" (игры и общение со сверстниками, общение в образовательной организации, в секции, в творческой студии);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"Я за порогом дома" (покупка, поездка в транспорте, обращение за помощью, поведение в общественных местах (кино, кафе);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"Я в мире природы" (общение с животными, поведение в парке, в лесу).</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Алгоритм работы над темой речевой ситуации: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1) Выявление и расширение представлений по теме речевой ситуации.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2) Актуализация, уточнение и расширение словарного запаса о теме ситуации.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3) Составление предложений по теме ситуации, в том числе ответы на вопросы и формулирование вопросов учителю, одноклассникам.</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4) Конструирование диалогов, участие в диалогах по теме ситуации.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5) Выбор атрибутов к ролевой игре по теме речевой ситуации. Уточнение ролей, сюжета игры, его вариативности.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6) Моделирование речевой ситуации.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lastRenderedPageBreak/>
        <w:t>7) Составление устного текста (диалогического или несложного монологического) по теме ситуации.</w:t>
      </w:r>
    </w:p>
    <w:p w:rsidR="00493E9E" w:rsidRPr="007F1BB1" w:rsidRDefault="00366DBE" w:rsidP="007F1BB1">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Pr>
          <w:rFonts w:ascii="Times New Roman" w:eastAsiaTheme="minorEastAsia" w:hAnsi="Times New Roman" w:cs="Times New Roman"/>
          <w:b/>
          <w:bCs/>
          <w:color w:val="auto"/>
          <w:kern w:val="0"/>
          <w:sz w:val="24"/>
          <w:szCs w:val="24"/>
          <w:lang w:eastAsia="ru-RU"/>
        </w:rPr>
        <w:t xml:space="preserve"> </w:t>
      </w:r>
      <w:r w:rsidR="00493E9E" w:rsidRPr="007F1BB1">
        <w:rPr>
          <w:rFonts w:ascii="Times New Roman" w:eastAsiaTheme="minorEastAsia" w:hAnsi="Times New Roman" w:cs="Times New Roman"/>
          <w:b/>
          <w:bCs/>
          <w:color w:val="auto"/>
          <w:kern w:val="0"/>
          <w:sz w:val="24"/>
          <w:szCs w:val="24"/>
          <w:lang w:eastAsia="ru-RU"/>
        </w:rPr>
        <w:t>Планируемые предметные результаты освоения учебного предмета "Русский язык":</w:t>
      </w:r>
    </w:p>
    <w:p w:rsidR="00493E9E" w:rsidRPr="003F720D"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u w:val="single"/>
          <w:lang w:eastAsia="ru-RU"/>
        </w:rPr>
      </w:pPr>
      <w:r w:rsidRPr="003F720D">
        <w:rPr>
          <w:rFonts w:ascii="Times New Roman" w:eastAsiaTheme="minorEastAsia" w:hAnsi="Times New Roman" w:cs="Times New Roman"/>
          <w:color w:val="auto"/>
          <w:kern w:val="0"/>
          <w:sz w:val="24"/>
          <w:szCs w:val="24"/>
          <w:u w:val="single"/>
          <w:lang w:eastAsia="ru-RU"/>
        </w:rPr>
        <w:t>Минимальный уровень:</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деление слов на слоги для переноса;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списывание по слогам и целыми словами с рукописного и печатного текста с орфографическим проговариванием;</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запись под диктовку слов и коротких предложений (2 - 4 слова) с изученными орфограммами;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обозначение мягкости и твердости согласных звуков на письме гласными буквами и буквой "ь" (после предварительной отработки);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дифференциация и подбор слов, обозначающих предметы, действия, признаки;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составление предложений, восстановление в них нарушенного порядка слов с ориентацией на серию сюжетных картинок;</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выделение из текста предложений на заданную тему;</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участие в обсуждении темы текста и выбора заголовка к нему.</w:t>
      </w:r>
    </w:p>
    <w:p w:rsidR="00493E9E" w:rsidRPr="003F720D"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u w:val="single"/>
          <w:lang w:eastAsia="ru-RU"/>
        </w:rPr>
      </w:pPr>
      <w:r w:rsidRPr="003F720D">
        <w:rPr>
          <w:rFonts w:ascii="Times New Roman" w:eastAsiaTheme="minorEastAsia" w:hAnsi="Times New Roman" w:cs="Times New Roman"/>
          <w:color w:val="auto"/>
          <w:kern w:val="0"/>
          <w:sz w:val="24"/>
          <w:szCs w:val="24"/>
          <w:u w:val="single"/>
          <w:lang w:eastAsia="ru-RU"/>
        </w:rPr>
        <w:t>Достаточный уровень:</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различение звуков и букв;</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характеристика гласных и согласных звуков с опорой на образец и опорную схему;</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списывание рукописного и печатного текста целыми словами с орфографическим проговариванием;</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запись под диктовку текста, включающего слова с изученными орфограммами (30 - 35 слов);</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деление текста на предложения;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выделение темы текста (о чем идет речь), выбор одного заголовка из нескольких, подходящего по смыслу;</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самостоятельная запись 3 - 4 предложений из составленного текста после его анализа.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p w:rsidR="00493E9E" w:rsidRPr="007F1BB1" w:rsidRDefault="00DE3AE0" w:rsidP="007F1BB1">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4"/>
          <w:szCs w:val="24"/>
          <w:lang w:eastAsia="ru-RU"/>
        </w:rPr>
      </w:pPr>
      <w:r>
        <w:rPr>
          <w:rFonts w:ascii="Times New Roman" w:eastAsiaTheme="minorEastAsia" w:hAnsi="Times New Roman" w:cs="Times New Roman"/>
          <w:b/>
          <w:bCs/>
          <w:color w:val="auto"/>
          <w:kern w:val="0"/>
          <w:sz w:val="24"/>
          <w:szCs w:val="24"/>
          <w:lang w:eastAsia="ru-RU"/>
        </w:rPr>
        <w:t xml:space="preserve">3.1.2. </w:t>
      </w:r>
      <w:r w:rsidR="00195886" w:rsidRPr="007F1BB1">
        <w:rPr>
          <w:rFonts w:ascii="Times New Roman" w:eastAsiaTheme="minorEastAsia" w:hAnsi="Times New Roman" w:cs="Times New Roman"/>
          <w:b/>
          <w:bCs/>
          <w:color w:val="auto"/>
          <w:kern w:val="0"/>
          <w:sz w:val="24"/>
          <w:szCs w:val="24"/>
          <w:lang w:eastAsia="ru-RU"/>
        </w:rPr>
        <w:t>Р</w:t>
      </w:r>
      <w:r w:rsidR="00493E9E" w:rsidRPr="007F1BB1">
        <w:rPr>
          <w:rFonts w:ascii="Times New Roman" w:eastAsiaTheme="minorEastAsia" w:hAnsi="Times New Roman" w:cs="Times New Roman"/>
          <w:b/>
          <w:bCs/>
          <w:color w:val="auto"/>
          <w:kern w:val="0"/>
          <w:sz w:val="24"/>
          <w:szCs w:val="24"/>
          <w:lang w:eastAsia="ru-RU"/>
        </w:rPr>
        <w:t>абочая программа по учебному предмету "Чтение"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rsidR="00493E9E" w:rsidRPr="007F1BB1" w:rsidRDefault="00493E9E" w:rsidP="00366DBE">
      <w:pPr>
        <w:widowControl w:val="0"/>
        <w:suppressAutoHyphens w:val="0"/>
        <w:autoSpaceDE w:val="0"/>
        <w:autoSpaceDN w:val="0"/>
        <w:adjustRightInd w:val="0"/>
        <w:spacing w:after="0" w:line="240" w:lineRule="auto"/>
        <w:outlineLvl w:val="3"/>
        <w:rPr>
          <w:rFonts w:ascii="Times New Roman" w:eastAsiaTheme="minorEastAsia" w:hAnsi="Times New Roman" w:cs="Times New Roman"/>
          <w:b/>
          <w:bCs/>
          <w:color w:val="auto"/>
          <w:kern w:val="0"/>
          <w:sz w:val="24"/>
          <w:szCs w:val="24"/>
          <w:lang w:eastAsia="ru-RU"/>
        </w:rPr>
      </w:pPr>
      <w:r w:rsidRPr="007F1BB1">
        <w:rPr>
          <w:rFonts w:ascii="Times New Roman" w:eastAsiaTheme="minorEastAsia" w:hAnsi="Times New Roman" w:cs="Times New Roman"/>
          <w:b/>
          <w:bCs/>
          <w:color w:val="auto"/>
          <w:kern w:val="0"/>
          <w:sz w:val="24"/>
          <w:szCs w:val="24"/>
          <w:lang w:eastAsia="ru-RU"/>
        </w:rPr>
        <w:t>Пояснительная записка.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Задачами изучения учебного предмета "Чтение" являются: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воспитание у обучающихся интереса к чтению;</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w:t>
      </w:r>
      <w:r w:rsidRPr="007F1BB1">
        <w:rPr>
          <w:rFonts w:ascii="Times New Roman" w:eastAsiaTheme="minorEastAsia" w:hAnsi="Times New Roman" w:cs="Times New Roman"/>
          <w:color w:val="auto"/>
          <w:kern w:val="0"/>
          <w:sz w:val="24"/>
          <w:szCs w:val="24"/>
          <w:lang w:eastAsia="ru-RU"/>
        </w:rPr>
        <w:lastRenderedPageBreak/>
        <w:t>сопереживать героям произведения, давать оценку их поступкам во время коллективного анализа;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493E9E" w:rsidRPr="007F1BB1" w:rsidRDefault="00493E9E" w:rsidP="007F1BB1">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7F1BB1">
        <w:rPr>
          <w:rFonts w:ascii="Times New Roman" w:eastAsiaTheme="minorEastAsia" w:hAnsi="Times New Roman" w:cs="Times New Roman"/>
          <w:b/>
          <w:bCs/>
          <w:color w:val="auto"/>
          <w:kern w:val="0"/>
          <w:sz w:val="24"/>
          <w:szCs w:val="24"/>
          <w:lang w:eastAsia="ru-RU"/>
        </w:rPr>
        <w:t>Содерж</w:t>
      </w:r>
      <w:r w:rsidR="00A27C4F">
        <w:rPr>
          <w:rFonts w:ascii="Times New Roman" w:eastAsiaTheme="minorEastAsia" w:hAnsi="Times New Roman" w:cs="Times New Roman"/>
          <w:b/>
          <w:bCs/>
          <w:color w:val="auto"/>
          <w:kern w:val="0"/>
          <w:sz w:val="24"/>
          <w:szCs w:val="24"/>
          <w:lang w:eastAsia="ru-RU"/>
        </w:rPr>
        <w:t>ание учебного предмета "Чтение"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 Жанровое разнообразие: сказки, рассказы, стихотворения, басни, пословицы, поговорки, загадки, считалки, потешки.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493E9E" w:rsidRPr="007F1BB1" w:rsidRDefault="00493E9E" w:rsidP="007F1BB1">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7F1BB1">
        <w:rPr>
          <w:rFonts w:ascii="Times New Roman" w:eastAsiaTheme="minorEastAsia" w:hAnsi="Times New Roman" w:cs="Times New Roman"/>
          <w:b/>
          <w:bCs/>
          <w:color w:val="auto"/>
          <w:kern w:val="0"/>
          <w:sz w:val="24"/>
          <w:szCs w:val="24"/>
          <w:lang w:eastAsia="ru-RU"/>
        </w:rPr>
        <w:t>Планируемые предметные результаты освоения учебного предмета "Чтение":</w:t>
      </w:r>
    </w:p>
    <w:p w:rsidR="00493E9E" w:rsidRPr="00366DBE"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b/>
          <w:color w:val="auto"/>
          <w:kern w:val="0"/>
          <w:sz w:val="24"/>
          <w:szCs w:val="24"/>
          <w:lang w:eastAsia="ru-RU"/>
        </w:rPr>
      </w:pPr>
      <w:r w:rsidRPr="00366DBE">
        <w:rPr>
          <w:rFonts w:ascii="Times New Roman" w:eastAsiaTheme="minorEastAsia" w:hAnsi="Times New Roman" w:cs="Times New Roman"/>
          <w:b/>
          <w:color w:val="auto"/>
          <w:kern w:val="0"/>
          <w:sz w:val="24"/>
          <w:szCs w:val="24"/>
          <w:lang w:eastAsia="ru-RU"/>
        </w:rPr>
        <w:t>Минимальный уровень:</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осознанное и правильное чтение текст вслух по слогам и целыми словами;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пересказ содержания прочитанного текста по вопросам;</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участие в коллективной работе по оценке поступков героев и событий;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выразительное чтение наизусть 5 - 7 коротких стихотворений.</w:t>
      </w:r>
    </w:p>
    <w:p w:rsidR="00493E9E" w:rsidRPr="00366DBE"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b/>
          <w:color w:val="auto"/>
          <w:kern w:val="0"/>
          <w:sz w:val="24"/>
          <w:szCs w:val="24"/>
          <w:lang w:eastAsia="ru-RU"/>
        </w:rPr>
      </w:pPr>
      <w:r w:rsidRPr="00366DBE">
        <w:rPr>
          <w:rFonts w:ascii="Times New Roman" w:eastAsiaTheme="minorEastAsia" w:hAnsi="Times New Roman" w:cs="Times New Roman"/>
          <w:b/>
          <w:color w:val="auto"/>
          <w:kern w:val="0"/>
          <w:sz w:val="24"/>
          <w:szCs w:val="24"/>
          <w:lang w:eastAsia="ru-RU"/>
        </w:rPr>
        <w:t>Достаточный уровень:</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ответы на вопросы педагогического работника по прочитанному тексту;</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определение основной мысли текста после предварительного его анализа;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чтение текста молча с выполнением заданий педагогического работника;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определение главных действующих лиц произведения; элементарная оценка их поступков;</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чтение диалогов по ролям с использованием некоторых средств устной выразительности (после предварительного разбора);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пересказ текста по частям с опорой на вопросы педагогического работника, картинный план или иллюстрацию;</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выразительное чтение наизусть 7 - 8 стихотворений.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p w:rsidR="00493E9E" w:rsidRPr="007F1BB1" w:rsidRDefault="00366DBE" w:rsidP="007F1BB1">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4"/>
          <w:szCs w:val="24"/>
          <w:lang w:eastAsia="ru-RU"/>
        </w:rPr>
      </w:pPr>
      <w:r>
        <w:rPr>
          <w:rFonts w:ascii="Times New Roman" w:eastAsiaTheme="minorEastAsia" w:hAnsi="Times New Roman" w:cs="Times New Roman"/>
          <w:b/>
          <w:bCs/>
          <w:color w:val="auto"/>
          <w:kern w:val="0"/>
          <w:sz w:val="24"/>
          <w:szCs w:val="24"/>
          <w:lang w:eastAsia="ru-RU"/>
        </w:rPr>
        <w:t>3.</w:t>
      </w:r>
      <w:r w:rsidR="00DE3AE0">
        <w:rPr>
          <w:rFonts w:ascii="Times New Roman" w:eastAsiaTheme="minorEastAsia" w:hAnsi="Times New Roman" w:cs="Times New Roman"/>
          <w:b/>
          <w:bCs/>
          <w:color w:val="auto"/>
          <w:kern w:val="0"/>
          <w:sz w:val="24"/>
          <w:szCs w:val="24"/>
          <w:lang w:eastAsia="ru-RU"/>
        </w:rPr>
        <w:t>1.</w:t>
      </w:r>
      <w:r>
        <w:rPr>
          <w:rFonts w:ascii="Times New Roman" w:eastAsiaTheme="minorEastAsia" w:hAnsi="Times New Roman" w:cs="Times New Roman"/>
          <w:b/>
          <w:bCs/>
          <w:color w:val="auto"/>
          <w:kern w:val="0"/>
          <w:sz w:val="24"/>
          <w:szCs w:val="24"/>
          <w:lang w:eastAsia="ru-RU"/>
        </w:rPr>
        <w:t>3. Р</w:t>
      </w:r>
      <w:r w:rsidR="00493E9E" w:rsidRPr="007F1BB1">
        <w:rPr>
          <w:rFonts w:ascii="Times New Roman" w:eastAsiaTheme="minorEastAsia" w:hAnsi="Times New Roman" w:cs="Times New Roman"/>
          <w:b/>
          <w:bCs/>
          <w:color w:val="auto"/>
          <w:kern w:val="0"/>
          <w:sz w:val="24"/>
          <w:szCs w:val="24"/>
          <w:lang w:eastAsia="ru-RU"/>
        </w:rPr>
        <w:t>абочая программа по учебному предмету "Речевая практика"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предметам.</w:t>
      </w:r>
    </w:p>
    <w:p w:rsidR="00493E9E" w:rsidRPr="007F1BB1" w:rsidRDefault="00493E9E" w:rsidP="007F1BB1">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7F1BB1">
        <w:rPr>
          <w:rFonts w:ascii="Times New Roman" w:eastAsiaTheme="minorEastAsia" w:hAnsi="Times New Roman" w:cs="Times New Roman"/>
          <w:b/>
          <w:bCs/>
          <w:color w:val="auto"/>
          <w:kern w:val="0"/>
          <w:sz w:val="24"/>
          <w:szCs w:val="24"/>
          <w:lang w:eastAsia="ru-RU"/>
        </w:rPr>
        <w:t>Пояснительная записка.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Предмет "Речевая практика" в начальной образовательной организации входит в структуру изучения предметной области "Язык и речевая практика".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Задачи учебного предмета "Речевая практика":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способствовать совершенствованию речевого опыта обучающихся;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корригировать и обогащать языковую базу устных высказываний обучающихся;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формировать выразительную сторону речи;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учить строить устные связные высказывания;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воспитывать культуру речевого общения.</w:t>
      </w:r>
    </w:p>
    <w:p w:rsidR="00493E9E" w:rsidRPr="007F1BB1" w:rsidRDefault="00493E9E" w:rsidP="007F1BB1">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7F1BB1">
        <w:rPr>
          <w:rFonts w:ascii="Times New Roman" w:eastAsiaTheme="minorEastAsia" w:hAnsi="Times New Roman" w:cs="Times New Roman"/>
          <w:b/>
          <w:bCs/>
          <w:color w:val="auto"/>
          <w:kern w:val="0"/>
          <w:sz w:val="24"/>
          <w:szCs w:val="24"/>
          <w:lang w:eastAsia="ru-RU"/>
        </w:rPr>
        <w:t>Содержание учебного предмета "Речевая практика":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Соотнесение речи и изображения (выбор картинки, соответствующей слову, предложению).</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Повторение и воспроизведение по подобию, по памяти отдельных слогов, слов, предложений.</w:t>
      </w:r>
    </w:p>
    <w:p w:rsidR="00195886"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Слушание небольших литературных произведений в изложении педагогического работника и с аудионосителей. Ответы на вопросы по </w:t>
      </w:r>
      <w:r w:rsidR="00195886" w:rsidRPr="007F1BB1">
        <w:rPr>
          <w:rFonts w:ascii="Times New Roman" w:eastAsiaTheme="minorEastAsia" w:hAnsi="Times New Roman" w:cs="Times New Roman"/>
          <w:color w:val="auto"/>
          <w:kern w:val="0"/>
          <w:sz w:val="24"/>
          <w:szCs w:val="24"/>
          <w:lang w:eastAsia="ru-RU"/>
        </w:rPr>
        <w:t>прослушанному тексту, пересказ.</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Общение на расстоянии. Кино, телевидение, радио.</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Виртуальное общение. Общение в социальных сетях.</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Влияние речи на мысли, чувства, поступки людей.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Организация речевого общения: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Знакомство, представление, приветствие. 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Приветствие и прощание: употребление различных формул приветствия и прощания в </w:t>
      </w:r>
      <w:r w:rsidRPr="007F1BB1">
        <w:rPr>
          <w:rFonts w:ascii="Times New Roman" w:eastAsiaTheme="minorEastAsia" w:hAnsi="Times New Roman" w:cs="Times New Roman"/>
          <w:color w:val="auto"/>
          <w:kern w:val="0"/>
          <w:sz w:val="24"/>
          <w:szCs w:val="24"/>
          <w:lang w:eastAsia="ru-RU"/>
        </w:rPr>
        <w:lastRenderedPageBreak/>
        <w:t>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Приглашение, предложение. Приглашение домой. Правила поведения в гостях.</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Поздравление, пожелание. Формулы: "Поздравляю с...", "Поздравляю с праздником..." и их развертывание с помощью обращения по имени и отчеству.</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Поздравительные открытки.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Формулы, сопровождающие вручение подарка: "Это Вам (тебе)", "Я хочу подарить тебе...". Этикетные и эмоциональные реакции на поздравления и подарки.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Одобрение, комплимент. Формулы: "Мне очень нравится твой...", "Как хорошо ты...", "Как красиво!".</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Развертывание просьбы с помощью мотивировки. Формулы: "Пожалуйста,"...", "Можно..., пожалуйста!", "Разрешите...", "Можно мне...", "Можноя...".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Мотивировка отказа. Формула: "Извините, но...".</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Сочувствие, утешение. Сочувствие заболевшему сверстнику, взрослому. Слова поддержки, утешения.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Одобрение, комплимент: одобрение как реакция на поздравления, подарки: "Молодец!", "Умница!", "Как красиво!".</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Примерные темы речевых ситуаций: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"Я - дома" (общение с близкими людьми, прием гостей);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"Я и мои товарищи" (игры и общение со сверстниками, общение в образовательной организации, в секции, в творческой студии);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lastRenderedPageBreak/>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"Я в мире природы" (общение с животными, поведение в парке, в лесу).</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Алгоритм работы над темой речевой ситуации: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1) Выявление и расширение представлений по теме речевой ситуации.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2) Актуализация, уточнение и расширение словарного запаса о теме ситуации.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3) Составление предложений по теме ситуации, в т.ч. ответы на вопросы и формулирование вопросов учителю, одноклассникам.</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4) Конструирование диалогов, участие в диалогах по теме ситуации.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5) Выбор атрибутов к ролевой игре по теме речевой ситуации. Уточнение ролей, сюжета игры, его вариативности.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6) Моделирование речевой ситуации.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Составление устного текста (диалогического или несложного монологического) по теме ситуации.</w:t>
      </w:r>
    </w:p>
    <w:p w:rsidR="00493E9E" w:rsidRPr="007F1BB1" w:rsidRDefault="00493E9E" w:rsidP="007F1BB1">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7F1BB1">
        <w:rPr>
          <w:rFonts w:ascii="Times New Roman" w:eastAsiaTheme="minorEastAsia" w:hAnsi="Times New Roman" w:cs="Times New Roman"/>
          <w:b/>
          <w:bCs/>
          <w:color w:val="auto"/>
          <w:kern w:val="0"/>
          <w:sz w:val="24"/>
          <w:szCs w:val="24"/>
          <w:lang w:eastAsia="ru-RU"/>
        </w:rPr>
        <w:t>Планируемые предметные результаты освоения учебного предмета "Речевая практика":</w:t>
      </w:r>
    </w:p>
    <w:p w:rsidR="00493E9E" w:rsidRPr="00A27C4F"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b/>
          <w:color w:val="auto"/>
          <w:kern w:val="0"/>
          <w:sz w:val="24"/>
          <w:szCs w:val="24"/>
          <w:lang w:eastAsia="ru-RU"/>
        </w:rPr>
      </w:pPr>
      <w:r w:rsidRPr="00A27C4F">
        <w:rPr>
          <w:rFonts w:ascii="Times New Roman" w:eastAsiaTheme="minorEastAsia" w:hAnsi="Times New Roman" w:cs="Times New Roman"/>
          <w:b/>
          <w:color w:val="auto"/>
          <w:kern w:val="0"/>
          <w:sz w:val="24"/>
          <w:szCs w:val="24"/>
          <w:lang w:eastAsia="ru-RU"/>
        </w:rPr>
        <w:t>Минимальный уровень:</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формулировка просьб и желаний с использованием этикетных слов и выражений;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участие в ролевых играх в соответствии с речевыми возможностями;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восприятие на слух сказок и рассказов; ответы на вопросы педагогического работника по их содержанию с опорой на иллюстративный материал;</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выразительное произнесение чистоговорок, коротких стихотворений с опорой на образец чтения педагогического работника;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участие в беседах на темы, близкие личному опыту обучающегося;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ответы на вопросы педагогического работника по содержанию прослушанных и (или) просмотренных радио- и телепередач.</w:t>
      </w:r>
    </w:p>
    <w:p w:rsidR="00493E9E" w:rsidRPr="00A27C4F"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b/>
          <w:color w:val="auto"/>
          <w:kern w:val="0"/>
          <w:sz w:val="24"/>
          <w:szCs w:val="24"/>
          <w:lang w:eastAsia="ru-RU"/>
        </w:rPr>
      </w:pPr>
      <w:r w:rsidRPr="00A27C4F">
        <w:rPr>
          <w:rFonts w:ascii="Times New Roman" w:eastAsiaTheme="minorEastAsia" w:hAnsi="Times New Roman" w:cs="Times New Roman"/>
          <w:b/>
          <w:color w:val="auto"/>
          <w:kern w:val="0"/>
          <w:sz w:val="24"/>
          <w:szCs w:val="24"/>
          <w:lang w:eastAsia="ru-RU"/>
        </w:rPr>
        <w:t>Достаточный уровень:</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понимание содержания небольших по объему сказок, рассказов и стихотворений, ответы на вопросы;</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понимание содержания детских радио- и телепередач, ответы на вопросы педагогического работника;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выбор правильных средств интонации с опорой на образец речи педагогического работника и анализ речевой ситуации;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активное участие в диалогах по темам речевых ситуаций;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участие в коллективном составлении рассказа или сказки по темам речевых ситуаций;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составление рассказов с опорой на картинный или картинно-символический план.</w:t>
      </w:r>
    </w:p>
    <w:p w:rsidR="00493E9E" w:rsidRPr="007F1BB1" w:rsidRDefault="00195886" w:rsidP="007F1BB1">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4"/>
          <w:szCs w:val="24"/>
          <w:lang w:eastAsia="ru-RU"/>
        </w:rPr>
      </w:pPr>
      <w:r w:rsidRPr="007F1BB1">
        <w:rPr>
          <w:rFonts w:ascii="Times New Roman" w:eastAsiaTheme="minorEastAsia" w:hAnsi="Times New Roman" w:cs="Times New Roman"/>
          <w:b/>
          <w:bCs/>
          <w:color w:val="auto"/>
          <w:kern w:val="0"/>
          <w:sz w:val="24"/>
          <w:szCs w:val="24"/>
          <w:lang w:eastAsia="ru-RU"/>
        </w:rPr>
        <w:t>3.</w:t>
      </w:r>
      <w:r w:rsidR="00DE3AE0">
        <w:rPr>
          <w:rFonts w:ascii="Times New Roman" w:eastAsiaTheme="minorEastAsia" w:hAnsi="Times New Roman" w:cs="Times New Roman"/>
          <w:b/>
          <w:bCs/>
          <w:color w:val="auto"/>
          <w:kern w:val="0"/>
          <w:sz w:val="24"/>
          <w:szCs w:val="24"/>
          <w:lang w:eastAsia="ru-RU"/>
        </w:rPr>
        <w:t>1.</w:t>
      </w:r>
      <w:r w:rsidRPr="007F1BB1">
        <w:rPr>
          <w:rFonts w:ascii="Times New Roman" w:eastAsiaTheme="minorEastAsia" w:hAnsi="Times New Roman" w:cs="Times New Roman"/>
          <w:b/>
          <w:bCs/>
          <w:color w:val="auto"/>
          <w:kern w:val="0"/>
          <w:sz w:val="24"/>
          <w:szCs w:val="24"/>
          <w:lang w:eastAsia="ru-RU"/>
        </w:rPr>
        <w:t>4. Р</w:t>
      </w:r>
      <w:r w:rsidR="00493E9E" w:rsidRPr="007F1BB1">
        <w:rPr>
          <w:rFonts w:ascii="Times New Roman" w:eastAsiaTheme="minorEastAsia" w:hAnsi="Times New Roman" w:cs="Times New Roman"/>
          <w:b/>
          <w:bCs/>
          <w:color w:val="auto"/>
          <w:kern w:val="0"/>
          <w:sz w:val="24"/>
          <w:szCs w:val="24"/>
          <w:lang w:eastAsia="ru-RU"/>
        </w:rPr>
        <w:t>абочая программа по учебному предмету "Математика" (I - IV и дополнительный классы) предметной области "Математика" включает пояснительную записку, содержание обучения, планируемые результаты освоения программы.</w:t>
      </w:r>
    </w:p>
    <w:p w:rsidR="00493E9E" w:rsidRPr="007F1BB1" w:rsidRDefault="00493E9E" w:rsidP="007F1BB1">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7F1BB1">
        <w:rPr>
          <w:rFonts w:ascii="Times New Roman" w:eastAsiaTheme="minorEastAsia" w:hAnsi="Times New Roman" w:cs="Times New Roman"/>
          <w:b/>
          <w:bCs/>
          <w:color w:val="auto"/>
          <w:kern w:val="0"/>
          <w:sz w:val="24"/>
          <w:szCs w:val="24"/>
          <w:lang w:eastAsia="ru-RU"/>
        </w:rPr>
        <w:t>Пояснительная записка.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Исходя из основной цели, задачами обучения математике являются: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lastRenderedPageBreak/>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493E9E" w:rsidRPr="007F1BB1" w:rsidRDefault="00493E9E" w:rsidP="007F1BB1">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7F1BB1">
        <w:rPr>
          <w:rFonts w:ascii="Times New Roman" w:eastAsiaTheme="minorEastAsia" w:hAnsi="Times New Roman" w:cs="Times New Roman"/>
          <w:b/>
          <w:bCs/>
          <w:color w:val="auto"/>
          <w:kern w:val="0"/>
          <w:sz w:val="24"/>
          <w:szCs w:val="24"/>
          <w:lang w:eastAsia="ru-RU"/>
        </w:rPr>
        <w:t>Содержание учебного предмета "Математика":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Пропедевтика.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Сравнение предметов.</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Сравнение двух предметов, серии предметов.</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Сравнение предметных совокупностей по количеству предметов, их составляющих:</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Сравнение количества предметов одной совокупности до и после изменения количества предметов, ее составляющих.</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Сравнение объемов жидкостей, сыпучих веществ</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Сравнение объемов жидкостей, сыпучих веществ в одинаковых емкостях. Слова: больше, меньше, одинаково, равно, столько же.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Сравнение объемов жидкостей, сыпучего вещества в одной емкости до и после изменения объема.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Положение предметов в пространстве, на плоскости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lastRenderedPageBreak/>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Единицы измерения и их соотношения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Сравнение по возрасту: молодой, старый, моложе, старше.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Геометрический материал</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Круг, квадрат, прямоугольник, треугольник. Шар, куб, брус.</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Измерение длины отрезка. Сложение и вычитание отрезков. Измерение отрезков ломаной и вычисление ее длины.</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Взаимное положение на плоскости геометрических фигур (пересечение, точки пересечения).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Геометрические формы в окружающем мире. Распознавание и называние: куб, шар.</w:t>
      </w:r>
    </w:p>
    <w:p w:rsidR="00493E9E" w:rsidRPr="007F1BB1" w:rsidRDefault="00493E9E" w:rsidP="007F1BB1">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7F1BB1">
        <w:rPr>
          <w:rFonts w:ascii="Times New Roman" w:eastAsiaTheme="minorEastAsia" w:hAnsi="Times New Roman" w:cs="Times New Roman"/>
          <w:b/>
          <w:bCs/>
          <w:color w:val="auto"/>
          <w:kern w:val="0"/>
          <w:sz w:val="24"/>
          <w:szCs w:val="24"/>
          <w:lang w:eastAsia="ru-RU"/>
        </w:rPr>
        <w:t>Планируемые предметные результаты освоения учебного предмета "Математика":</w:t>
      </w:r>
    </w:p>
    <w:p w:rsidR="00493E9E" w:rsidRPr="00A27C4F"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b/>
          <w:color w:val="auto"/>
          <w:kern w:val="0"/>
          <w:sz w:val="24"/>
          <w:szCs w:val="24"/>
          <w:lang w:eastAsia="ru-RU"/>
        </w:rPr>
      </w:pPr>
      <w:r w:rsidRPr="00A27C4F">
        <w:rPr>
          <w:rFonts w:ascii="Times New Roman" w:eastAsiaTheme="minorEastAsia" w:hAnsi="Times New Roman" w:cs="Times New Roman"/>
          <w:b/>
          <w:color w:val="auto"/>
          <w:kern w:val="0"/>
          <w:sz w:val="24"/>
          <w:szCs w:val="24"/>
          <w:lang w:eastAsia="ru-RU"/>
        </w:rPr>
        <w:t xml:space="preserve"> Минимальный уровень:</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знание числового ряда 1 - 100 в прямом порядке; откладывание любых чисел в пределах </w:t>
      </w:r>
      <w:r w:rsidRPr="007F1BB1">
        <w:rPr>
          <w:rFonts w:ascii="Times New Roman" w:eastAsiaTheme="minorEastAsia" w:hAnsi="Times New Roman" w:cs="Times New Roman"/>
          <w:color w:val="auto"/>
          <w:kern w:val="0"/>
          <w:sz w:val="24"/>
          <w:szCs w:val="24"/>
          <w:lang w:eastAsia="ru-RU"/>
        </w:rPr>
        <w:lastRenderedPageBreak/>
        <w:t>100, с использованием счетного материала;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названий компонентов сложения, вычитания, умножения, деления;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понимание смысла арифметических действий сложения и вычитания, умножения и деления (на равные части).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таблицы умножения однозначных чисел до 5;</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порядка действий в примерах в два арифметических действия;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и применение переместительного свойства сложения и умножения;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выполнение устных и письменных действий сложения и вычитания чисел в пределах 100;</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единиц измерения (меры) стоимости, длины, массы, времени и их соотношения;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различение чисел, полученных при счете и измерении, запись числа, полученного при измерении двумя мерами;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пользование календарем для установления порядка месяцев в году, количества суток в месяцах;</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определение времени по часам (одним способом);</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решение, составление, иллюстрирование изученных простых арифметических задач;</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решение составных арифметических задач в два действия (с помощью педагогического работника);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различение замкнутых, незамкнутых кривых, ломаных линий; вычисление длины ломаной;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различение окружности и круга, вычерчивание окружности разных радиусов.</w:t>
      </w:r>
    </w:p>
    <w:p w:rsidR="00493E9E" w:rsidRPr="00A27C4F"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b/>
          <w:color w:val="auto"/>
          <w:kern w:val="0"/>
          <w:sz w:val="24"/>
          <w:szCs w:val="24"/>
          <w:lang w:eastAsia="ru-RU"/>
        </w:rPr>
      </w:pPr>
      <w:r w:rsidRPr="00A27C4F">
        <w:rPr>
          <w:rFonts w:ascii="Times New Roman" w:eastAsiaTheme="minorEastAsia" w:hAnsi="Times New Roman" w:cs="Times New Roman"/>
          <w:b/>
          <w:color w:val="auto"/>
          <w:kern w:val="0"/>
          <w:sz w:val="24"/>
          <w:szCs w:val="24"/>
          <w:lang w:eastAsia="ru-RU"/>
        </w:rPr>
        <w:t>Достаточный уровень:</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числового ряда 1 - 100 в прямом и обратном порядке;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счет, присчитыванием, отсчитыванием по единице и равными числовыми группами в пределах 100;</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откладывание любых чисел в пределах 100 с использованием счетного материала;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названия компонентов сложения, вычитания, умножения, деления;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таблицы умножения всех однозначных чисел и числа 10, правила умножения чисел 1 и 0, на 1 и 0, деления 0 и деления на 1, на 10;</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порядка действий в примерах в два арифметических действия;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и применение переместительного свойство сложения и умножения;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выполнение устных и письменных действий сложения и вычитания чисел в пределах 100;</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единиц (мер) измерения стоимости, длины, массы, времени и их соотношения;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определение времени по часам тремя способами с точностью до 1 мин;</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решение, составление, иллюстрирование всех изученных простых арифметических задач;</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краткая запись, моделирование содержания, решение составных арифметических задач в два действия;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lastRenderedPageBreak/>
        <w:t>различение замкнутых, незамкнутых кривых, ломаных линий; вычисление длины ломаной;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вычерчивание окружности разных радиусов, различение окружности и круга.</w:t>
      </w:r>
    </w:p>
    <w:p w:rsidR="00493E9E" w:rsidRPr="007F1BB1" w:rsidRDefault="00195886" w:rsidP="007F1BB1">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4"/>
          <w:szCs w:val="24"/>
          <w:lang w:eastAsia="ru-RU"/>
        </w:rPr>
      </w:pPr>
      <w:r w:rsidRPr="007F1BB1">
        <w:rPr>
          <w:rFonts w:ascii="Times New Roman" w:eastAsiaTheme="minorEastAsia" w:hAnsi="Times New Roman" w:cs="Times New Roman"/>
          <w:b/>
          <w:bCs/>
          <w:color w:val="auto"/>
          <w:kern w:val="0"/>
          <w:sz w:val="24"/>
          <w:szCs w:val="24"/>
          <w:lang w:eastAsia="ru-RU"/>
        </w:rPr>
        <w:t>3.</w:t>
      </w:r>
      <w:r w:rsidR="00DE3AE0">
        <w:rPr>
          <w:rFonts w:ascii="Times New Roman" w:eastAsiaTheme="minorEastAsia" w:hAnsi="Times New Roman" w:cs="Times New Roman"/>
          <w:b/>
          <w:bCs/>
          <w:color w:val="auto"/>
          <w:kern w:val="0"/>
          <w:sz w:val="24"/>
          <w:szCs w:val="24"/>
          <w:lang w:eastAsia="ru-RU"/>
        </w:rPr>
        <w:t>1.</w:t>
      </w:r>
      <w:r w:rsidRPr="007F1BB1">
        <w:rPr>
          <w:rFonts w:ascii="Times New Roman" w:eastAsiaTheme="minorEastAsia" w:hAnsi="Times New Roman" w:cs="Times New Roman"/>
          <w:b/>
          <w:bCs/>
          <w:color w:val="auto"/>
          <w:kern w:val="0"/>
          <w:sz w:val="24"/>
          <w:szCs w:val="24"/>
          <w:lang w:eastAsia="ru-RU"/>
        </w:rPr>
        <w:t>5. Р</w:t>
      </w:r>
      <w:r w:rsidR="00493E9E" w:rsidRPr="007F1BB1">
        <w:rPr>
          <w:rFonts w:ascii="Times New Roman" w:eastAsiaTheme="minorEastAsia" w:hAnsi="Times New Roman" w:cs="Times New Roman"/>
          <w:b/>
          <w:bCs/>
          <w:color w:val="auto"/>
          <w:kern w:val="0"/>
          <w:sz w:val="24"/>
          <w:szCs w:val="24"/>
          <w:lang w:eastAsia="ru-RU"/>
        </w:rPr>
        <w:t>абочая программа по учебному предмету "Мир природы и человека" (I - 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rsidR="00493E9E" w:rsidRPr="007F1BB1" w:rsidRDefault="00493E9E" w:rsidP="007F1BB1">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7F1BB1">
        <w:rPr>
          <w:rFonts w:ascii="Times New Roman" w:eastAsiaTheme="minorEastAsia" w:hAnsi="Times New Roman" w:cs="Times New Roman"/>
          <w:b/>
          <w:bCs/>
          <w:color w:val="auto"/>
          <w:kern w:val="0"/>
          <w:sz w:val="24"/>
          <w:szCs w:val="24"/>
          <w:lang w:eastAsia="ru-RU"/>
        </w:rPr>
        <w:t>Пояснительная записка.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Программа реализует современный взгляд на обучение естествоведческим дисциплинам, который выдвигает на первый план обеспечение: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полисенсорности восприятия объектов;</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постепенного усложнения содержания предмета: расширение характеристик предмета познания, преемственность изучаемых тем.</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Повышение эффективности усвоения учебного содержания требует организации </w:t>
      </w:r>
      <w:r w:rsidRPr="007F1BB1">
        <w:rPr>
          <w:rFonts w:ascii="Times New Roman" w:eastAsiaTheme="minorEastAsia" w:hAnsi="Times New Roman" w:cs="Times New Roman"/>
          <w:color w:val="auto"/>
          <w:kern w:val="0"/>
          <w:sz w:val="24"/>
          <w:szCs w:val="24"/>
          <w:lang w:eastAsia="ru-RU"/>
        </w:rPr>
        <w:lastRenderedPageBreak/>
        <w:t>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493E9E" w:rsidRPr="007F1BB1" w:rsidRDefault="00493E9E" w:rsidP="007F1BB1">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7F1BB1">
        <w:rPr>
          <w:rFonts w:ascii="Times New Roman" w:eastAsiaTheme="minorEastAsia" w:hAnsi="Times New Roman" w:cs="Times New Roman"/>
          <w:b/>
          <w:bCs/>
          <w:color w:val="auto"/>
          <w:kern w:val="0"/>
          <w:sz w:val="24"/>
          <w:szCs w:val="24"/>
          <w:lang w:eastAsia="ru-RU"/>
        </w:rPr>
        <w:t>Содержание учебного предмета: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Солнце и изменения в неживой и живой природе. Долгота дня зимой и летом.</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Растения и животные в разное время года.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Сад, огород. Поле, лес в разное время года. Домашние и дикие животные в разное время года.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Одежда людей, игры обучающихся, труд людей в разное время года.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Игры обучающихся в разные сезоны года.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Живая природа: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Растения.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w:t>
      </w:r>
      <w:r w:rsidRPr="007F1BB1">
        <w:rPr>
          <w:rFonts w:ascii="Times New Roman" w:eastAsiaTheme="minorEastAsia" w:hAnsi="Times New Roman" w:cs="Times New Roman"/>
          <w:color w:val="auto"/>
          <w:kern w:val="0"/>
          <w:sz w:val="24"/>
          <w:szCs w:val="24"/>
          <w:lang w:eastAsia="ru-RU"/>
        </w:rPr>
        <w:lastRenderedPageBreak/>
        <w:t>использование человеком.</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Грибы. Шляпочные грибы: съедобные и не съедобные. Название. Место произрастания. Внешний вид. Значение в природе. Использование человеком.</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Животные.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Человек. Мальчик и девочка. Возрастные группы ("малыш", "школьник", "молодой человек", "взрослый", "пожилой").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w:t>
      </w:r>
      <w:r w:rsidRPr="007F1BB1">
        <w:rPr>
          <w:rFonts w:ascii="Times New Roman" w:eastAsiaTheme="minorEastAsia" w:hAnsi="Times New Roman" w:cs="Times New Roman"/>
          <w:color w:val="auto"/>
          <w:kern w:val="0"/>
          <w:sz w:val="24"/>
          <w:szCs w:val="24"/>
          <w:lang w:eastAsia="ru-RU"/>
        </w:rPr>
        <w:lastRenderedPageBreak/>
        <w:t>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Безопасное поведение в природе.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Правила поведения человека при контакте с домашним животным. Правила поведения человека с диким животным в зоопарке, в природе.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Правила поведения с незнакомыми людьми, в незнакомом месте.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Телефоны первой помощи. Звонок по телефону экстренных служб.</w:t>
      </w:r>
    </w:p>
    <w:p w:rsidR="00493E9E" w:rsidRPr="007F1BB1" w:rsidRDefault="00493E9E" w:rsidP="007F1BB1">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7F1BB1">
        <w:rPr>
          <w:rFonts w:ascii="Times New Roman" w:eastAsiaTheme="minorEastAsia" w:hAnsi="Times New Roman" w:cs="Times New Roman"/>
          <w:b/>
          <w:bCs/>
          <w:color w:val="auto"/>
          <w:kern w:val="0"/>
          <w:sz w:val="24"/>
          <w:szCs w:val="24"/>
          <w:lang w:eastAsia="ru-RU"/>
        </w:rPr>
        <w:t>Планируемые предметные результаты освоения учебного предмета "Мир природы и человека":</w:t>
      </w:r>
    </w:p>
    <w:p w:rsidR="00493E9E" w:rsidRPr="00A27C4F"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b/>
          <w:color w:val="auto"/>
          <w:kern w:val="0"/>
          <w:sz w:val="24"/>
          <w:szCs w:val="24"/>
          <w:lang w:eastAsia="ru-RU"/>
        </w:rPr>
      </w:pPr>
      <w:r w:rsidRPr="00A27C4F">
        <w:rPr>
          <w:rFonts w:ascii="Times New Roman" w:eastAsiaTheme="minorEastAsia" w:hAnsi="Times New Roman" w:cs="Times New Roman"/>
          <w:b/>
          <w:color w:val="auto"/>
          <w:kern w:val="0"/>
          <w:sz w:val="24"/>
          <w:szCs w:val="24"/>
          <w:lang w:eastAsia="ru-RU"/>
        </w:rPr>
        <w:t>Минимальный уровень:</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представление о назначении объектов изучения;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узнавание и называние изученных объектов на иллюстрациях, фотографиях;</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отнесение изученных объектов к определенным группам (видо-родовые понятия);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называние сходных объектов, отнесенных к одной и той же изучаемой группе;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представления об элементарных правилах безопасного поведения в природе и обществе;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требований к режиму дня обучающегося и понимание необходимости его выполнения;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основных правил личной гигиены и выполнение их в повседневной жизни;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ухаживание за комнатными растениями; кормление зимующих птиц;</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составление повествовательного или описательного рассказа из 3 - 5 предложений об изученных объектах по предложенному плану;</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rsidR="00493E9E" w:rsidRPr="00A27C4F"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b/>
          <w:color w:val="auto"/>
          <w:kern w:val="0"/>
          <w:sz w:val="24"/>
          <w:szCs w:val="24"/>
          <w:lang w:eastAsia="ru-RU"/>
        </w:rPr>
      </w:pPr>
      <w:r w:rsidRPr="00A27C4F">
        <w:rPr>
          <w:rFonts w:ascii="Times New Roman" w:eastAsiaTheme="minorEastAsia" w:hAnsi="Times New Roman" w:cs="Times New Roman"/>
          <w:b/>
          <w:color w:val="auto"/>
          <w:kern w:val="0"/>
          <w:sz w:val="24"/>
          <w:szCs w:val="24"/>
          <w:lang w:eastAsia="ru-RU"/>
        </w:rPr>
        <w:t>Достаточный уровень:</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представление о взаимосвязях между изученными объектами, их месте в окружающем мире;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узнавание и называние изученных объектов в натуральном виде в естественных условиях;</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отнесение изученных объектов к определенным группам с учетом различных оснований для классификации;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развернутая характеристика своего отношения к изученным объектам;</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отличительных существенных признаков групп объектов;</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правил гигиены органов чувств;</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некоторых правила безопасного поведения в природе и обществе с учетом возрастных особенностей;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готовность к использованию полученных знаний при решении учебных, учебно-бытовых </w:t>
      </w:r>
      <w:r w:rsidRPr="007F1BB1">
        <w:rPr>
          <w:rFonts w:ascii="Times New Roman" w:eastAsiaTheme="minorEastAsia" w:hAnsi="Times New Roman" w:cs="Times New Roman"/>
          <w:color w:val="auto"/>
          <w:kern w:val="0"/>
          <w:sz w:val="24"/>
          <w:szCs w:val="24"/>
          <w:lang w:eastAsia="ru-RU"/>
        </w:rPr>
        <w:lastRenderedPageBreak/>
        <w:t>и учебно-трудовых задач.</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соблюдение элементарных санитарно-гигиенических норм;</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выполнение доступных природоохранительных действий;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готовность к использованию сформированных умений при решении учебных, учебно-бытовых и учебно-трудовых задач в объеме программы.</w:t>
      </w:r>
    </w:p>
    <w:p w:rsidR="00493E9E" w:rsidRPr="007F1BB1" w:rsidRDefault="00195886" w:rsidP="007F1BB1">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4"/>
          <w:szCs w:val="24"/>
          <w:lang w:eastAsia="ru-RU"/>
        </w:rPr>
      </w:pPr>
      <w:r w:rsidRPr="007F1BB1">
        <w:rPr>
          <w:rFonts w:ascii="Times New Roman" w:eastAsiaTheme="minorEastAsia" w:hAnsi="Times New Roman" w:cs="Times New Roman"/>
          <w:b/>
          <w:bCs/>
          <w:color w:val="auto"/>
          <w:kern w:val="0"/>
          <w:sz w:val="24"/>
          <w:szCs w:val="24"/>
          <w:lang w:eastAsia="ru-RU"/>
        </w:rPr>
        <w:t>3.</w:t>
      </w:r>
      <w:r w:rsidR="00DE3AE0">
        <w:rPr>
          <w:rFonts w:ascii="Times New Roman" w:eastAsiaTheme="minorEastAsia" w:hAnsi="Times New Roman" w:cs="Times New Roman"/>
          <w:b/>
          <w:bCs/>
          <w:color w:val="auto"/>
          <w:kern w:val="0"/>
          <w:sz w:val="24"/>
          <w:szCs w:val="24"/>
          <w:lang w:eastAsia="ru-RU"/>
        </w:rPr>
        <w:t>1.</w:t>
      </w:r>
      <w:r w:rsidRPr="007F1BB1">
        <w:rPr>
          <w:rFonts w:ascii="Times New Roman" w:eastAsiaTheme="minorEastAsia" w:hAnsi="Times New Roman" w:cs="Times New Roman"/>
          <w:b/>
          <w:bCs/>
          <w:color w:val="auto"/>
          <w:kern w:val="0"/>
          <w:sz w:val="24"/>
          <w:szCs w:val="24"/>
          <w:lang w:eastAsia="ru-RU"/>
        </w:rPr>
        <w:t>6. Р</w:t>
      </w:r>
      <w:r w:rsidR="00493E9E" w:rsidRPr="007F1BB1">
        <w:rPr>
          <w:rFonts w:ascii="Times New Roman" w:eastAsiaTheme="minorEastAsia" w:hAnsi="Times New Roman" w:cs="Times New Roman"/>
          <w:b/>
          <w:bCs/>
          <w:color w:val="auto"/>
          <w:kern w:val="0"/>
          <w:sz w:val="24"/>
          <w:szCs w:val="24"/>
          <w:lang w:eastAsia="ru-RU"/>
        </w:rPr>
        <w:t>абочая программа по учебному предмету "Музыка" (I - IV и дополнительный классы) предметной области "Искусство" включает пояснительную записку, содержание обучения, планируемые результаты освоения программы.</w:t>
      </w:r>
    </w:p>
    <w:p w:rsidR="00493E9E" w:rsidRPr="007F1BB1" w:rsidRDefault="00493E9E" w:rsidP="007F1BB1">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7F1BB1">
        <w:rPr>
          <w:rFonts w:ascii="Times New Roman" w:eastAsiaTheme="minorEastAsia" w:hAnsi="Times New Roman" w:cs="Times New Roman"/>
          <w:b/>
          <w:bCs/>
          <w:color w:val="auto"/>
          <w:kern w:val="0"/>
          <w:sz w:val="24"/>
          <w:szCs w:val="24"/>
          <w:lang w:eastAsia="ru-RU"/>
        </w:rPr>
        <w:t>Пояснительная записка.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Задачи учебного предмета "Музыка":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формирование простейших эстетических ориентиров и их использование в организации обыденной жизни и праздника;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развитие восприятия, в том числе восприятия музыки, мыслительных процессов, певческого голоса, творческих способностей обучающихся.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27C4F">
        <w:rPr>
          <w:rFonts w:ascii="Times New Roman" w:eastAsiaTheme="minorEastAsia" w:hAnsi="Times New Roman" w:cs="Times New Roman"/>
          <w:b/>
          <w:color w:val="auto"/>
          <w:kern w:val="0"/>
          <w:sz w:val="24"/>
          <w:szCs w:val="24"/>
          <w:lang w:eastAsia="ru-RU"/>
        </w:rPr>
        <w:t xml:space="preserve"> В содержание программы</w:t>
      </w:r>
      <w:r w:rsidRPr="007F1BB1">
        <w:rPr>
          <w:rFonts w:ascii="Times New Roman" w:eastAsiaTheme="minorEastAsia" w:hAnsi="Times New Roman" w:cs="Times New Roman"/>
          <w:color w:val="auto"/>
          <w:kern w:val="0"/>
          <w:sz w:val="24"/>
          <w:szCs w:val="24"/>
          <w:lang w:eastAsia="ru-RU"/>
        </w:rPr>
        <w:t xml:space="preserve">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493E9E" w:rsidRPr="00A27C4F"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u w:val="single"/>
          <w:lang w:eastAsia="ru-RU"/>
        </w:rPr>
      </w:pPr>
      <w:r w:rsidRPr="00A27C4F">
        <w:rPr>
          <w:rFonts w:ascii="Times New Roman" w:eastAsiaTheme="minorEastAsia" w:hAnsi="Times New Roman" w:cs="Times New Roman"/>
          <w:color w:val="auto"/>
          <w:kern w:val="0"/>
          <w:sz w:val="24"/>
          <w:szCs w:val="24"/>
          <w:u w:val="single"/>
          <w:lang w:eastAsia="ru-RU"/>
        </w:rPr>
        <w:t>Восприятие музыки: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Примерная тематика произведений: о природе, труде, профессиях, общественных явлениях, детстве, школьной жизни.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lastRenderedPageBreak/>
        <w:t>Жанровое разнообразие: праздничная, маршевая, колыбельная песни.</w:t>
      </w:r>
    </w:p>
    <w:p w:rsidR="00493E9E" w:rsidRPr="00A27C4F"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u w:val="single"/>
          <w:lang w:eastAsia="ru-RU"/>
        </w:rPr>
      </w:pPr>
      <w:r w:rsidRPr="00A27C4F">
        <w:rPr>
          <w:rFonts w:ascii="Times New Roman" w:eastAsiaTheme="minorEastAsia" w:hAnsi="Times New Roman" w:cs="Times New Roman"/>
          <w:color w:val="auto"/>
          <w:kern w:val="0"/>
          <w:sz w:val="24"/>
          <w:szCs w:val="24"/>
          <w:u w:val="single"/>
          <w:lang w:eastAsia="ru-RU"/>
        </w:rPr>
        <w:t>Слушание музыки: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 развитие умения передавать словами внутреннее содержание музыкального произведения;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е) развитие умения различать части песни (запев, припев, проигрыш, окончание);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ж) ознакомление с пением соло и хором; формирование представлений о различных музыкальных коллективах (ансамбль, оркестр);</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 знакомство с музыкальными инструментами и их звучанием (фортепиано, барабан, скрипка).</w:t>
      </w:r>
    </w:p>
    <w:p w:rsidR="00493E9E" w:rsidRPr="00A27C4F"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u w:val="single"/>
          <w:lang w:eastAsia="ru-RU"/>
        </w:rPr>
      </w:pPr>
      <w:r w:rsidRPr="00A27C4F">
        <w:rPr>
          <w:rFonts w:ascii="Times New Roman" w:eastAsiaTheme="minorEastAsia" w:hAnsi="Times New Roman" w:cs="Times New Roman"/>
          <w:color w:val="auto"/>
          <w:kern w:val="0"/>
          <w:sz w:val="24"/>
          <w:szCs w:val="24"/>
          <w:u w:val="single"/>
          <w:lang w:eastAsia="ru-RU"/>
        </w:rPr>
        <w:t>Хоровое пение: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Примерная тематика произведений: о природе, труде, профессиях, общественных явлениях, детстве, школьной жизни.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Жанровое разнообразие: игровые песни, песни-прибаутки, трудовые песни, колыбельные песни.</w:t>
      </w:r>
    </w:p>
    <w:p w:rsidR="00493E9E" w:rsidRPr="00A27C4F"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u w:val="single"/>
          <w:lang w:eastAsia="ru-RU"/>
        </w:rPr>
      </w:pPr>
      <w:r w:rsidRPr="00A27C4F">
        <w:rPr>
          <w:rFonts w:ascii="Times New Roman" w:eastAsiaTheme="minorEastAsia" w:hAnsi="Times New Roman" w:cs="Times New Roman"/>
          <w:color w:val="auto"/>
          <w:kern w:val="0"/>
          <w:sz w:val="24"/>
          <w:szCs w:val="24"/>
          <w:u w:val="single"/>
          <w:lang w:eastAsia="ru-RU"/>
        </w:rPr>
        <w:t>Навык пения: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пение коротких попевок на одном дыхании;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развитие умения мягкого, напевного, легкого пения (работа над кантиленой - способностью певческого голоса к напевному исполнению мелодии);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lastRenderedPageBreak/>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формирование понимания дирижерских жестов (внимание, вдох, начало и окончание пения);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пение спокойное, умеренное по темпу, ненапряженное и плавное в пределах mezzopiano (умеренно тихо) и mezzoforte (умеренно громко);</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укрепление и постепенное расширение певческого диапазона ми1 - ля1, ре1 - си1, до1 - до2.</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получение эстетического наслаждения от собственного пения.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 содержание программного материала уроков по изучению элементов музыкальной грамоты входит:</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ознакомление с высотой звука (высокие, средние, низкие);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ознакомление с динамическими особенностями музыки (громкая - forte, тихая - piano);</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развитие умения различать звук по длительности (долгие, короткие):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элементарные сведения о нотной записи (нотный стан, скрипичный ключ, добавочная линейка, графическое изображение нот, порядок нот в гамме до мажор).</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Игра на музыкальных инструментах детского оркестра: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Репертуар для исполнения: фольклорные произведения, произведения композиторов-классиков и современных авторов.</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Жанровое разнообразие: марш, полька, вальс</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Содержание: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обучение игре на ударно-шумовых инструментах (маракасы, бубен, треугольник; металлофон; ложки);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обучение игре на балалайке или других доступных народных инструментах;</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обучение игре на фортепиано.</w:t>
      </w:r>
    </w:p>
    <w:p w:rsidR="00493E9E" w:rsidRPr="007F1BB1" w:rsidRDefault="00493E9E" w:rsidP="007F1BB1">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7F1BB1">
        <w:rPr>
          <w:rFonts w:ascii="Times New Roman" w:eastAsiaTheme="minorEastAsia" w:hAnsi="Times New Roman" w:cs="Times New Roman"/>
          <w:b/>
          <w:bCs/>
          <w:color w:val="auto"/>
          <w:kern w:val="0"/>
          <w:sz w:val="24"/>
          <w:szCs w:val="24"/>
          <w:lang w:eastAsia="ru-RU"/>
        </w:rPr>
        <w:t>Планируемые предметные результаты изучения учебного предмета "Музыка":</w:t>
      </w:r>
    </w:p>
    <w:p w:rsidR="00493E9E" w:rsidRPr="00A27C4F"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b/>
          <w:color w:val="auto"/>
          <w:kern w:val="0"/>
          <w:sz w:val="24"/>
          <w:szCs w:val="24"/>
          <w:lang w:eastAsia="ru-RU"/>
        </w:rPr>
      </w:pPr>
      <w:r w:rsidRPr="00A27C4F">
        <w:rPr>
          <w:rFonts w:ascii="Times New Roman" w:eastAsiaTheme="minorEastAsia" w:hAnsi="Times New Roman" w:cs="Times New Roman"/>
          <w:b/>
          <w:color w:val="auto"/>
          <w:kern w:val="0"/>
          <w:sz w:val="24"/>
          <w:szCs w:val="24"/>
          <w:lang w:eastAsia="ru-RU"/>
        </w:rPr>
        <w:t>Минимальный уровень:</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определение характера и содержания знакомых музыкальных произведений, предусмотренных Программой;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представления о некоторых музыкальных инструментах и их звучании (труба, баян, гитара);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пение с инструментальным сопровождением и без него (с помощью педагогического работника);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выразительное, слаженное и достаточно эмоциональное исполнение выученных песен с простейшими элементами динамических оттенков;</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lastRenderedPageBreak/>
        <w:t>правильное формирование при пении гласных звуков и отчетливое произнесение согласных звуков в конце и в середине слов;</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правильная передача мелодии в диапазоне ре1 - си1;</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различение вступления, запева, припева, проигрыша, окончания песни;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различение песни, танца, марша;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передача ритмического рисунка попевок (хлопками, на металлофоне, голосом);</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определение разнообразных по содержанию и характеру музыкальных произведений (веселые, грустные и спокойные);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владение элементарными представлениями о нотной грамоте.</w:t>
      </w:r>
    </w:p>
    <w:p w:rsidR="00493E9E" w:rsidRPr="00A27C4F"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b/>
          <w:color w:val="auto"/>
          <w:kern w:val="0"/>
          <w:sz w:val="24"/>
          <w:szCs w:val="24"/>
          <w:lang w:eastAsia="ru-RU"/>
        </w:rPr>
      </w:pPr>
      <w:r w:rsidRPr="00A27C4F">
        <w:rPr>
          <w:rFonts w:ascii="Times New Roman" w:eastAsiaTheme="minorEastAsia" w:hAnsi="Times New Roman" w:cs="Times New Roman"/>
          <w:b/>
          <w:color w:val="auto"/>
          <w:kern w:val="0"/>
          <w:sz w:val="24"/>
          <w:szCs w:val="24"/>
          <w:lang w:eastAsia="ru-RU"/>
        </w:rPr>
        <w:t>Достаточный уровень:</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самостоятельное исполнение разученных детских песен; знание динамических оттенков (форте-громко, пиано-тихо);</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представления о народных музыкальных инструментах и их звучании (домра, мандолина, баян, гусли, свирель, гармонь, трещотка);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представления об особенностях мелодического голосоведения (плавно, отрывисто, скачкообразно);</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пение хором с выполнением требований художественного исполнения;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ясное и четкое произнесение слов в песнях подвижного характера;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исполнение выученных песен без музыкального сопровождения, самостоятельно;</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различение разнообразных по характеру и звучанию песен, маршей, танцев;</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владение элементами музыкальной грамоты, как средства осознания музыкальной речи.</w:t>
      </w:r>
    </w:p>
    <w:p w:rsidR="00493E9E" w:rsidRPr="007F1BB1" w:rsidRDefault="00195886" w:rsidP="007F1BB1">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4"/>
          <w:szCs w:val="24"/>
          <w:lang w:eastAsia="ru-RU"/>
        </w:rPr>
      </w:pPr>
      <w:r w:rsidRPr="007F1BB1">
        <w:rPr>
          <w:rFonts w:ascii="Times New Roman" w:eastAsiaTheme="minorEastAsia" w:hAnsi="Times New Roman" w:cs="Times New Roman"/>
          <w:b/>
          <w:bCs/>
          <w:color w:val="auto"/>
          <w:kern w:val="0"/>
          <w:sz w:val="24"/>
          <w:szCs w:val="24"/>
          <w:lang w:eastAsia="ru-RU"/>
        </w:rPr>
        <w:t>3.</w:t>
      </w:r>
      <w:r w:rsidR="00DE3AE0">
        <w:rPr>
          <w:rFonts w:ascii="Times New Roman" w:eastAsiaTheme="minorEastAsia" w:hAnsi="Times New Roman" w:cs="Times New Roman"/>
          <w:b/>
          <w:bCs/>
          <w:color w:val="auto"/>
          <w:kern w:val="0"/>
          <w:sz w:val="24"/>
          <w:szCs w:val="24"/>
          <w:lang w:eastAsia="ru-RU"/>
        </w:rPr>
        <w:t>1.</w:t>
      </w:r>
      <w:r w:rsidRPr="007F1BB1">
        <w:rPr>
          <w:rFonts w:ascii="Times New Roman" w:eastAsiaTheme="minorEastAsia" w:hAnsi="Times New Roman" w:cs="Times New Roman"/>
          <w:b/>
          <w:bCs/>
          <w:color w:val="auto"/>
          <w:kern w:val="0"/>
          <w:sz w:val="24"/>
          <w:szCs w:val="24"/>
          <w:lang w:eastAsia="ru-RU"/>
        </w:rPr>
        <w:t>7. Р</w:t>
      </w:r>
      <w:r w:rsidR="00493E9E" w:rsidRPr="007F1BB1">
        <w:rPr>
          <w:rFonts w:ascii="Times New Roman" w:eastAsiaTheme="minorEastAsia" w:hAnsi="Times New Roman" w:cs="Times New Roman"/>
          <w:b/>
          <w:bCs/>
          <w:color w:val="auto"/>
          <w:kern w:val="0"/>
          <w:sz w:val="24"/>
          <w:szCs w:val="24"/>
          <w:lang w:eastAsia="ru-RU"/>
        </w:rPr>
        <w:t>абочая программа по учебному предмету "Рисование (изобразительное искусство)" (I - 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rsidR="00493E9E" w:rsidRPr="007F1BB1" w:rsidRDefault="00493E9E" w:rsidP="007F1BB1">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7F1BB1">
        <w:rPr>
          <w:rFonts w:ascii="Times New Roman" w:eastAsiaTheme="minorEastAsia" w:hAnsi="Times New Roman" w:cs="Times New Roman"/>
          <w:b/>
          <w:bCs/>
          <w:color w:val="auto"/>
          <w:kern w:val="0"/>
          <w:sz w:val="24"/>
          <w:szCs w:val="24"/>
          <w:lang w:eastAsia="ru-RU"/>
        </w:rPr>
        <w:t>Пояснительная записка.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Основные задачи изучения предмета: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воспитание интереса к изобразительному искусству;</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раскрытие значения изобразительного искусства в жизни человека;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воспитание в детях эстетического чувства и понимания красоты окружающего мира, художественного вкуса;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формирование элементарных знаний о видах и жанрах изобразительного искусства искусствах;</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расширение художественно-эстетического кругозора;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развитие эмоционального восприятия произведений искусства, умения анализировать их содержание и формулировать своего мнения о них;</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формирование знаний элементарных основ реалистического рисунка;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обучение разным видам изобразительной деятельности (рисованию, аппликации, лепке);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обучение правилам и законам композиции, цветоведения, построения орнамента, применяемых в разных видах изобразительной деятельности;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lastRenderedPageBreak/>
        <w:t>формирование умения создавать простейшие художественные образы с натуры и по образцу, по памяти, представлению и воображению;</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развитие умения выполнять тематические и декоративные композиции;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Коррекция недостатков психического и физического развития обучающихся на уроках изобразительного искусства заключается в следующем:</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развитии зрительной памяти, внимания, наблюдательности, образного мышления, представления и воображения.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27C4F">
        <w:rPr>
          <w:rFonts w:ascii="Times New Roman" w:eastAsiaTheme="minorEastAsia" w:hAnsi="Times New Roman" w:cs="Times New Roman"/>
          <w:b/>
          <w:color w:val="auto"/>
          <w:kern w:val="0"/>
          <w:sz w:val="24"/>
          <w:szCs w:val="24"/>
          <w:lang w:eastAsia="ru-RU"/>
        </w:rPr>
        <w:t>Содержание программы</w:t>
      </w:r>
      <w:r w:rsidRPr="007F1BB1">
        <w:rPr>
          <w:rFonts w:ascii="Times New Roman" w:eastAsiaTheme="minorEastAsia" w:hAnsi="Times New Roman" w:cs="Times New Roman"/>
          <w:color w:val="auto"/>
          <w:kern w:val="0"/>
          <w:sz w:val="24"/>
          <w:szCs w:val="24"/>
          <w:lang w:eastAsia="ru-RU"/>
        </w:rPr>
        <w:t xml:space="preserve">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Программой предусматриваются следующие виды работы:</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w:t>
      </w:r>
      <w:r w:rsidR="00A27C4F">
        <w:rPr>
          <w:rFonts w:ascii="Times New Roman" w:eastAsiaTheme="minorEastAsia" w:hAnsi="Times New Roman" w:cs="Times New Roman"/>
          <w:color w:val="auto"/>
          <w:kern w:val="0"/>
          <w:sz w:val="24"/>
          <w:szCs w:val="24"/>
          <w:lang w:eastAsia="ru-RU"/>
        </w:rPr>
        <w:t>ое рисование;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 Подготовительный период обучения.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w:t>
      </w:r>
      <w:r w:rsidRPr="007F1BB1">
        <w:rPr>
          <w:rFonts w:ascii="Times New Roman" w:eastAsiaTheme="minorEastAsia" w:hAnsi="Times New Roman" w:cs="Times New Roman"/>
          <w:color w:val="auto"/>
          <w:kern w:val="0"/>
          <w:sz w:val="24"/>
          <w:szCs w:val="24"/>
          <w:lang w:eastAsia="ru-RU"/>
        </w:rPr>
        <w:lastRenderedPageBreak/>
        <w:t>аппликации и рисунке цветов спектра; ориентировка на плоскости листа бумаги.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Обучение приемам работы в изобразительной деятельности (лепке, выполнении аппликации, рисовании):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Приемы лепки: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отщипывание кусков от целого куска пластилина и разминание;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размазывание по картону;</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скатывание, раскатывание, сплющивание;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примазывание частей при составлении целого объемного изображения.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Приемы работы с "подвижной аппликацией" для развития целостного восприятия объекта при подготовке обучающихся к рисованию:</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складывание целого изображения из его деталей без фиксации на плоскости листа;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совмещение аппликационного изображения объекта с контурным рисунком геометрической фигуры без фиксации на плоскости листа;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расположение деталей предметных изображений или силуэтов на листе бумаги в соответствующих пространственных положениях;</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составление по образцу композиции из нескольких объектов без фиксации на плоскости листа.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Приемы выполнения аппликации из бумаги: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приемы работы ножницами;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слева от..., посередине;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приемы соединения деталей аппликации с изобразительной поверхностью с помощью пластилина;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приемы наклеивания деталей аппликации на изобразительную поверхность с помощью клея.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Приемы рисования твердыми материалами (карандашом, фломастером, ручкой):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рисование с использованием точки (рисование точкой; рисование по заранее расставленным точкам предметов несложной формы по образцу);</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рисование карандашом линий и предметов несложной формы двумя руками.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Приемы работы красками: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приемы рисования руками: точечное рисование пальцами, линейное рисование пальцами; рисование ладонью, кулаком, ребром ладони;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приемы трафаретной печати: печать тампоном, карандашной резинкой, смятой бумагой, трубочкой;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приемы кистевого письма: примакивание кистью, наращивание массы; рисование сухой кистью; рисование по мокрому листу.</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Обучение действиям с шаблонами и трафаретами: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правила обведения шаблонов;</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lastRenderedPageBreak/>
        <w:t>обведение шаблонов геометрических фигур, реальных предметов несложных форм, букв, цифр.</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 Обучение композиционной деятельности: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Установление смысловых связей между изображаемыми предметами.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Главное и второстепенное в композиции.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8C2B99"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Применение приемов и правил композиции в рисовании с натуры, тематич</w:t>
      </w:r>
      <w:r w:rsidR="008C2B99" w:rsidRPr="007F1BB1">
        <w:rPr>
          <w:rFonts w:ascii="Times New Roman" w:eastAsiaTheme="minorEastAsia" w:hAnsi="Times New Roman" w:cs="Times New Roman"/>
          <w:color w:val="auto"/>
          <w:kern w:val="0"/>
          <w:sz w:val="24"/>
          <w:szCs w:val="24"/>
          <w:lang w:eastAsia="ru-RU"/>
        </w:rPr>
        <w:t>еском и декоративном рисовании.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Обследование предметов, выделение их признаков и свойств, необходимых для передачи в рисунке, аппликации, лепке предмета.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Соотнесение формы предметов с геометрическими фигурами (метод обобщения).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Передача пропорций предметов. Строение тела человека, животных.</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Передача движения различных одушевленных и неодушевленных предметов.</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Практическое применение приемов и способов передачи графических образов в лепке, аппликации, рисунке.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Развитие восприятия цвета предметов и формирование умения передавать его в рисунке с помощью красок:</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Понятия: "цвет", "спектр", "краски", "акварель", "гуашь", "живопись".</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Различение и обозначением словом, некоторых ясно различимых оттенков цветов.</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Эмоциональное восприятие цвета. Передача с помощью цвета характера персонажа, его </w:t>
      </w:r>
      <w:r w:rsidRPr="007F1BB1">
        <w:rPr>
          <w:rFonts w:ascii="Times New Roman" w:eastAsiaTheme="minorEastAsia" w:hAnsi="Times New Roman" w:cs="Times New Roman"/>
          <w:color w:val="auto"/>
          <w:kern w:val="0"/>
          <w:sz w:val="24"/>
          <w:szCs w:val="24"/>
          <w:lang w:eastAsia="ru-RU"/>
        </w:rPr>
        <w:lastRenderedPageBreak/>
        <w:t>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 Обучение восприятию произведений искусства: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Примерные темы бесед:</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"Изобразительное искусство в повседневной жизни человека. Работа художников, скульпторов, мастеров народных промыслов, дизайнеров".</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"Виды изобразительного искусства". Рисунок, живопись, скульптура, декоративно-прикладное искусства, архитектура, дизайн.</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rsidR="00493E9E" w:rsidRPr="007F1BB1" w:rsidRDefault="00493E9E" w:rsidP="007F1BB1">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7F1BB1">
        <w:rPr>
          <w:rFonts w:ascii="Times New Roman" w:eastAsiaTheme="minorEastAsia" w:hAnsi="Times New Roman" w:cs="Times New Roman"/>
          <w:b/>
          <w:bCs/>
          <w:color w:val="auto"/>
          <w:kern w:val="0"/>
          <w:sz w:val="24"/>
          <w:szCs w:val="24"/>
          <w:lang w:eastAsia="ru-RU"/>
        </w:rPr>
        <w:t>Планируемые предметные результаты изучения учебного предмета "Рисование (изобразительное искусство)":</w:t>
      </w:r>
    </w:p>
    <w:p w:rsidR="00493E9E" w:rsidRPr="006C11B0"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b/>
          <w:color w:val="auto"/>
          <w:kern w:val="0"/>
          <w:sz w:val="24"/>
          <w:szCs w:val="24"/>
          <w:lang w:eastAsia="ru-RU"/>
        </w:rPr>
      </w:pPr>
      <w:r w:rsidRPr="006C11B0">
        <w:rPr>
          <w:rFonts w:ascii="Times New Roman" w:eastAsiaTheme="minorEastAsia" w:hAnsi="Times New Roman" w:cs="Times New Roman"/>
          <w:b/>
          <w:color w:val="auto"/>
          <w:kern w:val="0"/>
          <w:sz w:val="24"/>
          <w:szCs w:val="24"/>
          <w:lang w:eastAsia="ru-RU"/>
        </w:rPr>
        <w:t>Минимальный уровень:</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элементарных правил композиции, цветоведения, передачи формы предмета;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пользование материалами для рисования, аппликации, лепки;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названий предметов, подлежащих рисованию, лепке и аппликации;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названий некоторых народных и национальных промыслов, изготавливающих игрушки: "Дымково", "Гжель", "Городец", "Каргополь";</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организация рабочего места в зависимости от характера выполняемой работы;</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lastRenderedPageBreak/>
        <w:t>владение некоторыми приемами лепки (раскатывание, сплющивание, отщипывание) и аппликации (вырезание и наклеивание);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применение приемов работы карандашом, гуашью, акварельными красками с целью передачи фактуры предмета;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узнавание и различение в книжных иллюстрациях и репродукциях изображенных предметов и действий.</w:t>
      </w:r>
    </w:p>
    <w:p w:rsidR="00493E9E" w:rsidRPr="006C11B0"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b/>
          <w:color w:val="auto"/>
          <w:kern w:val="0"/>
          <w:sz w:val="24"/>
          <w:szCs w:val="24"/>
          <w:lang w:eastAsia="ru-RU"/>
        </w:rPr>
      </w:pPr>
      <w:r w:rsidRPr="006C11B0">
        <w:rPr>
          <w:rFonts w:ascii="Times New Roman" w:eastAsiaTheme="minorEastAsia" w:hAnsi="Times New Roman" w:cs="Times New Roman"/>
          <w:b/>
          <w:color w:val="auto"/>
          <w:kern w:val="0"/>
          <w:sz w:val="24"/>
          <w:szCs w:val="24"/>
          <w:lang w:eastAsia="ru-RU"/>
        </w:rPr>
        <w:t xml:space="preserve"> Достаточный уровень:</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названий жанров изобразительного искусства (портрет, натюрморт, пейзаж);</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названий некоторых народных и национальных промыслов ("Дымково", "Гжель", "Городец", "Каргополь");</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основных особенностей некоторых материалов, используемых в рисовании, лепке и аппликации;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выразительных средств изобразительного искусства: "изобразительная поверхность", "точка", "линия", "штриховка", "контур", "пятно", "цвет", объем;</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правил цветоведения, светотени, перспективы; построения орнамента, стилизации формы предмета;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видов аппликации (предметная, сюжетная, декоративная);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способов лепки (конструктивный, пластический, комбинированный);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нахождение необходимой для выполнения работы информации в материалах учебника, рабочей тетради;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оценка результатов собственной изобразительной деятельности и обучающихся (красиво, некрасиво, аккуратно, похоже на образец);</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использование разнообразных технологических способов выполнения аппликации;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применение разных способов лепки;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различение и передача в рисунке эмоционального состояния и своего отношения к природе, человеку, семье и обществу;</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различение произведений живописи, графики, скульптуры, архитектуры и декоративно-прикладного искусства;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различение жанров изобразительного искусства: пейзаж, портрет, натюрморт, сюжетное изображение.</w:t>
      </w:r>
    </w:p>
    <w:p w:rsidR="00493E9E" w:rsidRPr="007F1BB1" w:rsidRDefault="008C2B99" w:rsidP="007F1BB1">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4"/>
          <w:szCs w:val="24"/>
          <w:lang w:eastAsia="ru-RU"/>
        </w:rPr>
      </w:pPr>
      <w:r w:rsidRPr="007F1BB1">
        <w:rPr>
          <w:rFonts w:ascii="Times New Roman" w:eastAsiaTheme="minorEastAsia" w:hAnsi="Times New Roman" w:cs="Times New Roman"/>
          <w:b/>
          <w:bCs/>
          <w:color w:val="auto"/>
          <w:kern w:val="0"/>
          <w:sz w:val="24"/>
          <w:szCs w:val="24"/>
          <w:lang w:eastAsia="ru-RU"/>
        </w:rPr>
        <w:t>3.</w:t>
      </w:r>
      <w:r w:rsidR="00DE3AE0">
        <w:rPr>
          <w:rFonts w:ascii="Times New Roman" w:eastAsiaTheme="minorEastAsia" w:hAnsi="Times New Roman" w:cs="Times New Roman"/>
          <w:b/>
          <w:bCs/>
          <w:color w:val="auto"/>
          <w:kern w:val="0"/>
          <w:sz w:val="24"/>
          <w:szCs w:val="24"/>
          <w:lang w:eastAsia="ru-RU"/>
        </w:rPr>
        <w:t>1.</w:t>
      </w:r>
      <w:r w:rsidRPr="007F1BB1">
        <w:rPr>
          <w:rFonts w:ascii="Times New Roman" w:eastAsiaTheme="minorEastAsia" w:hAnsi="Times New Roman" w:cs="Times New Roman"/>
          <w:b/>
          <w:bCs/>
          <w:color w:val="auto"/>
          <w:kern w:val="0"/>
          <w:sz w:val="24"/>
          <w:szCs w:val="24"/>
          <w:lang w:eastAsia="ru-RU"/>
        </w:rPr>
        <w:t>8. Р</w:t>
      </w:r>
      <w:r w:rsidR="00493E9E" w:rsidRPr="007F1BB1">
        <w:rPr>
          <w:rFonts w:ascii="Times New Roman" w:eastAsiaTheme="minorEastAsia" w:hAnsi="Times New Roman" w:cs="Times New Roman"/>
          <w:b/>
          <w:bCs/>
          <w:color w:val="auto"/>
          <w:kern w:val="0"/>
          <w:sz w:val="24"/>
          <w:szCs w:val="24"/>
          <w:lang w:eastAsia="ru-RU"/>
        </w:rPr>
        <w:t>абочая программа по учебному предмету "Адаптивная физическая культура" (I - IV и дополнительный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p w:rsidR="00493E9E" w:rsidRPr="007F1BB1" w:rsidRDefault="00493E9E" w:rsidP="007F1BB1">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7F1BB1">
        <w:rPr>
          <w:rFonts w:ascii="Times New Roman" w:eastAsiaTheme="minorEastAsia" w:hAnsi="Times New Roman" w:cs="Times New Roman"/>
          <w:b/>
          <w:bCs/>
          <w:color w:val="auto"/>
          <w:kern w:val="0"/>
          <w:sz w:val="24"/>
          <w:szCs w:val="24"/>
          <w:lang w:eastAsia="ru-RU"/>
        </w:rPr>
        <w:t>Пояснительная записка.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lastRenderedPageBreak/>
        <w:t>Основные задачи изучения предмета: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коррекция нарушений физического развития;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формирование двигательных умений и навыков;</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развитие двигательных способностей в процессе обучения;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укрепление здоровья и закаливание организма, формирование правильной осанки;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раскрытие возможных избирательных способностей и интересов обучающегося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для освоения доступных видов спортивно-физкультурной деятельности;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формирование и воспитание гигиенических навыков при выполнении физических упражнений;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формирование установки на сохранение и укрепление здоровья, навыков здорового и безопасного образа жизни;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поддержание устойчивой физической работоспособности на достигнутом уровне;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формирование познавательных интересов, сообщение доступных теоретических сведений по физической культуре;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воспитание устойчивого интереса к занятиям физическими упражнениями;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воспитание нравственных, морально-волевых качеств (настойчивости, смелости), навыков культурного поведения.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Коррекция недостатков психического и физического развития с учетом возрастных особенностей обучающихся, предусматривает:</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обогащение чувственного опыта;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коррекцию и развитие сенсомоторной сферы;</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формирование навыков общения, предметно-практической и познавательной деятельности.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Программой предусмотрены следующие виды работы:</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беседы о содержании и значении физических упражнений для повышения качества здоровья и коррекции нарушенных функций;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выполнение физических упражнений на основе показа педагогического работника;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выполнение физических упражнений без зрительного сопровождения, под словесную инструкцию педагогического работника;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самостоятельное выполнение упражнений;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занятия в тренирующем режиме;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6C11B0">
        <w:rPr>
          <w:rFonts w:ascii="Times New Roman" w:eastAsiaTheme="minorEastAsia" w:hAnsi="Times New Roman" w:cs="Times New Roman"/>
          <w:b/>
          <w:color w:val="auto"/>
          <w:kern w:val="0"/>
          <w:sz w:val="24"/>
          <w:szCs w:val="24"/>
          <w:lang w:eastAsia="ru-RU"/>
        </w:rPr>
        <w:t>Содержание программы</w:t>
      </w:r>
      <w:r w:rsidRPr="007F1BB1">
        <w:rPr>
          <w:rFonts w:ascii="Times New Roman" w:eastAsiaTheme="minorEastAsia" w:hAnsi="Times New Roman" w:cs="Times New Roman"/>
          <w:color w:val="auto"/>
          <w:kern w:val="0"/>
          <w:sz w:val="24"/>
          <w:szCs w:val="24"/>
          <w:lang w:eastAsia="ru-RU"/>
        </w:rPr>
        <w:t xml:space="preserve">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Знания о физической культуре: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 Гимнастика: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w:t>
      </w:r>
      <w:r w:rsidRPr="007F1BB1">
        <w:rPr>
          <w:rFonts w:ascii="Times New Roman" w:eastAsiaTheme="minorEastAsia" w:hAnsi="Times New Roman" w:cs="Times New Roman"/>
          <w:color w:val="auto"/>
          <w:kern w:val="0"/>
          <w:sz w:val="24"/>
          <w:szCs w:val="24"/>
          <w:lang w:eastAsia="ru-RU"/>
        </w:rPr>
        <w:lastRenderedPageBreak/>
        <w:t>усилий. Развитие двигательных способностей и физических качеств с помощью средств гимнастики.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Практический материал. Построения и перестроения.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Легкая атлетика: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Практический материал:</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Бег. Перебежки группами и по одному 15 - 20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w:t>
      </w:r>
      <w:r w:rsidRPr="007F1BB1">
        <w:rPr>
          <w:rFonts w:ascii="Times New Roman" w:eastAsiaTheme="minorEastAsia" w:hAnsi="Times New Roman" w:cs="Times New Roman"/>
          <w:color w:val="auto"/>
          <w:kern w:val="0"/>
          <w:sz w:val="24"/>
          <w:szCs w:val="24"/>
          <w:lang w:eastAsia="ru-RU"/>
        </w:rPr>
        <w:lastRenderedPageBreak/>
        <w:t>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 Лыжная и конькобежная подготовка: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Лыжная подготовка.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Практический материал. Выполнение строевых команд. Передвижение на лыжах. Спуски, повороты, торможение.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Конькобежная подготовка: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Игры:</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Практический материал. Подвижные игры:</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Коррекционные игры;</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Игры с элементами общеразвивающих упражнений: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rsidR="00493E9E" w:rsidRPr="007F1BB1" w:rsidRDefault="00493E9E" w:rsidP="007F1BB1">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7F1BB1">
        <w:rPr>
          <w:rFonts w:ascii="Times New Roman" w:eastAsiaTheme="minorEastAsia" w:hAnsi="Times New Roman" w:cs="Times New Roman"/>
          <w:b/>
          <w:bCs/>
          <w:color w:val="auto"/>
          <w:kern w:val="0"/>
          <w:sz w:val="24"/>
          <w:szCs w:val="24"/>
          <w:lang w:eastAsia="ru-RU"/>
        </w:rPr>
        <w:t>Планируемые предметные результаты изучения учебного предмета "Адаптивная физическая культура".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Минимальный и достаточный уровни достижения предметных результатов на конец обучения в младших классах (IV класс):</w:t>
      </w:r>
    </w:p>
    <w:p w:rsidR="00493E9E" w:rsidRPr="006C11B0"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b/>
          <w:color w:val="auto"/>
          <w:kern w:val="0"/>
          <w:sz w:val="24"/>
          <w:szCs w:val="24"/>
          <w:lang w:eastAsia="ru-RU"/>
        </w:rPr>
      </w:pPr>
      <w:r w:rsidRPr="006C11B0">
        <w:rPr>
          <w:rFonts w:ascii="Times New Roman" w:eastAsiaTheme="minorEastAsia" w:hAnsi="Times New Roman" w:cs="Times New Roman"/>
          <w:b/>
          <w:color w:val="auto"/>
          <w:kern w:val="0"/>
          <w:sz w:val="24"/>
          <w:szCs w:val="24"/>
          <w:lang w:eastAsia="ru-RU"/>
        </w:rPr>
        <w:t>Минимальный уровень:</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представления о физической культуре как средстве укрепления здоровья, физического развития и физической подготовки человека;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выполнение комплексов утренней гимнастики под руководством педагогического работника;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основных правил поведения на уроках физической культуры и осознанное их применение;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выполнение несложных упражнений по словесной инструкции при выполнении строевых команд;</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представления о двигательных действиях; знание основных строевых команд; подсчет при выполнении общеразвивающих упражнений;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ходьба в различном темпе с различными исходными положениями;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знание правил бережного обращения с инвентарем и оборудованием, соблюдение </w:t>
      </w:r>
      <w:r w:rsidRPr="007F1BB1">
        <w:rPr>
          <w:rFonts w:ascii="Times New Roman" w:eastAsiaTheme="minorEastAsia" w:hAnsi="Times New Roman" w:cs="Times New Roman"/>
          <w:color w:val="auto"/>
          <w:kern w:val="0"/>
          <w:sz w:val="24"/>
          <w:szCs w:val="24"/>
          <w:lang w:eastAsia="ru-RU"/>
        </w:rPr>
        <w:lastRenderedPageBreak/>
        <w:t>требований техники безопасности в процессе участия в физкультурноспортивных мероприятиях.</w:t>
      </w:r>
    </w:p>
    <w:p w:rsidR="00493E9E" w:rsidRPr="006C11B0"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b/>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 </w:t>
      </w:r>
      <w:r w:rsidRPr="006C11B0">
        <w:rPr>
          <w:rFonts w:ascii="Times New Roman" w:eastAsiaTheme="minorEastAsia" w:hAnsi="Times New Roman" w:cs="Times New Roman"/>
          <w:b/>
          <w:color w:val="auto"/>
          <w:kern w:val="0"/>
          <w:sz w:val="24"/>
          <w:szCs w:val="24"/>
          <w:lang w:eastAsia="ru-RU"/>
        </w:rPr>
        <w:t>Достаточный уровень:</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самостоятельное выполнение комплексов утренней гимнастики;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выполнение основных двигательных действий в соответствии с заданием педагогического работника: бег, ходьба, прыжки;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подача и выполнение строевых команд, ведение подсчета при выполнении общеразвивающих упражнений.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совместное участие со сверстниками в подвижных играх и эстафетах;</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оказание посильной помощь и поддержки сверстникам в процессе участия в подвижных играх и соревнованиях;</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спортивных традиций своего народа и других народов;</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и применение правил бережного обращения с инвентарем и оборудованием в повседневной жизни;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соблюдение требований техники безопасности в процессе участия в физкультурно-спортивных мероприятиях.</w:t>
      </w:r>
    </w:p>
    <w:p w:rsidR="00493E9E" w:rsidRPr="007F1BB1" w:rsidRDefault="008C2B99" w:rsidP="007F1BB1">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4"/>
          <w:szCs w:val="24"/>
          <w:lang w:eastAsia="ru-RU"/>
        </w:rPr>
      </w:pPr>
      <w:r w:rsidRPr="007F1BB1">
        <w:rPr>
          <w:rFonts w:ascii="Times New Roman" w:eastAsiaTheme="minorEastAsia" w:hAnsi="Times New Roman" w:cs="Times New Roman"/>
          <w:b/>
          <w:bCs/>
          <w:color w:val="auto"/>
          <w:kern w:val="0"/>
          <w:sz w:val="24"/>
          <w:szCs w:val="24"/>
          <w:lang w:eastAsia="ru-RU"/>
        </w:rPr>
        <w:t>3.</w:t>
      </w:r>
      <w:r w:rsidR="00DE3AE0">
        <w:rPr>
          <w:rFonts w:ascii="Times New Roman" w:eastAsiaTheme="minorEastAsia" w:hAnsi="Times New Roman" w:cs="Times New Roman"/>
          <w:b/>
          <w:bCs/>
          <w:color w:val="auto"/>
          <w:kern w:val="0"/>
          <w:sz w:val="24"/>
          <w:szCs w:val="24"/>
          <w:lang w:eastAsia="ru-RU"/>
        </w:rPr>
        <w:t>1.</w:t>
      </w:r>
      <w:r w:rsidRPr="007F1BB1">
        <w:rPr>
          <w:rFonts w:ascii="Times New Roman" w:eastAsiaTheme="minorEastAsia" w:hAnsi="Times New Roman" w:cs="Times New Roman"/>
          <w:b/>
          <w:bCs/>
          <w:color w:val="auto"/>
          <w:kern w:val="0"/>
          <w:sz w:val="24"/>
          <w:szCs w:val="24"/>
          <w:lang w:eastAsia="ru-RU"/>
        </w:rPr>
        <w:t>9. Р</w:t>
      </w:r>
      <w:r w:rsidR="00493E9E" w:rsidRPr="007F1BB1">
        <w:rPr>
          <w:rFonts w:ascii="Times New Roman" w:eastAsiaTheme="minorEastAsia" w:hAnsi="Times New Roman" w:cs="Times New Roman"/>
          <w:b/>
          <w:bCs/>
          <w:color w:val="auto"/>
          <w:kern w:val="0"/>
          <w:sz w:val="24"/>
          <w:szCs w:val="24"/>
          <w:lang w:eastAsia="ru-RU"/>
        </w:rPr>
        <w:t>абочая программа по учебному предмету "Ручной труд" (I - 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rsidR="00493E9E" w:rsidRPr="007F1BB1" w:rsidRDefault="00493E9E" w:rsidP="007F1BB1">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7F1BB1">
        <w:rPr>
          <w:rFonts w:ascii="Times New Roman" w:eastAsiaTheme="minorEastAsia" w:hAnsi="Times New Roman" w:cs="Times New Roman"/>
          <w:b/>
          <w:bCs/>
          <w:color w:val="auto"/>
          <w:kern w:val="0"/>
          <w:sz w:val="24"/>
          <w:szCs w:val="24"/>
          <w:lang w:eastAsia="ru-RU"/>
        </w:rPr>
        <w:t>Пояснительная записка.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Задачи изучения предмета: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формирование представлений о материальной культуре как продукте творческой предметно-преобразующей деятельности человека.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формирование представлений о гармоничном единстве природного и рукотворного мира и о месте в нем человека.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расширение культурного кругозора, обогащение знаний о культурноисторических традициях в мире вещей.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расширение знаний о материалах и их свойствах, технологиях использования.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формирование практических умений и навыков использования различных материалов в предметно-преобразующей деятельности.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формирование интереса к разнообразным видам труда.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развитие познавательных психических процессов (восприятия, памяти, воображения, мышления, речи).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развитие умственной деятельности (анализ, синтез, сравнение, классификация, обобщение).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lastRenderedPageBreak/>
        <w:t>развитие сенсомоторных процессов, руки, глазомера через формирование практических умений.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формирование информационной грамотности, умения работать с различными источниками информации.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Коррекция интеллектуальных и физических недостатков с учетом их возрастных особенностей, которая предусматривает:</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493E9E" w:rsidRPr="007F1BB1" w:rsidRDefault="00493E9E" w:rsidP="007F1BB1">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7F1BB1">
        <w:rPr>
          <w:rFonts w:ascii="Times New Roman" w:eastAsiaTheme="minorEastAsia" w:hAnsi="Times New Roman" w:cs="Times New Roman"/>
          <w:b/>
          <w:bCs/>
          <w:color w:val="auto"/>
          <w:kern w:val="0"/>
          <w:sz w:val="24"/>
          <w:szCs w:val="24"/>
          <w:lang w:eastAsia="ru-RU"/>
        </w:rPr>
        <w:t>Содержание учебного предмета.</w:t>
      </w:r>
    </w:p>
    <w:p w:rsidR="00493E9E" w:rsidRPr="001C4E09"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u w:val="single"/>
          <w:lang w:eastAsia="ru-RU"/>
        </w:rPr>
      </w:pPr>
      <w:r w:rsidRPr="001C4E09">
        <w:rPr>
          <w:rFonts w:ascii="Times New Roman" w:eastAsiaTheme="minorEastAsia" w:hAnsi="Times New Roman" w:cs="Times New Roman"/>
          <w:color w:val="auto"/>
          <w:kern w:val="0"/>
          <w:sz w:val="24"/>
          <w:szCs w:val="24"/>
          <w:u w:val="single"/>
          <w:lang w:eastAsia="ru-RU"/>
        </w:rPr>
        <w:t xml:space="preserve"> Работа с глиной и пластилином.</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493E9E" w:rsidRPr="001C4E09"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u w:val="single"/>
          <w:lang w:eastAsia="ru-RU"/>
        </w:rPr>
      </w:pPr>
      <w:r w:rsidRPr="001C4E09">
        <w:rPr>
          <w:rFonts w:ascii="Times New Roman" w:eastAsiaTheme="minorEastAsia" w:hAnsi="Times New Roman" w:cs="Times New Roman"/>
          <w:color w:val="auto"/>
          <w:kern w:val="0"/>
          <w:sz w:val="24"/>
          <w:szCs w:val="24"/>
          <w:u w:val="single"/>
          <w:lang w:eastAsia="ru-RU"/>
        </w:rPr>
        <w:t>Работа с природными материалами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493E9E" w:rsidRPr="001C4E09"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u w:val="single"/>
          <w:lang w:eastAsia="ru-RU"/>
        </w:rPr>
      </w:pPr>
      <w:r w:rsidRPr="001C4E09">
        <w:rPr>
          <w:rFonts w:ascii="Times New Roman" w:eastAsiaTheme="minorEastAsia" w:hAnsi="Times New Roman" w:cs="Times New Roman"/>
          <w:color w:val="auto"/>
          <w:kern w:val="0"/>
          <w:sz w:val="24"/>
          <w:szCs w:val="24"/>
          <w:u w:val="single"/>
          <w:lang w:eastAsia="ru-RU"/>
        </w:rPr>
        <w:t xml:space="preserve"> Работа с бумагой.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w:t>
      </w:r>
      <w:r w:rsidRPr="007F1BB1">
        <w:rPr>
          <w:rFonts w:ascii="Times New Roman" w:eastAsiaTheme="minorEastAsia" w:hAnsi="Times New Roman" w:cs="Times New Roman"/>
          <w:color w:val="auto"/>
          <w:kern w:val="0"/>
          <w:sz w:val="24"/>
          <w:szCs w:val="24"/>
          <w:lang w:eastAsia="ru-RU"/>
        </w:rPr>
        <w:lastRenderedPageBreak/>
        <w:t>работы с бумагой и картоном. Организация рабочего места при работе с бумагой. Виды работы с бумагой и картоном:</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Разметка бумаги. Экономная разметка бумаги. Приемы разметки: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разметка с помощью чертежных инструментов (по линейке, угольнику, циркулем). Понятия: "линейка", "угольник", "циркуль". Их применение и устройство;</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разметка с опорой на чертеж. Понятие "чертеж". Линии чертежа. Чтение чертежа.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Сминание и скатывание бумаги в ладонях. Сминание пальцами и скатывание в ладонях бумаги (плоскостная и объемная аппликация).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Конструирование из бумаги и картона (из плоских деталей, на основе геометрических тел (цилиндра, конуса), изготовление коробок).</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493E9E" w:rsidRPr="001C4E09"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u w:val="single"/>
          <w:lang w:eastAsia="ru-RU"/>
        </w:rPr>
      </w:pPr>
      <w:r w:rsidRPr="001C4E09">
        <w:rPr>
          <w:rFonts w:ascii="Times New Roman" w:eastAsiaTheme="minorEastAsia" w:hAnsi="Times New Roman" w:cs="Times New Roman"/>
          <w:color w:val="auto"/>
          <w:kern w:val="0"/>
          <w:sz w:val="24"/>
          <w:szCs w:val="24"/>
          <w:u w:val="single"/>
          <w:lang w:eastAsia="ru-RU"/>
        </w:rPr>
        <w:t>Картонажно-переплетные работы.</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493E9E" w:rsidRPr="001C4E09"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u w:val="single"/>
          <w:lang w:eastAsia="ru-RU"/>
        </w:rPr>
      </w:pPr>
      <w:r w:rsidRPr="001C4E09">
        <w:rPr>
          <w:rFonts w:ascii="Times New Roman" w:eastAsiaTheme="minorEastAsia" w:hAnsi="Times New Roman" w:cs="Times New Roman"/>
          <w:color w:val="auto"/>
          <w:kern w:val="0"/>
          <w:sz w:val="24"/>
          <w:szCs w:val="24"/>
          <w:u w:val="single"/>
          <w:lang w:eastAsia="ru-RU"/>
        </w:rPr>
        <w:t xml:space="preserve"> Работа с текстильными материалами.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наматывание ниток на картонку (плоские игрушки, кисточки);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связывание ниток в пучок (ягоды, фигурки человечком, цветы);</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шитье: инструменты для швейных работ, приемы шитья: "игла вверх-вниз";</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lastRenderedPageBreak/>
        <w:t>Раскрой деталей из ткани. Понятие "лекало". Последовательность раскроя деталей из ткани.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Скручивание ткани. Историко-культурологические сведения (изготовление кукол-скруток из ткани в древние времена).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Отделка изделий из ткани. Аппликация на ткани. Работа с тесьмой. Применение тесьмы. Виды тесьмы (простая, кружевная, с орнаментом).</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493E9E" w:rsidRPr="001C4E09"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u w:val="single"/>
          <w:lang w:eastAsia="ru-RU"/>
        </w:rPr>
      </w:pPr>
      <w:r w:rsidRPr="001C4E09">
        <w:rPr>
          <w:rFonts w:ascii="Times New Roman" w:eastAsiaTheme="minorEastAsia" w:hAnsi="Times New Roman" w:cs="Times New Roman"/>
          <w:color w:val="auto"/>
          <w:kern w:val="0"/>
          <w:sz w:val="24"/>
          <w:szCs w:val="24"/>
          <w:u w:val="single"/>
          <w:lang w:eastAsia="ru-RU"/>
        </w:rPr>
        <w:t xml:space="preserve"> Работа с древесными материалами.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Способы обработки древесины ручными инструментами и приспособлениями (зачистка напильником, наждачной бумагой).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Способы обработки древесины ручными инструментами (пиление, заточка точилкой).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Аппликация из древесных материалов (опилок, карандашной стружки, древесных заготовок для спичек). Клеевое соединение древесных материалов.</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Работа металлом.</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Работа с алюминиевой фольгой. Приемы обработки фольги: "сминание", "сгибание", "сжимание", "скручивание", "скатывание", "разрывание", "разрезание".</w:t>
      </w:r>
    </w:p>
    <w:p w:rsidR="00493E9E" w:rsidRPr="001C4E09"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u w:val="single"/>
          <w:lang w:eastAsia="ru-RU"/>
        </w:rPr>
      </w:pPr>
      <w:r w:rsidRPr="007F1BB1">
        <w:rPr>
          <w:rFonts w:ascii="Times New Roman" w:eastAsiaTheme="minorEastAsia" w:hAnsi="Times New Roman" w:cs="Times New Roman"/>
          <w:color w:val="auto"/>
          <w:kern w:val="0"/>
          <w:sz w:val="24"/>
          <w:szCs w:val="24"/>
          <w:lang w:eastAsia="ru-RU"/>
        </w:rPr>
        <w:t xml:space="preserve"> </w:t>
      </w:r>
      <w:r w:rsidRPr="001C4E09">
        <w:rPr>
          <w:rFonts w:ascii="Times New Roman" w:eastAsiaTheme="minorEastAsia" w:hAnsi="Times New Roman" w:cs="Times New Roman"/>
          <w:color w:val="auto"/>
          <w:kern w:val="0"/>
          <w:sz w:val="24"/>
          <w:szCs w:val="24"/>
          <w:u w:val="single"/>
          <w:lang w:eastAsia="ru-RU"/>
        </w:rPr>
        <w:t>Работа с проволокой.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Получение контуров геометрических фигур, букв, декоративных фигурок птиц, зверей, человечков.</w:t>
      </w:r>
    </w:p>
    <w:p w:rsidR="00493E9E" w:rsidRPr="001C4E09"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u w:val="single"/>
          <w:lang w:eastAsia="ru-RU"/>
        </w:rPr>
      </w:pPr>
      <w:r w:rsidRPr="001C4E09">
        <w:rPr>
          <w:rFonts w:ascii="Times New Roman" w:eastAsiaTheme="minorEastAsia" w:hAnsi="Times New Roman" w:cs="Times New Roman"/>
          <w:color w:val="auto"/>
          <w:kern w:val="0"/>
          <w:sz w:val="24"/>
          <w:szCs w:val="24"/>
          <w:u w:val="single"/>
          <w:lang w:eastAsia="ru-RU"/>
        </w:rPr>
        <w:t>Работа с металлоконструктором.</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Комбинированные работы с разными материалами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Виды работ по комбинированию разных материалов:</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493E9E" w:rsidRPr="007F1BB1" w:rsidRDefault="00493E9E" w:rsidP="007F1BB1">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7F1BB1">
        <w:rPr>
          <w:rFonts w:ascii="Times New Roman" w:eastAsiaTheme="minorEastAsia" w:hAnsi="Times New Roman" w:cs="Times New Roman"/>
          <w:b/>
          <w:bCs/>
          <w:color w:val="auto"/>
          <w:kern w:val="0"/>
          <w:sz w:val="24"/>
          <w:szCs w:val="24"/>
          <w:lang w:eastAsia="ru-RU"/>
        </w:rPr>
        <w:t>Планируемые предметные результаты изучения учебного предмета "Ручной труд".</w:t>
      </w:r>
    </w:p>
    <w:p w:rsidR="00493E9E" w:rsidRPr="006C11B0"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b/>
          <w:color w:val="auto"/>
          <w:kern w:val="0"/>
          <w:sz w:val="24"/>
          <w:szCs w:val="24"/>
          <w:lang w:eastAsia="ru-RU"/>
        </w:rPr>
      </w:pPr>
      <w:r w:rsidRPr="006C11B0">
        <w:rPr>
          <w:rFonts w:ascii="Times New Roman" w:eastAsiaTheme="minorEastAsia" w:hAnsi="Times New Roman" w:cs="Times New Roman"/>
          <w:b/>
          <w:color w:val="auto"/>
          <w:kern w:val="0"/>
          <w:sz w:val="24"/>
          <w:szCs w:val="24"/>
          <w:lang w:eastAsia="ru-RU"/>
        </w:rPr>
        <w:t>Минимальный уровень:</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w:t>
      </w:r>
      <w:r w:rsidRPr="007F1BB1">
        <w:rPr>
          <w:rFonts w:ascii="Times New Roman" w:eastAsiaTheme="minorEastAsia" w:hAnsi="Times New Roman" w:cs="Times New Roman"/>
          <w:color w:val="auto"/>
          <w:kern w:val="0"/>
          <w:sz w:val="24"/>
          <w:szCs w:val="24"/>
          <w:lang w:eastAsia="ru-RU"/>
        </w:rPr>
        <w:lastRenderedPageBreak/>
        <w:t>материалы и приспособления на рабочем столе, сохранять порядок на рабочем месте);</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видов трудовых работ;</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 гигиенических требований при работе с ними;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анализ объекта, подлежащего изготовлению, выделение и называние его признаков и свойств; определение способов соединения деталей;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пользование доступными технологическими (инструкционными) картами;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составление стандартного плана работы по пунктам;</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владение некоторыми технологическими приемами ручной обработки материалов;</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выполнение несложного ремонта одежды.</w:t>
      </w:r>
    </w:p>
    <w:p w:rsidR="00493E9E" w:rsidRPr="006C11B0"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b/>
          <w:color w:val="auto"/>
          <w:kern w:val="0"/>
          <w:sz w:val="24"/>
          <w:szCs w:val="24"/>
          <w:lang w:eastAsia="ru-RU"/>
        </w:rPr>
      </w:pPr>
      <w:r w:rsidRPr="006C11B0">
        <w:rPr>
          <w:rFonts w:ascii="Times New Roman" w:eastAsiaTheme="minorEastAsia" w:hAnsi="Times New Roman" w:cs="Times New Roman"/>
          <w:b/>
          <w:color w:val="auto"/>
          <w:kern w:val="0"/>
          <w:sz w:val="24"/>
          <w:szCs w:val="24"/>
          <w:lang w:eastAsia="ru-RU"/>
        </w:rPr>
        <w:t xml:space="preserve"> Достаточный уровень:</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правил рациональной организации труда, включающих упорядоченность действий и самодисциплину;</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об исторической, культурной и эстетической ценности вещей;</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видов художественных ремесел;</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нахождение необходимой информации в материалах учебника, рабочей тетради;</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осознанный подбор материалов по их физическим, декоративнохудожественным и конструктивным свойствам;</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осуществление текущего самоконтроля выполняемых практических действий и корректировка хода практической работы;</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оценка своих изделий (красиво, некрасиво, аккуратно, похоже на образец);</w:t>
      </w:r>
    </w:p>
    <w:p w:rsidR="00493E9E" w:rsidRPr="007F1BB1"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установление причинно-следственных связей между выполняемыми действиями и их результатами;</w:t>
      </w:r>
    </w:p>
    <w:p w:rsidR="00493E9E" w:rsidRDefault="00493E9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выполнение общественных поручений по уборке класса и (или) мастерской после уроков трудового обучения.</w:t>
      </w:r>
    </w:p>
    <w:p w:rsidR="0041614E" w:rsidRDefault="0041614E"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b/>
          <w:color w:val="auto"/>
          <w:kern w:val="0"/>
          <w:sz w:val="24"/>
          <w:szCs w:val="24"/>
          <w:lang w:eastAsia="ru-RU"/>
        </w:rPr>
      </w:pPr>
    </w:p>
    <w:p w:rsidR="00DE3AE0" w:rsidRPr="00DE3AE0" w:rsidRDefault="00DE3AE0"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b/>
          <w:color w:val="auto"/>
          <w:kern w:val="0"/>
          <w:sz w:val="24"/>
          <w:szCs w:val="24"/>
          <w:lang w:eastAsia="ru-RU"/>
        </w:rPr>
      </w:pPr>
      <w:r>
        <w:rPr>
          <w:rFonts w:ascii="Times New Roman" w:eastAsiaTheme="minorEastAsia" w:hAnsi="Times New Roman" w:cs="Times New Roman"/>
          <w:b/>
          <w:color w:val="auto"/>
          <w:kern w:val="0"/>
          <w:sz w:val="24"/>
          <w:szCs w:val="24"/>
          <w:lang w:eastAsia="ru-RU"/>
        </w:rPr>
        <w:t xml:space="preserve">3.2. </w:t>
      </w:r>
      <w:r w:rsidRPr="00DE3AE0">
        <w:rPr>
          <w:rFonts w:ascii="Times New Roman" w:eastAsiaTheme="minorEastAsia" w:hAnsi="Times New Roman" w:cs="Times New Roman"/>
          <w:b/>
          <w:color w:val="auto"/>
          <w:kern w:val="0"/>
          <w:sz w:val="24"/>
          <w:szCs w:val="24"/>
          <w:lang w:eastAsia="ru-RU"/>
        </w:rPr>
        <w:t xml:space="preserve">Программы базовых учебных предметов </w:t>
      </w:r>
      <w:r w:rsidRPr="00DE3AE0">
        <w:rPr>
          <w:rFonts w:ascii="Times New Roman" w:eastAsiaTheme="minorEastAsia" w:hAnsi="Times New Roman" w:cs="Times New Roman"/>
          <w:b/>
          <w:color w:val="auto"/>
          <w:kern w:val="0"/>
          <w:sz w:val="24"/>
          <w:szCs w:val="24"/>
          <w:lang w:val="en-US" w:eastAsia="ru-RU"/>
        </w:rPr>
        <w:t>V</w:t>
      </w:r>
      <w:r w:rsidRPr="00DE3AE0">
        <w:rPr>
          <w:rFonts w:ascii="Times New Roman" w:eastAsiaTheme="minorEastAsia" w:hAnsi="Times New Roman" w:cs="Times New Roman"/>
          <w:b/>
          <w:color w:val="auto"/>
          <w:kern w:val="0"/>
          <w:sz w:val="24"/>
          <w:szCs w:val="24"/>
          <w:lang w:eastAsia="ru-RU"/>
        </w:rPr>
        <w:t xml:space="preserve"> – </w:t>
      </w:r>
      <w:r w:rsidRPr="00DE3AE0">
        <w:rPr>
          <w:rFonts w:ascii="Times New Roman" w:eastAsiaTheme="minorEastAsia" w:hAnsi="Times New Roman" w:cs="Times New Roman"/>
          <w:b/>
          <w:color w:val="auto"/>
          <w:kern w:val="0"/>
          <w:sz w:val="24"/>
          <w:szCs w:val="24"/>
          <w:lang w:val="en-US" w:eastAsia="ru-RU"/>
        </w:rPr>
        <w:t>IX</w:t>
      </w:r>
      <w:r w:rsidRPr="00DE3AE0">
        <w:rPr>
          <w:rFonts w:ascii="Times New Roman" w:eastAsiaTheme="minorEastAsia" w:hAnsi="Times New Roman" w:cs="Times New Roman"/>
          <w:b/>
          <w:color w:val="auto"/>
          <w:kern w:val="0"/>
          <w:sz w:val="24"/>
          <w:szCs w:val="24"/>
          <w:lang w:eastAsia="ru-RU"/>
        </w:rPr>
        <w:t xml:space="preserve"> классов</w:t>
      </w:r>
    </w:p>
    <w:p w:rsidR="00DE3AE0" w:rsidRDefault="00DE3AE0" w:rsidP="00DE3AE0">
      <w:pPr>
        <w:pStyle w:val="ConsPlusTitle"/>
        <w:jc w:val="both"/>
        <w:outlineLvl w:val="2"/>
        <w:rPr>
          <w:rFonts w:ascii="Times New Roman" w:hAnsi="Times New Roman" w:cs="Times New Roman"/>
        </w:rPr>
      </w:pPr>
      <w:r>
        <w:rPr>
          <w:rFonts w:ascii="Times New Roman" w:hAnsi="Times New Roman" w:cs="Times New Roman"/>
        </w:rPr>
        <w:t>3.2.1.</w:t>
      </w:r>
      <w:r w:rsidR="006C11B0">
        <w:rPr>
          <w:rFonts w:ascii="Times New Roman" w:hAnsi="Times New Roman" w:cs="Times New Roman"/>
        </w:rPr>
        <w:t>Р</w:t>
      </w:r>
      <w:r w:rsidR="001739C9" w:rsidRPr="007F1BB1">
        <w:rPr>
          <w:rFonts w:ascii="Times New Roman" w:hAnsi="Times New Roman" w:cs="Times New Roman"/>
        </w:rPr>
        <w:t xml:space="preserve">абочая программа по учебному предмету "Русский язык" предметной области "Язык и речевая практика" (V - IX классы) включает пояснительную записку, содержание обучения, планируемые результаты </w:t>
      </w:r>
      <w:r>
        <w:rPr>
          <w:rFonts w:ascii="Times New Roman" w:hAnsi="Times New Roman" w:cs="Times New Roman"/>
        </w:rPr>
        <w:t>освоения программы по предмету.</w:t>
      </w:r>
    </w:p>
    <w:p w:rsidR="001739C9" w:rsidRPr="007F1BB1" w:rsidRDefault="001739C9" w:rsidP="00DE3AE0">
      <w:pPr>
        <w:pStyle w:val="ConsPlusTitle"/>
        <w:jc w:val="both"/>
        <w:outlineLvl w:val="2"/>
        <w:rPr>
          <w:rFonts w:ascii="Times New Roman" w:hAnsi="Times New Roman" w:cs="Times New Roman"/>
        </w:rPr>
      </w:pPr>
      <w:r w:rsidRPr="007F1BB1">
        <w:rPr>
          <w:rFonts w:ascii="Times New Roman" w:hAnsi="Times New Roman" w:cs="Times New Roman"/>
        </w:rPr>
        <w:t>Пояснительная записка.</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 xml:space="preserve">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w:t>
      </w:r>
      <w:r w:rsidRPr="007F1BB1">
        <w:rPr>
          <w:rFonts w:ascii="Times New Roman" w:hAnsi="Times New Roman" w:cs="Times New Roman"/>
          <w:sz w:val="24"/>
          <w:szCs w:val="24"/>
        </w:rPr>
        <w:lastRenderedPageBreak/>
        <w:t>деятельности.</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Достижение поставленной цели обеспечивается решением следующих задач:</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расширение представлений о языке как важнейшем средстве человеческого общения;</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ознакомление с некоторыми грамматическими понятиями и формирование на этой основе грамматических знаний и умений;</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использование усвоенных грамматико-орфографических знаний и умений для решения практических (коммуникативно-речевых) задач;</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развитие положительных качеств и свойств личности.</w:t>
      </w:r>
    </w:p>
    <w:p w:rsidR="001739C9" w:rsidRPr="007F1BB1" w:rsidRDefault="001739C9" w:rsidP="007F1BB1">
      <w:pPr>
        <w:pStyle w:val="ConsPlusTitle"/>
        <w:jc w:val="both"/>
        <w:outlineLvl w:val="3"/>
        <w:rPr>
          <w:rFonts w:ascii="Times New Roman" w:hAnsi="Times New Roman" w:cs="Times New Roman"/>
        </w:rPr>
      </w:pPr>
      <w:r w:rsidRPr="007F1BB1">
        <w:rPr>
          <w:rFonts w:ascii="Times New Roman" w:hAnsi="Times New Roman" w:cs="Times New Roman"/>
        </w:rPr>
        <w:t>Содержание учебного предмета "Русский язык". Грамматика, правописание и развитие речи.</w:t>
      </w:r>
    </w:p>
    <w:p w:rsidR="001739C9" w:rsidRPr="006C11B0" w:rsidRDefault="001739C9" w:rsidP="001C4E09">
      <w:pPr>
        <w:pStyle w:val="ConsPlusNormal"/>
        <w:jc w:val="both"/>
        <w:rPr>
          <w:rFonts w:ascii="Times New Roman" w:hAnsi="Times New Roman" w:cs="Times New Roman"/>
          <w:sz w:val="24"/>
          <w:szCs w:val="24"/>
          <w:u w:val="single"/>
        </w:rPr>
      </w:pPr>
      <w:r w:rsidRPr="006C11B0">
        <w:rPr>
          <w:rFonts w:ascii="Times New Roman" w:hAnsi="Times New Roman" w:cs="Times New Roman"/>
          <w:sz w:val="24"/>
          <w:szCs w:val="24"/>
          <w:u w:val="single"/>
        </w:rPr>
        <w:t>Фонетика.</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Звуки и буквы. Обозначение звуков на письме. Гласные и согласные. Согласные твердые и мягкие. Обозначение мягкости согласных на письме буквами "ь, е, е,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1739C9" w:rsidRPr="006C11B0" w:rsidRDefault="001739C9" w:rsidP="0041614E">
      <w:pPr>
        <w:pStyle w:val="ConsPlusNormal"/>
        <w:jc w:val="both"/>
        <w:rPr>
          <w:rFonts w:ascii="Times New Roman" w:hAnsi="Times New Roman" w:cs="Times New Roman"/>
          <w:sz w:val="24"/>
          <w:szCs w:val="24"/>
          <w:u w:val="single"/>
        </w:rPr>
      </w:pPr>
      <w:r w:rsidRPr="006C11B0">
        <w:rPr>
          <w:rFonts w:ascii="Times New Roman" w:hAnsi="Times New Roman" w:cs="Times New Roman"/>
          <w:sz w:val="24"/>
          <w:szCs w:val="24"/>
          <w:u w:val="single"/>
        </w:rPr>
        <w:t>Морфология.</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Правописание приставок. Единообразное написание ряда приставок. Приставка и предлог. Разделительный "ъ".</w:t>
      </w:r>
    </w:p>
    <w:p w:rsidR="001739C9" w:rsidRPr="006C11B0" w:rsidRDefault="001739C9" w:rsidP="0041614E">
      <w:pPr>
        <w:pStyle w:val="ConsPlusNormal"/>
        <w:jc w:val="both"/>
        <w:rPr>
          <w:rFonts w:ascii="Times New Roman" w:hAnsi="Times New Roman" w:cs="Times New Roman"/>
          <w:sz w:val="24"/>
          <w:szCs w:val="24"/>
          <w:u w:val="single"/>
        </w:rPr>
      </w:pPr>
      <w:r w:rsidRPr="006C11B0">
        <w:rPr>
          <w:rFonts w:ascii="Times New Roman" w:hAnsi="Times New Roman" w:cs="Times New Roman"/>
          <w:sz w:val="24"/>
          <w:szCs w:val="24"/>
          <w:u w:val="single"/>
        </w:rPr>
        <w:t>Части речи.</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Предлог: общее понятие, значение в речи. Раздельное написание предлогов со словами.</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имен существительных единственного и множественного числа. Несклоняемые имена существительные.</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1739C9" w:rsidRPr="007F1BB1" w:rsidRDefault="001739C9" w:rsidP="0041614E">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Правописание родовых и падежных окончаний имен прилагательных в единственном и множественном числе.</w:t>
      </w:r>
    </w:p>
    <w:p w:rsidR="001739C9" w:rsidRPr="007F1BB1" w:rsidRDefault="001739C9" w:rsidP="0041614E">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 xml:space="preserve">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w:t>
      </w:r>
      <w:r w:rsidRPr="007F1BB1">
        <w:rPr>
          <w:rFonts w:ascii="Times New Roman" w:hAnsi="Times New Roman" w:cs="Times New Roman"/>
          <w:sz w:val="24"/>
          <w:szCs w:val="24"/>
        </w:rPr>
        <w:lastRenderedPageBreak/>
        <w:t>множественного числа. Правописание частицы "не" с глаголами.</w:t>
      </w:r>
    </w:p>
    <w:p w:rsidR="001739C9" w:rsidRPr="007F1BB1" w:rsidRDefault="001739C9" w:rsidP="0041614E">
      <w:pPr>
        <w:pStyle w:val="ConsPlusNormal"/>
        <w:jc w:val="both"/>
        <w:rPr>
          <w:rFonts w:ascii="Times New Roman" w:hAnsi="Times New Roman" w:cs="Times New Roman"/>
          <w:sz w:val="24"/>
          <w:szCs w:val="24"/>
        </w:rPr>
      </w:pPr>
      <w:r w:rsidRPr="001C4E09">
        <w:rPr>
          <w:rFonts w:ascii="Times New Roman" w:hAnsi="Times New Roman" w:cs="Times New Roman"/>
          <w:sz w:val="24"/>
          <w:szCs w:val="24"/>
          <w:u w:val="single"/>
        </w:rPr>
        <w:t>Местоимение.</w:t>
      </w:r>
      <w:r w:rsidRPr="007F1BB1">
        <w:rPr>
          <w:rFonts w:ascii="Times New Roman" w:hAnsi="Times New Roman" w:cs="Times New Roman"/>
          <w:sz w:val="24"/>
          <w:szCs w:val="24"/>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1739C9" w:rsidRPr="007F1BB1" w:rsidRDefault="001739C9" w:rsidP="0041614E">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Имя числительное. Понятие об имени числительном. Числительные количественные и порядковые. Правописание числительных.</w:t>
      </w:r>
    </w:p>
    <w:p w:rsidR="001739C9" w:rsidRPr="007F1BB1" w:rsidRDefault="001739C9" w:rsidP="0041614E">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Наречие. Понятие о наречии. Наречия, обозначающие время, место, способ действия. Правописание наречий.</w:t>
      </w:r>
    </w:p>
    <w:p w:rsidR="001739C9" w:rsidRPr="007F1BB1" w:rsidRDefault="001739C9" w:rsidP="006C11B0">
      <w:pPr>
        <w:pStyle w:val="ConsPlusNormal"/>
        <w:jc w:val="both"/>
        <w:rPr>
          <w:rFonts w:ascii="Times New Roman" w:hAnsi="Times New Roman" w:cs="Times New Roman"/>
          <w:sz w:val="24"/>
          <w:szCs w:val="24"/>
        </w:rPr>
      </w:pPr>
      <w:r w:rsidRPr="006C11B0">
        <w:rPr>
          <w:rFonts w:ascii="Times New Roman" w:hAnsi="Times New Roman" w:cs="Times New Roman"/>
          <w:sz w:val="24"/>
          <w:szCs w:val="24"/>
          <w:u w:val="single"/>
        </w:rPr>
        <w:t>Синтаксис. Словосочетание.</w:t>
      </w:r>
      <w:r w:rsidRPr="007F1BB1">
        <w:rPr>
          <w:rFonts w:ascii="Times New Roman" w:hAnsi="Times New Roman" w:cs="Times New Roman"/>
          <w:sz w:val="24"/>
          <w:szCs w:val="24"/>
        </w:rPr>
        <w:t xml:space="preserve">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1739C9" w:rsidRPr="006C11B0" w:rsidRDefault="001739C9" w:rsidP="0041614E">
      <w:pPr>
        <w:pStyle w:val="ConsPlusNormal"/>
        <w:jc w:val="both"/>
        <w:rPr>
          <w:rFonts w:ascii="Times New Roman" w:hAnsi="Times New Roman" w:cs="Times New Roman"/>
          <w:sz w:val="24"/>
          <w:szCs w:val="24"/>
          <w:u w:val="single"/>
        </w:rPr>
      </w:pPr>
      <w:r w:rsidRPr="006C11B0">
        <w:rPr>
          <w:rFonts w:ascii="Times New Roman" w:hAnsi="Times New Roman" w:cs="Times New Roman"/>
          <w:sz w:val="24"/>
          <w:szCs w:val="24"/>
          <w:u w:val="single"/>
        </w:rPr>
        <w:t>Развитие речи, работа с текстом.</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Составление рассказа по серии сюжетных картин, картине, по опорным словам, материалам наблюдения, по предложенной теме, по плану.</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Изложение текста с опорой на заранее составленный план. Изложение по коллективно составленному плану.</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Деловое письмо.</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Письмо с элементами творческой деятельности.</w:t>
      </w:r>
    </w:p>
    <w:p w:rsidR="001739C9" w:rsidRPr="007F1BB1" w:rsidRDefault="001739C9" w:rsidP="007F1BB1">
      <w:pPr>
        <w:pStyle w:val="ConsPlusTitle"/>
        <w:jc w:val="both"/>
        <w:outlineLvl w:val="3"/>
        <w:rPr>
          <w:rFonts w:ascii="Times New Roman" w:hAnsi="Times New Roman" w:cs="Times New Roman"/>
        </w:rPr>
      </w:pPr>
      <w:r w:rsidRPr="007F1BB1">
        <w:rPr>
          <w:rFonts w:ascii="Times New Roman" w:hAnsi="Times New Roman" w:cs="Times New Roman"/>
        </w:rPr>
        <w:t>Планируемые предметные результаты освоения учебного предмета "Русский язык".</w:t>
      </w:r>
    </w:p>
    <w:p w:rsidR="001739C9" w:rsidRPr="006C11B0" w:rsidRDefault="001739C9" w:rsidP="006C11B0">
      <w:pPr>
        <w:pStyle w:val="ConsPlusNormal"/>
        <w:jc w:val="both"/>
        <w:rPr>
          <w:rFonts w:ascii="Times New Roman" w:hAnsi="Times New Roman" w:cs="Times New Roman"/>
          <w:b/>
          <w:sz w:val="24"/>
          <w:szCs w:val="24"/>
        </w:rPr>
      </w:pPr>
      <w:r w:rsidRPr="006C11B0">
        <w:rPr>
          <w:rFonts w:ascii="Times New Roman" w:hAnsi="Times New Roman" w:cs="Times New Roman"/>
          <w:b/>
          <w:sz w:val="24"/>
          <w:szCs w:val="24"/>
        </w:rPr>
        <w:t>Минимальный уровень:</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отличительных грамматических признаков основных частей слова;</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разбор слова с опорой на представленный образец, схему, вопросы педагогического работника;</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образование слов с новым значением с опорой на образец;</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представления о грамматических разрядах слов;</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различение изученных частей речи по вопросу и значению;</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составление различных конструкций предложений с опорой на представленный образец;</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 xml:space="preserve">установление смысловых связей в словосочетании по образцу, вопросам педагогического </w:t>
      </w:r>
      <w:r w:rsidRPr="007F1BB1">
        <w:rPr>
          <w:rFonts w:ascii="Times New Roman" w:hAnsi="Times New Roman" w:cs="Times New Roman"/>
          <w:sz w:val="24"/>
          <w:szCs w:val="24"/>
        </w:rPr>
        <w:lastRenderedPageBreak/>
        <w:t>работника;</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нахождение главных и второстепенных членов предложения без деления на виды (с помощью педагогического работника);</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нахождение в тексте однородных членов предложения;</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различение предложений, разных по интонации;</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нахождение в тексте предложений, различных по цели высказывания (с помощью педагогического работника);</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участие в обсуждении фактического материала высказывания, необходимого для раскрытия его темы и основной мысли;</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выбор одного заголовка из нескольких предложенных, соответствующих теме текста;</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оформление изученных видов деловых бумаг с опорой на представленный образец;</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1739C9" w:rsidRPr="006C11B0" w:rsidRDefault="001739C9" w:rsidP="006C11B0">
      <w:pPr>
        <w:pStyle w:val="ConsPlusNormal"/>
        <w:jc w:val="both"/>
        <w:rPr>
          <w:rFonts w:ascii="Times New Roman" w:hAnsi="Times New Roman" w:cs="Times New Roman"/>
          <w:b/>
          <w:sz w:val="24"/>
          <w:szCs w:val="24"/>
        </w:rPr>
      </w:pPr>
      <w:r w:rsidRPr="006C11B0">
        <w:rPr>
          <w:rFonts w:ascii="Times New Roman" w:hAnsi="Times New Roman" w:cs="Times New Roman"/>
          <w:b/>
          <w:sz w:val="24"/>
          <w:szCs w:val="24"/>
        </w:rPr>
        <w:t>Достаточный уровень:</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значимых частей слова и их дифференцировка по существенным признакам;</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разбор слова по составу с использованием опорных схем;</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образование слов с новым значением, относящихся к разным частям речи, с использованием приставок и суффиксов с опорой на схему;</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дифференцировка слов, относящихся к различным частям речи по существенным признакам;</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нахождение орфографической трудности в слове и решение орографической задачи (под руководством педагогического работника);</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пользование орфографическим словарем для уточнения написания слова;</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составление простых распространенных и сложных предложений по схеме, опорным словам, на предложенную тему;</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нахождение главных и второстепенных членов предложения с использованием опорных схем;</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составление предложений с однородными членами с опорой на образец;</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составление предложений, разных по интонации с опорой на образец;</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различение предложений (с помощью педагогического работника) различных по цели высказывания;</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отбор фактического материала, необходимого для раскрытия темы текста;</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отбор фактического материала, необходимого для раскрытия основной мысли текста (с помощью педагогического работника);</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выбор одного заголовка из нескольких предложенных, соответствующих теме и основной мысли текста;</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оформление всех видов изученных деловых бумаг;</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письмо изложений повествовательных текстов и текстов с элементами описания и рассуждения после предварительного разбора (до 70 слов);</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1739C9" w:rsidRPr="007F1BB1" w:rsidRDefault="001739C9" w:rsidP="007F1BB1">
      <w:pPr>
        <w:pStyle w:val="ConsPlusNormal"/>
        <w:jc w:val="both"/>
        <w:rPr>
          <w:rFonts w:ascii="Times New Roman" w:hAnsi="Times New Roman" w:cs="Times New Roman"/>
          <w:sz w:val="24"/>
          <w:szCs w:val="24"/>
        </w:rPr>
      </w:pPr>
    </w:p>
    <w:p w:rsidR="001739C9" w:rsidRPr="007F1BB1" w:rsidRDefault="00DE3AE0" w:rsidP="007F1BB1">
      <w:pPr>
        <w:pStyle w:val="ConsPlusTitle"/>
        <w:jc w:val="both"/>
        <w:outlineLvl w:val="2"/>
        <w:rPr>
          <w:rFonts w:ascii="Times New Roman" w:hAnsi="Times New Roman" w:cs="Times New Roman"/>
        </w:rPr>
      </w:pPr>
      <w:r>
        <w:rPr>
          <w:rFonts w:ascii="Times New Roman" w:hAnsi="Times New Roman" w:cs="Times New Roman"/>
        </w:rPr>
        <w:t>3.2.2.</w:t>
      </w:r>
      <w:r w:rsidR="0063455B">
        <w:rPr>
          <w:rFonts w:ascii="Times New Roman" w:hAnsi="Times New Roman" w:cs="Times New Roman"/>
        </w:rPr>
        <w:t xml:space="preserve"> </w:t>
      </w:r>
      <w:r w:rsidR="006C11B0">
        <w:rPr>
          <w:rFonts w:ascii="Times New Roman" w:hAnsi="Times New Roman" w:cs="Times New Roman"/>
        </w:rPr>
        <w:t>Р</w:t>
      </w:r>
      <w:r w:rsidR="001739C9" w:rsidRPr="007F1BB1">
        <w:rPr>
          <w:rFonts w:ascii="Times New Roman" w:hAnsi="Times New Roman" w:cs="Times New Roman"/>
        </w:rPr>
        <w:t>абочая программа по учебному предмету "Чтение (литературное чтение)"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rsidR="001739C9" w:rsidRPr="007F1BB1" w:rsidRDefault="001739C9" w:rsidP="007F1BB1">
      <w:pPr>
        <w:pStyle w:val="ConsPlusNormal"/>
        <w:jc w:val="both"/>
        <w:rPr>
          <w:rFonts w:ascii="Times New Roman" w:hAnsi="Times New Roman" w:cs="Times New Roman"/>
          <w:sz w:val="24"/>
          <w:szCs w:val="24"/>
        </w:rPr>
      </w:pPr>
    </w:p>
    <w:p w:rsidR="001739C9" w:rsidRPr="007F1BB1" w:rsidRDefault="001739C9" w:rsidP="007F1BB1">
      <w:pPr>
        <w:pStyle w:val="ConsPlusTitle"/>
        <w:jc w:val="both"/>
        <w:outlineLvl w:val="3"/>
        <w:rPr>
          <w:rFonts w:ascii="Times New Roman" w:hAnsi="Times New Roman" w:cs="Times New Roman"/>
        </w:rPr>
      </w:pPr>
      <w:r w:rsidRPr="007F1BB1">
        <w:rPr>
          <w:rFonts w:ascii="Times New Roman" w:hAnsi="Times New Roman" w:cs="Times New Roman"/>
        </w:rPr>
        <w:t>Пояснительная записка.</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Достижение поставленной цели обеспечивается решением следующих задач:</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совершенствование навыка полноценного чтения как основы понимания художественного и научно-познавательного текстов;</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развитие навыков речевого общения на материале доступных для понимания художественных и научно-познавательных текстов;</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развитие положительных качеств и свойств личности;</w:t>
      </w:r>
    </w:p>
    <w:p w:rsidR="001739C9" w:rsidRPr="007F1BB1" w:rsidRDefault="001739C9" w:rsidP="007F1BB1">
      <w:pPr>
        <w:pStyle w:val="ConsPlusTitle"/>
        <w:jc w:val="both"/>
        <w:outlineLvl w:val="3"/>
        <w:rPr>
          <w:rFonts w:ascii="Times New Roman" w:hAnsi="Times New Roman" w:cs="Times New Roman"/>
        </w:rPr>
      </w:pPr>
      <w:r w:rsidRPr="007F1BB1">
        <w:rPr>
          <w:rFonts w:ascii="Times New Roman" w:hAnsi="Times New Roman" w:cs="Times New Roman"/>
        </w:rPr>
        <w:t>Содержание учебного предмета "Чтение (литературное чтение)".</w:t>
      </w:r>
    </w:p>
    <w:p w:rsidR="001739C9" w:rsidRPr="007F1BB1" w:rsidRDefault="001739C9" w:rsidP="0063455B">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1739C9" w:rsidRPr="007F1BB1" w:rsidRDefault="001739C9" w:rsidP="0063455B">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rsidR="001739C9" w:rsidRPr="007F1BB1" w:rsidRDefault="001739C9" w:rsidP="0063455B">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Жанровое разнообразие: народные и авторские сказки, басни, былины, легенды, рассказы, рассказы-описания, стихотворения.</w:t>
      </w:r>
    </w:p>
    <w:p w:rsidR="001739C9" w:rsidRPr="007F1BB1" w:rsidRDefault="001739C9" w:rsidP="0063455B">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Ориентировка в литературоведческих понятиях:</w:t>
      </w:r>
    </w:p>
    <w:p w:rsidR="001739C9" w:rsidRPr="007F1BB1" w:rsidRDefault="001739C9" w:rsidP="0063455B">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литературное произведение, фольклор, литературные жанры (сказка, былина, сказ, басня, пословица, рассказ, стихотворение), автобиография писателя;</w:t>
      </w:r>
    </w:p>
    <w:p w:rsidR="001739C9" w:rsidRPr="007F1BB1" w:rsidRDefault="001739C9" w:rsidP="0063455B">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присказка, зачин, диалог, произведение;</w:t>
      </w:r>
    </w:p>
    <w:p w:rsidR="001739C9" w:rsidRPr="007F1BB1" w:rsidRDefault="001739C9" w:rsidP="0063455B">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герой (персонаж), гласный и второстепенный герой, портрет героя, пейзаж;</w:t>
      </w:r>
    </w:p>
    <w:p w:rsidR="001739C9" w:rsidRPr="007F1BB1" w:rsidRDefault="001739C9" w:rsidP="0063455B">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стихотворение, рифма, строка, строфа;</w:t>
      </w:r>
    </w:p>
    <w:p w:rsidR="001739C9" w:rsidRPr="007F1BB1" w:rsidRDefault="001739C9" w:rsidP="0063455B">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средства выразительности (логическая пауза, темп, ритм);</w:t>
      </w:r>
    </w:p>
    <w:p w:rsidR="001739C9" w:rsidRPr="007F1BB1" w:rsidRDefault="001739C9" w:rsidP="0063455B">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элементы книги: переплет, обложка, форзац, титульный лист, оглавление, предисловие, послесловие.</w:t>
      </w:r>
    </w:p>
    <w:p w:rsidR="001739C9" w:rsidRPr="007F1BB1" w:rsidRDefault="001739C9" w:rsidP="0063455B">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1739C9" w:rsidRPr="007F1BB1" w:rsidRDefault="001739C9" w:rsidP="0063455B">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1739C9" w:rsidRPr="007F1BB1" w:rsidRDefault="001739C9" w:rsidP="0063455B">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rsidR="001739C9" w:rsidRPr="007F1BB1" w:rsidRDefault="001739C9" w:rsidP="007F1BB1">
      <w:pPr>
        <w:pStyle w:val="ConsPlusNormal"/>
        <w:jc w:val="both"/>
        <w:rPr>
          <w:rFonts w:ascii="Times New Roman" w:hAnsi="Times New Roman" w:cs="Times New Roman"/>
          <w:sz w:val="24"/>
          <w:szCs w:val="24"/>
        </w:rPr>
      </w:pPr>
    </w:p>
    <w:p w:rsidR="001739C9" w:rsidRPr="007F1BB1" w:rsidRDefault="001739C9" w:rsidP="007F1BB1">
      <w:pPr>
        <w:pStyle w:val="ConsPlusTitle"/>
        <w:jc w:val="both"/>
        <w:outlineLvl w:val="3"/>
        <w:rPr>
          <w:rFonts w:ascii="Times New Roman" w:hAnsi="Times New Roman" w:cs="Times New Roman"/>
        </w:rPr>
      </w:pPr>
      <w:r w:rsidRPr="007F1BB1">
        <w:rPr>
          <w:rFonts w:ascii="Times New Roman" w:hAnsi="Times New Roman" w:cs="Times New Roman"/>
        </w:rPr>
        <w:t>Планируемые предметные результаты освоения учебного предмета "Чтение (литературное чтение)".</w:t>
      </w:r>
    </w:p>
    <w:p w:rsidR="001739C9" w:rsidRPr="0063455B" w:rsidRDefault="001739C9" w:rsidP="0041614E">
      <w:pPr>
        <w:pStyle w:val="ConsPlusNormal"/>
        <w:jc w:val="both"/>
        <w:rPr>
          <w:rFonts w:ascii="Times New Roman" w:hAnsi="Times New Roman" w:cs="Times New Roman"/>
          <w:sz w:val="24"/>
          <w:szCs w:val="24"/>
          <w:u w:val="single"/>
        </w:rPr>
      </w:pPr>
      <w:r w:rsidRPr="0063455B">
        <w:rPr>
          <w:rFonts w:ascii="Times New Roman" w:hAnsi="Times New Roman" w:cs="Times New Roman"/>
          <w:sz w:val="24"/>
          <w:szCs w:val="24"/>
          <w:u w:val="single"/>
        </w:rPr>
        <w:t>Минимальный уровень:</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 xml:space="preserve">правильное, осознанное чтение в темпе, приближенном к темпу устной речи, доступных </w:t>
      </w:r>
      <w:r w:rsidRPr="007F1BB1">
        <w:rPr>
          <w:rFonts w:ascii="Times New Roman" w:hAnsi="Times New Roman" w:cs="Times New Roman"/>
          <w:sz w:val="24"/>
          <w:szCs w:val="24"/>
        </w:rPr>
        <w:lastRenderedPageBreak/>
        <w:t>по содержанию текстов (после предварительной подготовки);</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определение темы произведения (под руководством педагогического работника);</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ответы на вопросы педагогического работника по фактическому содержанию произведения своими словами;</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пересказ текста по частям на основе коллективно составленного плана (с помощью педагогического работника);</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выбор заголовка к пунктам плана из нескольких предложенных;</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установление последовательности событий в произведении;</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определение главных героев текста;</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составление элементарной характеристики героя на основе предложенного плана и по вопросам педагогического работника;</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нахождение в тексте незнакомых слов и выражений, объяснение их значения с помощью педагогического работника;</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заучивание наизусть 7 - 9 стихотворений;</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1739C9" w:rsidRPr="0063455B" w:rsidRDefault="001739C9" w:rsidP="006C11B0">
      <w:pPr>
        <w:pStyle w:val="ConsPlusNormal"/>
        <w:jc w:val="both"/>
        <w:rPr>
          <w:rFonts w:ascii="Times New Roman" w:hAnsi="Times New Roman" w:cs="Times New Roman"/>
          <w:sz w:val="24"/>
          <w:szCs w:val="24"/>
          <w:u w:val="single"/>
        </w:rPr>
      </w:pPr>
      <w:r w:rsidRPr="0063455B">
        <w:rPr>
          <w:rFonts w:ascii="Times New Roman" w:hAnsi="Times New Roman" w:cs="Times New Roman"/>
          <w:sz w:val="24"/>
          <w:szCs w:val="24"/>
          <w:u w:val="single"/>
        </w:rPr>
        <w:t>Достаточный уровень:</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правильное, осознанное и беглое чтение вслух, с соблюдением некоторых усвоенных норм орфоэпии;</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ответы на вопросы педагогического работника своими словами и словами автора (выборочное чтение);</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определение темы художественного произведения;</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определение основной мысли произведения (с помощью педагогического работника);</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самостоятельное деление на части несложного по структуре и содержанию текста;</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формулировка заголовков пунктов плана (с помощью педагогического работника);</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различение главных и второстепенных героев произведения с элементарным обоснованием;</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пересказ текста по коллективно составленному плану;</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нахождение в тексте непонятных слов и выражений, объяснение их значения и смысла с опорой на контекст;</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1739C9" w:rsidRPr="007F1BB1" w:rsidRDefault="001739C9" w:rsidP="006C11B0">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наизусть 10 - 12 стихотворений и 1 прозаического отрывка.</w:t>
      </w:r>
    </w:p>
    <w:p w:rsidR="001739C9" w:rsidRPr="007F1BB1" w:rsidRDefault="001739C9" w:rsidP="006C11B0">
      <w:pPr>
        <w:pStyle w:val="ConsPlusNormal"/>
        <w:jc w:val="both"/>
        <w:rPr>
          <w:rFonts w:ascii="Times New Roman" w:hAnsi="Times New Roman" w:cs="Times New Roman"/>
          <w:sz w:val="24"/>
          <w:szCs w:val="24"/>
        </w:rPr>
      </w:pPr>
    </w:p>
    <w:p w:rsidR="001739C9" w:rsidRPr="007F1BB1" w:rsidRDefault="0063455B" w:rsidP="007F1BB1">
      <w:pPr>
        <w:pStyle w:val="ConsPlusTitle"/>
        <w:jc w:val="both"/>
        <w:outlineLvl w:val="2"/>
        <w:rPr>
          <w:rFonts w:ascii="Times New Roman" w:hAnsi="Times New Roman" w:cs="Times New Roman"/>
        </w:rPr>
      </w:pPr>
      <w:r>
        <w:rPr>
          <w:rFonts w:ascii="Times New Roman" w:hAnsi="Times New Roman" w:cs="Times New Roman"/>
        </w:rPr>
        <w:t>3.2.3.</w:t>
      </w:r>
      <w:r w:rsidR="001C4E09">
        <w:rPr>
          <w:rFonts w:ascii="Times New Roman" w:hAnsi="Times New Roman" w:cs="Times New Roman"/>
        </w:rPr>
        <w:t xml:space="preserve"> Р</w:t>
      </w:r>
      <w:r w:rsidR="001739C9" w:rsidRPr="007F1BB1">
        <w:rPr>
          <w:rFonts w:ascii="Times New Roman" w:hAnsi="Times New Roman" w:cs="Times New Roman"/>
        </w:rPr>
        <w:t>абочая программа по учебному предмету "Математика" (V - IX классы) предметной области "Математика" включает пояснительную записку, содержание обучения, планируемые результаты освоения.</w:t>
      </w:r>
    </w:p>
    <w:p w:rsidR="001739C9" w:rsidRPr="007F1BB1" w:rsidRDefault="001739C9" w:rsidP="007F1BB1">
      <w:pPr>
        <w:pStyle w:val="ConsPlusNormal"/>
        <w:jc w:val="both"/>
        <w:rPr>
          <w:rFonts w:ascii="Times New Roman" w:hAnsi="Times New Roman" w:cs="Times New Roman"/>
          <w:sz w:val="24"/>
          <w:szCs w:val="24"/>
        </w:rPr>
      </w:pPr>
    </w:p>
    <w:p w:rsidR="001739C9" w:rsidRPr="007F1BB1" w:rsidRDefault="001739C9" w:rsidP="007F1BB1">
      <w:pPr>
        <w:pStyle w:val="ConsPlusTitle"/>
        <w:jc w:val="both"/>
        <w:outlineLvl w:val="3"/>
        <w:rPr>
          <w:rFonts w:ascii="Times New Roman" w:hAnsi="Times New Roman" w:cs="Times New Roman"/>
        </w:rPr>
      </w:pPr>
      <w:r w:rsidRPr="007F1BB1">
        <w:rPr>
          <w:rFonts w:ascii="Times New Roman" w:hAnsi="Times New Roman" w:cs="Times New Roman"/>
        </w:rPr>
        <w:t>Пояснительная записка.</w:t>
      </w:r>
    </w:p>
    <w:p w:rsidR="001739C9" w:rsidRPr="007F1BB1" w:rsidRDefault="001739C9" w:rsidP="00D93A9C">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1739C9" w:rsidRPr="007F1BB1" w:rsidRDefault="001739C9" w:rsidP="00D93A9C">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 процессе обучения математике в V - IX классах решаются следующие задачи:</w:t>
      </w:r>
    </w:p>
    <w:p w:rsidR="001739C9" w:rsidRPr="007F1BB1" w:rsidRDefault="001739C9" w:rsidP="00D93A9C">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 xml:space="preserve">формирование и развитие математических знаний и умений, необходимых для решения </w:t>
      </w:r>
      <w:r w:rsidRPr="007F1BB1">
        <w:rPr>
          <w:rFonts w:ascii="Times New Roman" w:hAnsi="Times New Roman" w:cs="Times New Roman"/>
          <w:sz w:val="24"/>
          <w:szCs w:val="24"/>
        </w:rPr>
        <w:lastRenderedPageBreak/>
        <w:t>практических задач в учебной и трудовой деятельности; используемых в повседневной жизни;</w:t>
      </w:r>
    </w:p>
    <w:p w:rsidR="001739C9" w:rsidRPr="007F1BB1" w:rsidRDefault="001739C9" w:rsidP="00D93A9C">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коррекция недостатков познавательной деятельности и повышение уровня общего развития;</w:t>
      </w:r>
    </w:p>
    <w:p w:rsidR="001739C9" w:rsidRPr="007F1BB1" w:rsidRDefault="001739C9" w:rsidP="00D93A9C">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воспитание положительных качеств и свойств личности.</w:t>
      </w:r>
    </w:p>
    <w:p w:rsidR="001739C9" w:rsidRPr="007F1BB1" w:rsidRDefault="001739C9" w:rsidP="007F1BB1">
      <w:pPr>
        <w:pStyle w:val="ConsPlusTitle"/>
        <w:jc w:val="both"/>
        <w:outlineLvl w:val="3"/>
        <w:rPr>
          <w:rFonts w:ascii="Times New Roman" w:hAnsi="Times New Roman" w:cs="Times New Roman"/>
        </w:rPr>
      </w:pPr>
      <w:r w:rsidRPr="007F1BB1">
        <w:rPr>
          <w:rFonts w:ascii="Times New Roman" w:hAnsi="Times New Roman" w:cs="Times New Roman"/>
        </w:rPr>
        <w:t>Содержание учебного предмета "Математика".</w:t>
      </w:r>
    </w:p>
    <w:p w:rsidR="001739C9" w:rsidRPr="007F1BB1" w:rsidRDefault="001739C9" w:rsidP="0063455B">
      <w:pPr>
        <w:pStyle w:val="ConsPlusNormal"/>
        <w:jc w:val="both"/>
        <w:rPr>
          <w:rFonts w:ascii="Times New Roman" w:hAnsi="Times New Roman" w:cs="Times New Roman"/>
          <w:sz w:val="24"/>
          <w:szCs w:val="24"/>
        </w:rPr>
      </w:pPr>
      <w:r w:rsidRPr="00D93A9C">
        <w:rPr>
          <w:rFonts w:ascii="Times New Roman" w:hAnsi="Times New Roman" w:cs="Times New Roman"/>
          <w:sz w:val="24"/>
          <w:szCs w:val="24"/>
          <w:u w:val="single"/>
        </w:rPr>
        <w:t>Нумерация.</w:t>
      </w:r>
      <w:r w:rsidRPr="007F1BB1">
        <w:rPr>
          <w:rFonts w:ascii="Times New Roman" w:hAnsi="Times New Roman" w:cs="Times New Roman"/>
          <w:sz w:val="24"/>
          <w:szCs w:val="24"/>
        </w:rPr>
        <w:t xml:space="preserve">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1739C9" w:rsidRPr="007F1BB1" w:rsidRDefault="001739C9" w:rsidP="0063455B">
      <w:pPr>
        <w:pStyle w:val="ConsPlusNormal"/>
        <w:jc w:val="both"/>
        <w:rPr>
          <w:rFonts w:ascii="Times New Roman" w:hAnsi="Times New Roman" w:cs="Times New Roman"/>
          <w:sz w:val="24"/>
          <w:szCs w:val="24"/>
        </w:rPr>
      </w:pPr>
      <w:r w:rsidRPr="00D93A9C">
        <w:rPr>
          <w:rFonts w:ascii="Times New Roman" w:hAnsi="Times New Roman" w:cs="Times New Roman"/>
          <w:sz w:val="24"/>
          <w:szCs w:val="24"/>
          <w:u w:val="single"/>
        </w:rPr>
        <w:t>Единицы измерения и их соотношения.</w:t>
      </w:r>
      <w:r w:rsidRPr="007F1BB1">
        <w:rPr>
          <w:rFonts w:ascii="Times New Roman" w:hAnsi="Times New Roman" w:cs="Times New Roman"/>
          <w:sz w:val="24"/>
          <w:szCs w:val="24"/>
        </w:rPr>
        <w:t xml:space="preserve">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1739C9" w:rsidRPr="007F1BB1" w:rsidRDefault="001739C9" w:rsidP="0063455B">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Соотношения между единицами измерения однородных величин. Сравнение и упорядочение однородных величин.</w:t>
      </w:r>
    </w:p>
    <w:p w:rsidR="001739C9" w:rsidRPr="007F1BB1" w:rsidRDefault="001739C9" w:rsidP="0063455B">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Преобразования чисел, полученных при измерении стоимости, длины, массы.</w:t>
      </w:r>
    </w:p>
    <w:p w:rsidR="001739C9" w:rsidRPr="007F1BB1" w:rsidRDefault="001739C9" w:rsidP="00D93A9C">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Запись чисел, полученных при измерении длины, стоимости, массы, в виде</w:t>
      </w:r>
    </w:p>
    <w:p w:rsidR="001739C9" w:rsidRPr="007F1BB1" w:rsidRDefault="001739C9" w:rsidP="00D93A9C">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десятичной дроби и обратное преобразование.</w:t>
      </w:r>
    </w:p>
    <w:p w:rsidR="001739C9" w:rsidRPr="007F1BB1" w:rsidRDefault="001739C9" w:rsidP="00D93A9C">
      <w:pPr>
        <w:pStyle w:val="ConsPlusNormal"/>
        <w:jc w:val="both"/>
        <w:rPr>
          <w:rFonts w:ascii="Times New Roman" w:hAnsi="Times New Roman" w:cs="Times New Roman"/>
          <w:sz w:val="24"/>
          <w:szCs w:val="24"/>
        </w:rPr>
      </w:pPr>
      <w:r w:rsidRPr="00D93A9C">
        <w:rPr>
          <w:rFonts w:ascii="Times New Roman" w:hAnsi="Times New Roman" w:cs="Times New Roman"/>
          <w:sz w:val="24"/>
          <w:szCs w:val="24"/>
          <w:u w:val="single"/>
        </w:rPr>
        <w:t>Арифметические действия.</w:t>
      </w:r>
      <w:r w:rsidRPr="007F1BB1">
        <w:rPr>
          <w:rFonts w:ascii="Times New Roman" w:hAnsi="Times New Roman" w:cs="Times New Roman"/>
          <w:sz w:val="24"/>
          <w:szCs w:val="24"/>
        </w:rPr>
        <w:t xml:space="preserve"> Сложение, вычитание, умножение и деление. Названия компонентов арифметических действий, знаки действий.</w:t>
      </w:r>
    </w:p>
    <w:p w:rsidR="001739C9" w:rsidRPr="007F1BB1" w:rsidRDefault="001739C9" w:rsidP="00D93A9C">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1739C9" w:rsidRPr="007F1BB1" w:rsidRDefault="001739C9" w:rsidP="00D93A9C">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Алгоритмы письменного сложения, вычитания, умножения и деления многозначных чисел.</w:t>
      </w:r>
    </w:p>
    <w:p w:rsidR="001739C9" w:rsidRPr="007F1BB1" w:rsidRDefault="001739C9" w:rsidP="00D93A9C">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Нахождение неизвестного компонента сложения и вычитания.</w:t>
      </w:r>
    </w:p>
    <w:p w:rsidR="001739C9" w:rsidRPr="007F1BB1" w:rsidRDefault="001739C9" w:rsidP="00D93A9C">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Способы проверки правильности вычислений (алгоритм, обратное действие, оценка достоверности результата).</w:t>
      </w:r>
    </w:p>
    <w:p w:rsidR="001739C9" w:rsidRPr="007F1BB1" w:rsidRDefault="001739C9" w:rsidP="00D93A9C">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Сложение и вычитание чисел, полученных при измерении одной, двумя мерами, без преобразования и с преобразованием в пределах 100 000.</w:t>
      </w:r>
    </w:p>
    <w:p w:rsidR="001739C9" w:rsidRPr="007F1BB1" w:rsidRDefault="001739C9" w:rsidP="00D93A9C">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Умножение и деление целых чисел, полученных при счете и при измерении, на однозначное, двузначное число.</w:t>
      </w:r>
    </w:p>
    <w:p w:rsidR="001739C9" w:rsidRPr="007F1BB1" w:rsidRDefault="001739C9" w:rsidP="00D93A9C">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Порядок действий. Нахождение значения числового выражения, состоящего из 3 - 4 арифметических действий.</w:t>
      </w:r>
    </w:p>
    <w:p w:rsidR="001739C9" w:rsidRPr="007F1BB1" w:rsidRDefault="001739C9" w:rsidP="00D93A9C">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1739C9" w:rsidRPr="007F1BB1" w:rsidRDefault="001739C9" w:rsidP="00D93A9C">
      <w:pPr>
        <w:pStyle w:val="ConsPlusNormal"/>
        <w:jc w:val="both"/>
        <w:rPr>
          <w:rFonts w:ascii="Times New Roman" w:hAnsi="Times New Roman" w:cs="Times New Roman"/>
          <w:sz w:val="24"/>
          <w:szCs w:val="24"/>
        </w:rPr>
      </w:pPr>
      <w:r w:rsidRPr="00D93A9C">
        <w:rPr>
          <w:rFonts w:ascii="Times New Roman" w:hAnsi="Times New Roman" w:cs="Times New Roman"/>
          <w:sz w:val="24"/>
          <w:szCs w:val="24"/>
          <w:u w:val="single"/>
        </w:rPr>
        <w:t>Дроби.</w:t>
      </w:r>
      <w:r w:rsidRPr="007F1BB1">
        <w:rPr>
          <w:rFonts w:ascii="Times New Roman" w:hAnsi="Times New Roman" w:cs="Times New Roman"/>
          <w:sz w:val="24"/>
          <w:szCs w:val="24"/>
        </w:rPr>
        <w:t xml:space="preserve"> Доля величины (половина, треть, четверть, десятая, сотая, тысячная). Получение долей. Сравнение долей.</w:t>
      </w:r>
    </w:p>
    <w:p w:rsidR="001739C9" w:rsidRPr="007F1BB1" w:rsidRDefault="001739C9" w:rsidP="00D93A9C">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1739C9" w:rsidRPr="007F1BB1" w:rsidRDefault="001739C9" w:rsidP="00D93A9C">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Смешанное число. Получение, чтение, запись, сравнение смешанных чисел.</w:t>
      </w:r>
    </w:p>
    <w:p w:rsidR="001739C9" w:rsidRPr="007F1BB1" w:rsidRDefault="001739C9" w:rsidP="00D93A9C">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w:t>
      </w:r>
      <w:r w:rsidRPr="007F1BB1">
        <w:rPr>
          <w:rFonts w:ascii="Times New Roman" w:hAnsi="Times New Roman" w:cs="Times New Roman"/>
          <w:sz w:val="24"/>
          <w:szCs w:val="24"/>
        </w:rPr>
        <w:lastRenderedPageBreak/>
        <w:t>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1739C9" w:rsidRPr="007F1BB1" w:rsidRDefault="001739C9" w:rsidP="00D93A9C">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Сравнение дробей с разными числителями и знаменателями.</w:t>
      </w:r>
    </w:p>
    <w:p w:rsidR="001739C9" w:rsidRPr="007F1BB1" w:rsidRDefault="001739C9" w:rsidP="00D93A9C">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Сложение и вычитание обыкновенных дробей с одинаковыми знаменателями.</w:t>
      </w:r>
    </w:p>
    <w:p w:rsidR="001739C9" w:rsidRPr="007F1BB1" w:rsidRDefault="001739C9" w:rsidP="00D93A9C">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Нахождение одной или нескольких частей числа.</w:t>
      </w:r>
    </w:p>
    <w:p w:rsidR="001739C9" w:rsidRPr="007F1BB1" w:rsidRDefault="001739C9" w:rsidP="00D93A9C">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Десятичная дробь. Чтение, запись десятичных дробей.</w:t>
      </w:r>
    </w:p>
    <w:p w:rsidR="001739C9" w:rsidRPr="007F1BB1" w:rsidRDefault="001739C9" w:rsidP="00D93A9C">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Выражение десятичных дробей в более крупных (мелких), одинаковых долях.</w:t>
      </w:r>
    </w:p>
    <w:p w:rsidR="001739C9" w:rsidRPr="007F1BB1" w:rsidRDefault="001739C9" w:rsidP="00D93A9C">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Сравнение десятичных дробей.</w:t>
      </w:r>
    </w:p>
    <w:p w:rsidR="001739C9" w:rsidRPr="007F1BB1" w:rsidRDefault="001739C9" w:rsidP="00D93A9C">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Сложение и вычитание десятичных дробей (все случаи).</w:t>
      </w:r>
    </w:p>
    <w:p w:rsidR="001739C9" w:rsidRPr="007F1BB1" w:rsidRDefault="001739C9" w:rsidP="00D93A9C">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1739C9" w:rsidRPr="007F1BB1" w:rsidRDefault="001739C9" w:rsidP="00D93A9C">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Нахождение десятичной дроби от числа.</w:t>
      </w:r>
    </w:p>
    <w:p w:rsidR="001739C9" w:rsidRPr="007F1BB1" w:rsidRDefault="001739C9" w:rsidP="00D93A9C">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1739C9" w:rsidRPr="007F1BB1" w:rsidRDefault="001739C9" w:rsidP="00D93A9C">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Понятие процента. Нахождение одного процента от числа. Нахождение нескольких процентов от числа.</w:t>
      </w:r>
    </w:p>
    <w:p w:rsidR="001739C9" w:rsidRPr="007F1BB1" w:rsidRDefault="001739C9" w:rsidP="00D93A9C">
      <w:pPr>
        <w:pStyle w:val="ConsPlusNormal"/>
        <w:jc w:val="both"/>
        <w:rPr>
          <w:rFonts w:ascii="Times New Roman" w:hAnsi="Times New Roman" w:cs="Times New Roman"/>
          <w:sz w:val="24"/>
          <w:szCs w:val="24"/>
        </w:rPr>
      </w:pPr>
      <w:r w:rsidRPr="00D93A9C">
        <w:rPr>
          <w:rFonts w:ascii="Times New Roman" w:hAnsi="Times New Roman" w:cs="Times New Roman"/>
          <w:sz w:val="24"/>
          <w:szCs w:val="24"/>
          <w:u w:val="single"/>
        </w:rPr>
        <w:t>Арифметические задачи.</w:t>
      </w:r>
      <w:r w:rsidRPr="007F1BB1">
        <w:rPr>
          <w:rFonts w:ascii="Times New Roman" w:hAnsi="Times New Roman" w:cs="Times New Roman"/>
          <w:sz w:val="24"/>
          <w:szCs w:val="24"/>
        </w:rPr>
        <w:t xml:space="preserve"> Простые и составные (в 3 - 4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1739C9" w:rsidRPr="007F1BB1" w:rsidRDefault="001739C9" w:rsidP="00D93A9C">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1739C9" w:rsidRPr="007F1BB1" w:rsidRDefault="001739C9" w:rsidP="00D93A9C">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Планирование хода решения задачи.</w:t>
      </w:r>
    </w:p>
    <w:p w:rsidR="001739C9" w:rsidRPr="007F1BB1" w:rsidRDefault="001739C9" w:rsidP="00D93A9C">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Арифметические задачи, связанные с программой профильного труда.</w:t>
      </w:r>
    </w:p>
    <w:p w:rsidR="001739C9" w:rsidRPr="007F1BB1"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u w:val="single"/>
        </w:rPr>
        <w:t>Геометрический материал.</w:t>
      </w:r>
      <w:r w:rsidRPr="007F1BB1">
        <w:rPr>
          <w:rFonts w:ascii="Times New Roman" w:hAnsi="Times New Roman" w:cs="Times New Roman"/>
          <w:sz w:val="24"/>
          <w:szCs w:val="24"/>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Углы, виды углов, смежные углы. Градус как мера угла. Сумма смежных углов. Сумма углов треугольника.</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Периметр. Вычисление периметра треугольника, прямоугольника, квадрата.</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Площадь геометрической фигуры. Обозначение: "S". Вычисление площади прямоугольника (квадрата).</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lastRenderedPageBreak/>
        <w:t>Объем геометрического тела. Обозначение: "V". Измерение и вычисление объема прямоугольного параллелепипеда (в том числе куба).</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Геометрические формы в окружающем мире.</w:t>
      </w:r>
    </w:p>
    <w:p w:rsidR="001739C9" w:rsidRPr="007F1BB1" w:rsidRDefault="001739C9" w:rsidP="007F1BB1">
      <w:pPr>
        <w:pStyle w:val="ConsPlusNormal"/>
        <w:jc w:val="both"/>
        <w:rPr>
          <w:rFonts w:ascii="Times New Roman" w:hAnsi="Times New Roman" w:cs="Times New Roman"/>
          <w:sz w:val="24"/>
          <w:szCs w:val="24"/>
        </w:rPr>
      </w:pPr>
    </w:p>
    <w:p w:rsidR="001739C9" w:rsidRPr="007F1BB1" w:rsidRDefault="001739C9" w:rsidP="007F1BB1">
      <w:pPr>
        <w:pStyle w:val="ConsPlusTitle"/>
        <w:jc w:val="both"/>
        <w:outlineLvl w:val="3"/>
        <w:rPr>
          <w:rFonts w:ascii="Times New Roman" w:hAnsi="Times New Roman" w:cs="Times New Roman"/>
        </w:rPr>
      </w:pPr>
      <w:r w:rsidRPr="007F1BB1">
        <w:rPr>
          <w:rFonts w:ascii="Times New Roman" w:hAnsi="Times New Roman" w:cs="Times New Roman"/>
        </w:rPr>
        <w:t>Планируемые предметные результаты освоения учебного предмета Математика".</w:t>
      </w:r>
    </w:p>
    <w:p w:rsidR="001739C9" w:rsidRPr="004D31F7" w:rsidRDefault="001739C9" w:rsidP="0041614E">
      <w:pPr>
        <w:pStyle w:val="ConsPlusNormal"/>
        <w:jc w:val="both"/>
        <w:rPr>
          <w:rFonts w:ascii="Times New Roman" w:hAnsi="Times New Roman" w:cs="Times New Roman"/>
          <w:sz w:val="24"/>
          <w:szCs w:val="24"/>
          <w:u w:val="single"/>
        </w:rPr>
      </w:pPr>
      <w:r w:rsidRPr="004D31F7">
        <w:rPr>
          <w:rFonts w:ascii="Times New Roman" w:hAnsi="Times New Roman" w:cs="Times New Roman"/>
          <w:sz w:val="24"/>
          <w:szCs w:val="24"/>
          <w:u w:val="single"/>
        </w:rPr>
        <w:t>Минимальный уровень:</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числового ряда чисел в пределах 100 000; чтение, запись и сравнение целых чисел в пределах 100 000;</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таблицы сложения однозначных чисел;</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табличных случаев умножения и получаемых из них случаев деления;</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обыкновенных и десятичных дробей; их получение, запись, чтение;</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нахождение доли величины и величины по значению ее доли (половина, треть, четверть, пятая, десятая часть);</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решение простых арифметических задач и составных задач в 2 действия;</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1739C9" w:rsidRPr="004D31F7" w:rsidRDefault="001739C9" w:rsidP="0063455B">
      <w:pPr>
        <w:pStyle w:val="ConsPlusNormal"/>
        <w:jc w:val="both"/>
        <w:rPr>
          <w:rFonts w:ascii="Times New Roman" w:hAnsi="Times New Roman" w:cs="Times New Roman"/>
          <w:sz w:val="24"/>
          <w:szCs w:val="24"/>
          <w:u w:val="single"/>
        </w:rPr>
      </w:pPr>
      <w:r w:rsidRPr="004D31F7">
        <w:rPr>
          <w:rFonts w:ascii="Times New Roman" w:hAnsi="Times New Roman" w:cs="Times New Roman"/>
          <w:sz w:val="24"/>
          <w:szCs w:val="24"/>
          <w:u w:val="single"/>
        </w:rPr>
        <w:t>Достаточный уровень:</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числового ряда чисел в пределах 1 000 000; чтение, запись и сравнение чисел в пределах 1 000 000;</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таблицы сложения однозначных чисел, в том числе с переходом через десяток;</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табличных случаев умножения и получаемых из них случаев деления;</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обыкновенных и десятичных дробей, их получение, запись, чтение;</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выполнение арифметических действий с десятичными дробями;</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нахождение одной или нескольких долей (процентов) от числа, числа по одной его доли (проценту);</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решение простых задач в соответствии с программой, составных задач в 2 - 3 арифметических действия;</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распознавание, различение и называние геометрических фигур и тел (куб, шар, параллелепипед, пирамида, призма, цилиндр, конус);</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 xml:space="preserve">знание свойств элементов многоугольников (треугольник, прямоугольник, </w:t>
      </w:r>
      <w:r w:rsidRPr="007F1BB1">
        <w:rPr>
          <w:rFonts w:ascii="Times New Roman" w:hAnsi="Times New Roman" w:cs="Times New Roman"/>
          <w:sz w:val="24"/>
          <w:szCs w:val="24"/>
        </w:rPr>
        <w:lastRenderedPageBreak/>
        <w:t>параллелограмм), прямоугольного параллелепипеда;</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вычисление площади прямоугольника, объема прямоугольного параллелепипеда (куба);</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применение математических знаний для решения профессиональных трудовых задач;</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представления о персональном компьютере как техническом средстве, его основных устройствах и их назначении.</w:t>
      </w:r>
    </w:p>
    <w:p w:rsidR="001739C9" w:rsidRPr="007F1BB1" w:rsidRDefault="001739C9" w:rsidP="007F1BB1">
      <w:pPr>
        <w:pStyle w:val="ConsPlusNormal"/>
        <w:jc w:val="both"/>
        <w:rPr>
          <w:rFonts w:ascii="Times New Roman" w:hAnsi="Times New Roman" w:cs="Times New Roman"/>
          <w:sz w:val="24"/>
          <w:szCs w:val="24"/>
        </w:rPr>
      </w:pPr>
    </w:p>
    <w:p w:rsidR="001739C9" w:rsidRPr="007F1BB1" w:rsidRDefault="001739C9" w:rsidP="007F1BB1">
      <w:pPr>
        <w:pStyle w:val="ConsPlusTitle"/>
        <w:jc w:val="both"/>
        <w:outlineLvl w:val="2"/>
        <w:rPr>
          <w:rFonts w:ascii="Times New Roman" w:hAnsi="Times New Roman" w:cs="Times New Roman"/>
        </w:rPr>
      </w:pPr>
      <w:r w:rsidRPr="007F1BB1">
        <w:rPr>
          <w:rFonts w:ascii="Times New Roman" w:hAnsi="Times New Roman" w:cs="Times New Roman"/>
        </w:rPr>
        <w:t>3.</w:t>
      </w:r>
      <w:r w:rsidR="0063455B">
        <w:rPr>
          <w:rFonts w:ascii="Times New Roman" w:hAnsi="Times New Roman" w:cs="Times New Roman"/>
        </w:rPr>
        <w:t xml:space="preserve">2.4. </w:t>
      </w:r>
      <w:r w:rsidR="004D31F7">
        <w:rPr>
          <w:rFonts w:ascii="Times New Roman" w:hAnsi="Times New Roman" w:cs="Times New Roman"/>
        </w:rPr>
        <w:t>Р</w:t>
      </w:r>
      <w:r w:rsidRPr="007F1BB1">
        <w:rPr>
          <w:rFonts w:ascii="Times New Roman" w:hAnsi="Times New Roman" w:cs="Times New Roman"/>
        </w:rPr>
        <w:t>абочая программа по учебному предмету "Информатика" (VII - IX) предметной области "Математика" включает пояснительную записку, содержание обучения, планируемые результаты освоения программы.</w:t>
      </w:r>
    </w:p>
    <w:p w:rsidR="004D31F7" w:rsidRDefault="004D31F7" w:rsidP="007F1BB1">
      <w:pPr>
        <w:pStyle w:val="ConsPlusTitle"/>
        <w:jc w:val="both"/>
        <w:outlineLvl w:val="3"/>
        <w:rPr>
          <w:rFonts w:ascii="Times New Roman" w:hAnsi="Times New Roman" w:cs="Times New Roman"/>
        </w:rPr>
      </w:pPr>
    </w:p>
    <w:p w:rsidR="001739C9" w:rsidRPr="007F1BB1" w:rsidRDefault="001739C9" w:rsidP="007F1BB1">
      <w:pPr>
        <w:pStyle w:val="ConsPlusTitle"/>
        <w:jc w:val="both"/>
        <w:outlineLvl w:val="3"/>
        <w:rPr>
          <w:rFonts w:ascii="Times New Roman" w:hAnsi="Times New Roman" w:cs="Times New Roman"/>
        </w:rPr>
      </w:pPr>
      <w:r w:rsidRPr="007F1BB1">
        <w:rPr>
          <w:rFonts w:ascii="Times New Roman" w:hAnsi="Times New Roman" w:cs="Times New Roman"/>
        </w:rPr>
        <w:t>Пояснительная записка.</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приемами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1739C9" w:rsidRPr="007F1BB1" w:rsidRDefault="001739C9" w:rsidP="007F1BB1">
      <w:pPr>
        <w:pStyle w:val="ConsPlusTitle"/>
        <w:jc w:val="both"/>
        <w:outlineLvl w:val="3"/>
        <w:rPr>
          <w:rFonts w:ascii="Times New Roman" w:hAnsi="Times New Roman" w:cs="Times New Roman"/>
        </w:rPr>
      </w:pPr>
      <w:r w:rsidRPr="007F1BB1">
        <w:rPr>
          <w:rFonts w:ascii="Times New Roman" w:hAnsi="Times New Roman" w:cs="Times New Roman"/>
        </w:rPr>
        <w:t>Содержание учебного предмета.</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приемов труда при работе на компьютере; бережное отношение к техническим устройствам.</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редакторе.Организация системы файлов и папок для хранения собственной информации в компьютере, именование файлов и папок.</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Работа с цифровыми образовательными ресурсами, готовыми материалами на электронных носителях.</w:t>
      </w:r>
    </w:p>
    <w:p w:rsidR="001739C9" w:rsidRPr="007F1BB1" w:rsidRDefault="001739C9" w:rsidP="007F1BB1">
      <w:pPr>
        <w:pStyle w:val="ConsPlusTitle"/>
        <w:jc w:val="both"/>
        <w:outlineLvl w:val="3"/>
        <w:rPr>
          <w:rFonts w:ascii="Times New Roman" w:hAnsi="Times New Roman" w:cs="Times New Roman"/>
        </w:rPr>
      </w:pPr>
      <w:r w:rsidRPr="007F1BB1">
        <w:rPr>
          <w:rFonts w:ascii="Times New Roman" w:hAnsi="Times New Roman" w:cs="Times New Roman"/>
        </w:rPr>
        <w:t>Планируемые предметные результаты освоения учебного предмета "Информатика".</w:t>
      </w:r>
    </w:p>
    <w:p w:rsidR="001739C9" w:rsidRPr="004D31F7" w:rsidRDefault="001739C9" w:rsidP="0041614E">
      <w:pPr>
        <w:pStyle w:val="ConsPlusNormal"/>
        <w:jc w:val="both"/>
        <w:rPr>
          <w:rFonts w:ascii="Times New Roman" w:hAnsi="Times New Roman" w:cs="Times New Roman"/>
          <w:sz w:val="24"/>
          <w:szCs w:val="24"/>
          <w:u w:val="single"/>
        </w:rPr>
      </w:pPr>
      <w:r w:rsidRPr="004D31F7">
        <w:rPr>
          <w:rFonts w:ascii="Times New Roman" w:hAnsi="Times New Roman" w:cs="Times New Roman"/>
          <w:sz w:val="24"/>
          <w:szCs w:val="24"/>
          <w:u w:val="single"/>
        </w:rPr>
        <w:t>Минимальный уровень:</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w:t>
      </w:r>
    </w:p>
    <w:p w:rsidR="001739C9" w:rsidRPr="004D31F7" w:rsidRDefault="001739C9" w:rsidP="004D31F7">
      <w:pPr>
        <w:pStyle w:val="ConsPlusNormal"/>
        <w:jc w:val="both"/>
        <w:rPr>
          <w:rFonts w:ascii="Times New Roman" w:hAnsi="Times New Roman" w:cs="Times New Roman"/>
          <w:sz w:val="24"/>
          <w:szCs w:val="24"/>
          <w:u w:val="single"/>
        </w:rPr>
      </w:pPr>
      <w:r w:rsidRPr="004D31F7">
        <w:rPr>
          <w:rFonts w:ascii="Times New Roman" w:hAnsi="Times New Roman" w:cs="Times New Roman"/>
          <w:sz w:val="24"/>
          <w:szCs w:val="24"/>
          <w:u w:val="single"/>
        </w:rPr>
        <w:t>Достаточный уровень:</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 xml:space="preserve">выполнение элементарных действий с компьютером и другими средствами ИКТ, используя безопасные для органов зрения, нервной системы, опорнодвигательного </w:t>
      </w:r>
      <w:r w:rsidRPr="007F1BB1">
        <w:rPr>
          <w:rFonts w:ascii="Times New Roman" w:hAnsi="Times New Roman" w:cs="Times New Roman"/>
          <w:sz w:val="24"/>
          <w:szCs w:val="24"/>
        </w:rPr>
        <w:lastRenderedPageBreak/>
        <w:t>аппарата эргономичные приемы работы, выполнение компенсирующих физических упражнений (мини-зарядка);</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пользование компьютером для поиска, получения, хранения, воспроизведения и передачи необходимой информации;</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запись (фиксация) выборочной информации об окружающем мире и о себе самом с помощью инструментов ИКТ.</w:t>
      </w:r>
    </w:p>
    <w:p w:rsidR="001739C9" w:rsidRPr="007F1BB1" w:rsidRDefault="001739C9" w:rsidP="007F1BB1">
      <w:pPr>
        <w:pStyle w:val="ConsPlusNormal"/>
        <w:jc w:val="both"/>
        <w:rPr>
          <w:rFonts w:ascii="Times New Roman" w:hAnsi="Times New Roman" w:cs="Times New Roman"/>
          <w:sz w:val="24"/>
          <w:szCs w:val="24"/>
        </w:rPr>
      </w:pPr>
    </w:p>
    <w:p w:rsidR="001739C9" w:rsidRPr="007F1BB1" w:rsidRDefault="0063455B" w:rsidP="007F1BB1">
      <w:pPr>
        <w:pStyle w:val="ConsPlusTitle"/>
        <w:jc w:val="both"/>
        <w:outlineLvl w:val="2"/>
        <w:rPr>
          <w:rFonts w:ascii="Times New Roman" w:hAnsi="Times New Roman" w:cs="Times New Roman"/>
        </w:rPr>
      </w:pPr>
      <w:r>
        <w:rPr>
          <w:rFonts w:ascii="Times New Roman" w:hAnsi="Times New Roman" w:cs="Times New Roman"/>
        </w:rPr>
        <w:t xml:space="preserve">3.2.5. </w:t>
      </w:r>
      <w:r w:rsidR="004D31F7">
        <w:rPr>
          <w:rFonts w:ascii="Times New Roman" w:hAnsi="Times New Roman" w:cs="Times New Roman"/>
        </w:rPr>
        <w:t>Р</w:t>
      </w:r>
      <w:r w:rsidR="001739C9" w:rsidRPr="007F1BB1">
        <w:rPr>
          <w:rFonts w:ascii="Times New Roman" w:hAnsi="Times New Roman" w:cs="Times New Roman"/>
        </w:rPr>
        <w:t>абочая программа по учебному предмету "Природоведение" (V - VI классы) предметной области "Естествознание" включает пояснительную записку, содержание обучения, планируемые результаты освоения программы.</w:t>
      </w:r>
    </w:p>
    <w:p w:rsidR="001739C9" w:rsidRPr="007F1BB1" w:rsidRDefault="001739C9" w:rsidP="007F1BB1">
      <w:pPr>
        <w:pStyle w:val="ConsPlusTitle"/>
        <w:jc w:val="both"/>
        <w:outlineLvl w:val="3"/>
        <w:rPr>
          <w:rFonts w:ascii="Times New Roman" w:hAnsi="Times New Roman" w:cs="Times New Roman"/>
        </w:rPr>
      </w:pPr>
      <w:r w:rsidRPr="007F1BB1">
        <w:rPr>
          <w:rFonts w:ascii="Times New Roman" w:hAnsi="Times New Roman" w:cs="Times New Roman"/>
        </w:rPr>
        <w:t>Пояснительная записка.</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Основными задачами реализации курса "Природоведение" являются:</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формирование элементарных научных знаний о живой и неживой природе;</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демонстрация тесной взаимосвязи между живой и неживой природой;</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формирование специальных и общеучебных умений и навыков;</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воспитание бережного отношения к природе, ее ресурсам, знакомство с основными направлениями природоохранительной работы;</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воспитание социально значимых качеств личности.</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1739C9" w:rsidRPr="007F1BB1" w:rsidRDefault="001739C9" w:rsidP="004D31F7">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1739C9" w:rsidRPr="007F1BB1" w:rsidRDefault="001739C9" w:rsidP="007F1BB1">
      <w:pPr>
        <w:pStyle w:val="ConsPlusTitle"/>
        <w:jc w:val="both"/>
        <w:outlineLvl w:val="3"/>
        <w:rPr>
          <w:rFonts w:ascii="Times New Roman" w:hAnsi="Times New Roman" w:cs="Times New Roman"/>
        </w:rPr>
      </w:pPr>
      <w:r w:rsidRPr="007F1BB1">
        <w:rPr>
          <w:rFonts w:ascii="Times New Roman" w:hAnsi="Times New Roman" w:cs="Times New Roman"/>
        </w:rPr>
        <w:t>Содержание учебного предмета "Природоведение".</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Программа по природоведению состоит из шести разделов:</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"Вселенная", "Наш дом - Земля", "Есть на Земле страна Россия", "Растительный мир", "Животный мир", "Человек".</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u w:val="single"/>
        </w:rPr>
        <w:t>При изучении раздела "Вселенная"</w:t>
      </w:r>
      <w:r w:rsidRPr="004D31F7">
        <w:rPr>
          <w:rFonts w:ascii="Times New Roman" w:hAnsi="Times New Roman" w:cs="Times New Roman"/>
          <w:sz w:val="24"/>
          <w:szCs w:val="24"/>
        </w:rPr>
        <w:t xml:space="preserve">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u w:val="single"/>
        </w:rPr>
        <w:t>В разделе "Наш дом - Земля"</w:t>
      </w:r>
      <w:r w:rsidRPr="004D31F7">
        <w:rPr>
          <w:rFonts w:ascii="Times New Roman" w:hAnsi="Times New Roman" w:cs="Times New Roman"/>
          <w:sz w:val="24"/>
          <w:szCs w:val="24"/>
        </w:rPr>
        <w:t xml:space="preserve">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u w:val="single"/>
        </w:rPr>
        <w:t>Раздел "Есть на Земле страна Россия"</w:t>
      </w:r>
      <w:r w:rsidRPr="004D31F7">
        <w:rPr>
          <w:rFonts w:ascii="Times New Roman" w:hAnsi="Times New Roman" w:cs="Times New Roman"/>
          <w:sz w:val="24"/>
          <w:szCs w:val="24"/>
        </w:rPr>
        <w:t xml:space="preserve"> завершает изучение неживой природы в V классе и </w:t>
      </w:r>
      <w:r w:rsidRPr="004D31F7">
        <w:rPr>
          <w:rFonts w:ascii="Times New Roman" w:hAnsi="Times New Roman" w:cs="Times New Roman"/>
          <w:sz w:val="24"/>
          <w:szCs w:val="24"/>
        </w:rPr>
        <w:lastRenderedPageBreak/>
        <w:t>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При изучении этого раздела уместно опираться на знания обучающихся о своем родном крае.</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ее красоту.</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u w:val="single"/>
        </w:rPr>
        <w:t>Раздел "Человек"</w:t>
      </w:r>
      <w:r w:rsidRPr="004D31F7">
        <w:rPr>
          <w:rFonts w:ascii="Times New Roman" w:hAnsi="Times New Roman" w:cs="Times New Roman"/>
          <w:sz w:val="24"/>
          <w:szCs w:val="24"/>
        </w:rPr>
        <w:t xml:space="preserve">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Завершают курс обобщающие уроки, которые систематизируют знания о живой и неживой природе, полученные в курсе "Природоведение".</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 xml:space="preserve">Программа учитывает преемственность обучения, поэтому в ней должны быть отражены </w:t>
      </w:r>
      <w:r w:rsidRPr="004D31F7">
        <w:rPr>
          <w:rFonts w:ascii="Times New Roman" w:hAnsi="Times New Roman" w:cs="Times New Roman"/>
          <w:sz w:val="24"/>
          <w:szCs w:val="24"/>
        </w:rPr>
        <w:lastRenderedPageBreak/>
        <w:t>межпредметные связи, на которые опираются обучающиеся при изучении природоведческого материала.</w:t>
      </w:r>
    </w:p>
    <w:p w:rsidR="001739C9" w:rsidRPr="004D31F7" w:rsidRDefault="00B04F21" w:rsidP="004D31F7">
      <w:pPr>
        <w:pStyle w:val="ConsPlusNormal"/>
        <w:jc w:val="both"/>
        <w:rPr>
          <w:rFonts w:ascii="Times New Roman" w:hAnsi="Times New Roman" w:cs="Times New Roman"/>
          <w:sz w:val="24"/>
          <w:szCs w:val="24"/>
        </w:rPr>
      </w:pPr>
      <w:r>
        <w:rPr>
          <w:rFonts w:ascii="Times New Roman" w:hAnsi="Times New Roman" w:cs="Times New Roman"/>
          <w:sz w:val="24"/>
          <w:szCs w:val="24"/>
          <w:u w:val="single"/>
        </w:rPr>
        <w:t xml:space="preserve"> </w:t>
      </w:r>
      <w:r w:rsidR="001739C9" w:rsidRPr="004D31F7">
        <w:rPr>
          <w:rFonts w:ascii="Times New Roman" w:hAnsi="Times New Roman" w:cs="Times New Roman"/>
          <w:sz w:val="24"/>
          <w:szCs w:val="24"/>
        </w:rPr>
        <w:t xml:space="preserve">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2) Вселенная. Солнечная система. Солнце. Небесные тела: планеты, звезды.</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Исследование космоса. Спутники. Космические корабли. Первый полет в космос. Современные исследования.</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3). Цикличность изменений в природе. Зависимость изменений в природе от Солнца. Сезонные изменения в природе.</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4) Наш дом - Земля.</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Планета Земля. Форма Земли. Оболочки Земли: атмосфера, гидросфера, литосфера, биосфера.</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5) Воздух.</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Воздух и его охрана. Значение воздуха для жизни на Земле.</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6) Знакомство с термометрами. Измерение температуры воздуха.</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7) Чистый и загрязненный воздух. Примеси в воздухе (водяной пар, дым, пыль). Поддержание чистоты воздуха. Значение воздуха в природе.</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8) Поверхность суши. Почва.</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Равнины, горы, холмы, овраги.</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Почва - верхний слой земли. Ее образование.</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Состав почвы: перегной, глина, песок, вода, минеральные соли, воздух.</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Минеральная и органическая части почвы. Перегной - органическая часть почвы. Глина, песок и соли - минеральная часть почвы.</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Основное свойство почвы - плодородие. Обработка почвы. Значение почвы в народном хозяйстве.</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Эрозия почв. Охрана почв.</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Полезные ископаемые.</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Полезные ископаемые. Виды полезных ископаемых. Свойства. Значение. Способы добычи.</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9) Полезные ископаемые, используемые в качестве строительных материалов. Гранит, известняки, песок, глина.</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 xml:space="preserve">Горючие полезные ископаемые. Торф. Внешний вид и свойства торфа: цвет, пористость, </w:t>
      </w:r>
      <w:r w:rsidRPr="004D31F7">
        <w:rPr>
          <w:rFonts w:ascii="Times New Roman" w:hAnsi="Times New Roman" w:cs="Times New Roman"/>
          <w:sz w:val="24"/>
          <w:szCs w:val="24"/>
        </w:rPr>
        <w:lastRenderedPageBreak/>
        <w:t>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Природный газ. Свойства газа: запах, горючесть. Добыча и использование. Правила обращения с газом в быту.</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Полезные ископаемые, используемые для получения металлов.</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Местные полезные ископаемые. Добыча и использование.</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10) Вода.</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Экономия питьевой воды.</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Вода в природе: осадки, воды суши.</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11) Охрана воды.</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Есть на Земле страна - Россия.</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12) Растительный мир Земли.</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Живая природа. Биосфера: растения, животные, человек.</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Разнообразие растительного мира на нашей планете.</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Среда обитания растений (растения леса, поля, сада, огорода, луга, водоемов).</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Дикорастущие и культурные растения. Деревья, кустарники, травы.</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Деревья.</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Деревья лиственные (дикорастущие и культурные, сезонные изменения, внешний вид, места произрастания).</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Деревья хвойные (сезонные изменения, внешний вид, места произрастания).</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Кустарники (дикорастущие и культурные, сезонные изменения, внешний вид, места произрастания).</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Травы (дикорастущие и культурные) Внешний вид, места произрастания.</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Декоративные растения. Внешний вид, места произрастания.</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lastRenderedPageBreak/>
        <w:t>Лекарственные растения. Внешний вид. Места произрастания. Правила сбора лекарственных растений. Использование.</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Комнатные растения. Внешний вид. Уход. Значение.</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Растительный мир разных районов Земли (с холодным, умеренным и жарким климатом.).</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Растения, произрастающие в разных климатических условиях нашей страны.</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Растения своей местности: дикорастущие и культурные.</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Красная книга России и своей области (края).</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13) Животный мир Земли.</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Разнообразие животного мира. Среда обитания животных. Животные суши и водоемов.</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Понятие животные: насекомые, рыбы, земноводные, пресмыкающиеся, птицы, млекопитающие.</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Насекомые. Жуки, бабочки, стрекозы. Внешний вид. Место в природе. Значение. Охрана.</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Рыбы. Внешний вид. Среда обитания. Место в природе. Значение. Охрана. Рыбы, обитающие в водоемах России и своего края.</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Птицы. Внешний вид. Среда обитания. Образ жизни. Значение. Охрана. Птицы своего края.</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Млекопитающие. Внешний вид. Среда обитания. Образ жизни. Значение. Охрана. Млекопитающие животные своего края.</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14) Человек.</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Как устроен наш организм. Строение. Части тела и внутренние органы.</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Как работает (функционирует) наш организм. Взаимодействие органов.</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Здоровье человека (режим, закаливание, водные процедуры).</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Осанка (гигиена, костно-мышечная система).</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Гигиена органов чувств. Охрана зрения. Профилактика нарушений слуха. Правила гигиены.</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Здоровое (рациональное) питание. Режим. Правила питания. Меню на день. Витамины.</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Дыхание. Органы дыхания. Вред курения. Правила гигиены.</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Медицинские учреждения своего населенного пункта. Телефоны экстренной помощи. Специализация врачей.</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15) Обобщающие уроки.</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Наш город (поселок, село, деревня).</w:t>
      </w:r>
    </w:p>
    <w:p w:rsidR="001739C9" w:rsidRPr="004D31F7" w:rsidRDefault="001739C9" w:rsidP="004D31F7">
      <w:pPr>
        <w:pStyle w:val="ConsPlusNormal"/>
        <w:jc w:val="both"/>
        <w:rPr>
          <w:rFonts w:ascii="Times New Roman" w:hAnsi="Times New Roman" w:cs="Times New Roman"/>
          <w:sz w:val="24"/>
          <w:szCs w:val="24"/>
        </w:rPr>
      </w:pPr>
      <w:r w:rsidRPr="004D31F7">
        <w:rPr>
          <w:rFonts w:ascii="Times New Roman" w:hAnsi="Times New Roman" w:cs="Times New Roman"/>
          <w:sz w:val="24"/>
          <w:szCs w:val="24"/>
        </w:rPr>
        <w:t>Рельеф и водоемы.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1739C9" w:rsidRPr="004D31F7" w:rsidRDefault="001739C9" w:rsidP="004D31F7">
      <w:pPr>
        <w:pStyle w:val="ConsPlusNormal"/>
        <w:jc w:val="both"/>
        <w:rPr>
          <w:rFonts w:ascii="Times New Roman" w:hAnsi="Times New Roman" w:cs="Times New Roman"/>
          <w:sz w:val="24"/>
          <w:szCs w:val="24"/>
        </w:rPr>
      </w:pPr>
    </w:p>
    <w:p w:rsidR="001739C9" w:rsidRPr="007F1BB1" w:rsidRDefault="001739C9" w:rsidP="007F1BB1">
      <w:pPr>
        <w:pStyle w:val="ConsPlusTitle"/>
        <w:jc w:val="both"/>
        <w:outlineLvl w:val="3"/>
        <w:rPr>
          <w:rFonts w:ascii="Times New Roman" w:hAnsi="Times New Roman" w:cs="Times New Roman"/>
        </w:rPr>
      </w:pPr>
      <w:r w:rsidRPr="007F1BB1">
        <w:rPr>
          <w:rFonts w:ascii="Times New Roman" w:hAnsi="Times New Roman" w:cs="Times New Roman"/>
        </w:rPr>
        <w:t>Планируемые предметные результаты освоения учебного предмета "Природоведение".</w:t>
      </w:r>
    </w:p>
    <w:p w:rsidR="001739C9" w:rsidRPr="00B04F21" w:rsidRDefault="001739C9" w:rsidP="0041614E">
      <w:pPr>
        <w:pStyle w:val="ConsPlusNormal"/>
        <w:jc w:val="both"/>
        <w:rPr>
          <w:rFonts w:ascii="Times New Roman" w:hAnsi="Times New Roman" w:cs="Times New Roman"/>
          <w:sz w:val="24"/>
          <w:szCs w:val="24"/>
          <w:u w:val="single"/>
        </w:rPr>
      </w:pPr>
      <w:r w:rsidRPr="00B04F21">
        <w:rPr>
          <w:rFonts w:ascii="Times New Roman" w:hAnsi="Times New Roman" w:cs="Times New Roman"/>
          <w:sz w:val="24"/>
          <w:szCs w:val="24"/>
          <w:u w:val="single"/>
        </w:rPr>
        <w:t>Минимальный уровень:</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узнавание и называние изученных объектов на иллюстрациях, фотографиях;</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представление о назначении изученных объектов, их роли в окружающем мире;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отнесение изученных объектов к определенным группам (осина - лиственное дерево леса);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называние сходных объектов, отнесенных к одной и той же изучаемой группе (полезные ископаемые);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 xml:space="preserve">соблюдение режима дня, правил личной гигиены и здорового образа жизни, понимание их </w:t>
      </w:r>
      <w:r w:rsidRPr="007F1BB1">
        <w:rPr>
          <w:rFonts w:ascii="Times New Roman" w:hAnsi="Times New Roman" w:cs="Times New Roman"/>
          <w:sz w:val="24"/>
          <w:szCs w:val="24"/>
        </w:rPr>
        <w:lastRenderedPageBreak/>
        <w:t>значение в жизни человека;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соблюдение элементарных правил безопасного поведения в природе и обществе (под контролем взрослого);</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выполнение несложных заданий под контролем педагогического работника;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адекватная оценка своей работы, проявление к ней ценностного отношения, понимание оценки педагогического работника.</w:t>
      </w:r>
    </w:p>
    <w:p w:rsidR="001739C9" w:rsidRPr="00B04F21" w:rsidRDefault="001739C9" w:rsidP="00B04F21">
      <w:pPr>
        <w:pStyle w:val="ConsPlusNormal"/>
        <w:jc w:val="both"/>
        <w:rPr>
          <w:rFonts w:ascii="Times New Roman" w:hAnsi="Times New Roman" w:cs="Times New Roman"/>
          <w:sz w:val="24"/>
          <w:szCs w:val="24"/>
          <w:u w:val="single"/>
        </w:rPr>
      </w:pPr>
      <w:r w:rsidRPr="00B04F21">
        <w:rPr>
          <w:rFonts w:ascii="Times New Roman" w:hAnsi="Times New Roman" w:cs="Times New Roman"/>
          <w:sz w:val="24"/>
          <w:szCs w:val="24"/>
          <w:u w:val="single"/>
        </w:rPr>
        <w:t>Достаточный уровень:</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представление о взаимосвязях между изученными объектами, их месте в окружающем мире;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выделение существенных признаков групп объектов;</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и соблюдение правил безопасного поведения в природе и обществе, правил здорового образа жизни;</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совершение действий по соблюдению санитарно-гигиенических норм в отношении изученных объектов и явлений;</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выполнение доступных возрасту природоохранительных действий;</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осуществление деятельности по уходу за комнатными и культурными растениями.</w:t>
      </w:r>
    </w:p>
    <w:p w:rsidR="001739C9" w:rsidRPr="007F1BB1" w:rsidRDefault="001739C9" w:rsidP="007F1BB1">
      <w:pPr>
        <w:pStyle w:val="ConsPlusNormal"/>
        <w:jc w:val="both"/>
        <w:rPr>
          <w:rFonts w:ascii="Times New Roman" w:hAnsi="Times New Roman" w:cs="Times New Roman"/>
          <w:sz w:val="24"/>
          <w:szCs w:val="24"/>
        </w:rPr>
      </w:pPr>
    </w:p>
    <w:p w:rsidR="001739C9" w:rsidRPr="007F1BB1" w:rsidRDefault="0063455B" w:rsidP="007F1BB1">
      <w:pPr>
        <w:pStyle w:val="ConsPlusTitle"/>
        <w:jc w:val="both"/>
        <w:outlineLvl w:val="2"/>
        <w:rPr>
          <w:rFonts w:ascii="Times New Roman" w:hAnsi="Times New Roman" w:cs="Times New Roman"/>
        </w:rPr>
      </w:pPr>
      <w:r>
        <w:rPr>
          <w:rFonts w:ascii="Times New Roman" w:hAnsi="Times New Roman" w:cs="Times New Roman"/>
        </w:rPr>
        <w:t xml:space="preserve">3.2.6. </w:t>
      </w:r>
      <w:r w:rsidR="00B04F21">
        <w:rPr>
          <w:rFonts w:ascii="Times New Roman" w:hAnsi="Times New Roman" w:cs="Times New Roman"/>
        </w:rPr>
        <w:t>Р</w:t>
      </w:r>
      <w:r w:rsidR="001739C9" w:rsidRPr="007F1BB1">
        <w:rPr>
          <w:rFonts w:ascii="Times New Roman" w:hAnsi="Times New Roman" w:cs="Times New Roman"/>
        </w:rPr>
        <w:t>абочая программа по учебному предмету "Биология" (VII - IX классы) предметной области "Естествознание" включает пояснительную записку, содержание обучения, планируемые результаты освоения программы.</w:t>
      </w:r>
    </w:p>
    <w:p w:rsidR="001739C9" w:rsidRPr="007F1BB1" w:rsidRDefault="001739C9" w:rsidP="007F1BB1">
      <w:pPr>
        <w:pStyle w:val="ConsPlusNormal"/>
        <w:jc w:val="both"/>
        <w:rPr>
          <w:rFonts w:ascii="Times New Roman" w:hAnsi="Times New Roman" w:cs="Times New Roman"/>
          <w:sz w:val="24"/>
          <w:szCs w:val="24"/>
        </w:rPr>
      </w:pPr>
    </w:p>
    <w:p w:rsidR="001739C9" w:rsidRPr="007F1BB1" w:rsidRDefault="001739C9" w:rsidP="007F1BB1">
      <w:pPr>
        <w:pStyle w:val="ConsPlusTitle"/>
        <w:jc w:val="both"/>
        <w:outlineLvl w:val="3"/>
        <w:rPr>
          <w:rFonts w:ascii="Times New Roman" w:hAnsi="Times New Roman" w:cs="Times New Roman"/>
        </w:rPr>
      </w:pPr>
      <w:r w:rsidRPr="007F1BB1">
        <w:rPr>
          <w:rFonts w:ascii="Times New Roman" w:hAnsi="Times New Roman" w:cs="Times New Roman"/>
        </w:rPr>
        <w:t>Пояснительная записка.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Изучение биологического материала в VII - 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Курс "Биология" состоит из трех разделов: "Растения", "Животные", "Человек и его здоровье".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lastRenderedPageBreak/>
        <w:t>Распределение времени на изучение тем педагогический работник планирует самостоятельно, исходя из местных (региональных) условий.</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Программа предполагает ведение наблюдений, организацию лабораторных и практических работ, демонстрацию опытов и проведение экскурсий - все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Основные задачи изучения биологии:</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w:t>
      </w:r>
      <w:r w:rsidR="00B04F21">
        <w:rPr>
          <w:rFonts w:ascii="Times New Roman" w:hAnsi="Times New Roman" w:cs="Times New Roman"/>
          <w:sz w:val="24"/>
          <w:szCs w:val="24"/>
        </w:rPr>
        <w:t>чь и другие психические функции.</w:t>
      </w:r>
    </w:p>
    <w:p w:rsidR="001739C9" w:rsidRPr="007F1BB1" w:rsidRDefault="001739C9" w:rsidP="007F1BB1">
      <w:pPr>
        <w:pStyle w:val="ConsPlusTitle"/>
        <w:jc w:val="both"/>
        <w:outlineLvl w:val="3"/>
        <w:rPr>
          <w:rFonts w:ascii="Times New Roman" w:hAnsi="Times New Roman" w:cs="Times New Roman"/>
        </w:rPr>
      </w:pPr>
      <w:r w:rsidRPr="007F1BB1">
        <w:rPr>
          <w:rFonts w:ascii="Times New Roman" w:hAnsi="Times New Roman" w:cs="Times New Roman"/>
        </w:rPr>
        <w:t>Содержание учебного предмета "Биология".</w:t>
      </w:r>
    </w:p>
    <w:p w:rsidR="001739C9" w:rsidRPr="00B04F21" w:rsidRDefault="001739C9" w:rsidP="00B04F21">
      <w:pPr>
        <w:pStyle w:val="ConsPlusNormal"/>
        <w:jc w:val="both"/>
        <w:rPr>
          <w:rFonts w:ascii="Times New Roman" w:hAnsi="Times New Roman" w:cs="Times New Roman"/>
          <w:sz w:val="24"/>
          <w:szCs w:val="24"/>
          <w:u w:val="single"/>
        </w:rPr>
      </w:pPr>
      <w:r w:rsidRPr="00B04F21">
        <w:rPr>
          <w:rFonts w:ascii="Times New Roman" w:hAnsi="Times New Roman" w:cs="Times New Roman"/>
          <w:sz w:val="24"/>
          <w:szCs w:val="24"/>
          <w:u w:val="single"/>
        </w:rPr>
        <w:t>Растения.</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1) Введение.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 xml:space="preserve">2) Повторение основных сведений из курса природоведения о неживой и живой природе. </w:t>
      </w:r>
      <w:r w:rsidRPr="007F1BB1">
        <w:rPr>
          <w:rFonts w:ascii="Times New Roman" w:hAnsi="Times New Roman" w:cs="Times New Roman"/>
          <w:sz w:val="24"/>
          <w:szCs w:val="24"/>
        </w:rPr>
        <w:lastRenderedPageBreak/>
        <w:t>Живая природа: растения, животные, человек.</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3) Многообразие растений (размеры, форма, места произрастания).</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4) Цветковые и бесцветковые растения. Роль растений в жизни животных и человека. Значение растений и их охрана.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5) Общие сведения о цветковых растениях.</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7) Подземные и наземные органы растения.</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12) Строение семени (на примере фасоли, гороха, пшеницы). Условия, необходимые для прорастания семян. Определение всхожести семян.</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13) Демонстрация опыта образование крахмала в листьях растений на свету.</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14) Лабораторные работы по теме: органы цветкового растения. Строение цветка. Строение семени.</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15) Практические работы. Образование придаточных корней (черенкование стебля, листовое деление). Определение всхожести семян.</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16) Растения леса.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17) Некоторые биологические особенности леса.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18) Лиственные деревья: береза, дуб, липа, осина или другие местные породы.</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19) Хвойные деревья: ель, сосна или другие породы деревьев, характерные для данного края.</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21) Лесные кустарники. Особенности внешнего строения кустарников. Отличие деревьев от кустарников.</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22) Бузина, лещина (орешник), шиповник. Использование человеком. Отличительные признаки съедобных и ядовитых плодов.</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24) Травы. Ландыш, кислица, подорожник, мать-и-мачеха, зверобой или 2 - 3 вида других местных травянистых растений. Практическое значение этих растений.</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25) Грибы леса. Строение шляпочного гриба: шляпка, пенек, грибница.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 xml:space="preserve">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w:t>
      </w:r>
      <w:r w:rsidRPr="007F1BB1">
        <w:rPr>
          <w:rFonts w:ascii="Times New Roman" w:hAnsi="Times New Roman" w:cs="Times New Roman"/>
          <w:sz w:val="24"/>
          <w:szCs w:val="24"/>
        </w:rPr>
        <w:lastRenderedPageBreak/>
        <w:t>грибов перед употреблением в пищу. Грибные заготовки (засолка, маринование, сушка).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29) Экскурсии на природу для ознакомления с разнообразием растений, с распространением плодов и семян, с осенними явлениями в жизни растений.</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30) Комнатные растения.</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31) Разнообразие комнатных растений.</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32) Светолюбивые (бегония, герань, хлорофитум).</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33) Теневыносливые (традесканция, африканская фиалка, монстера или другие, характерные для данной местности).</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34) Влаголюбивые (циперус, аспарагус).</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35) Засухоустойчивые (суккуленты, кактусы).</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37) Практические работы. Черенкование комнатных растений. Посадка окорененных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38) Цветочно-декоративные растения.</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41) Многолетние растения: флоксы (пионы, георгины).</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43) Растения поля.</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45) Технические культуры: сахарная свекла, лен, хлопчатник, картофель, подсолнечник.</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47) Сорные растения полей и огородов: осот, пырей, лебеда.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48) Внешний вид. Борьба с сорными растениями.</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49) Овощные растения.</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50) Однолетние овощные растения: огурец, помидор (горох, фасоль, баклажан, перец, редис, укроп - по выбору педагогического работника).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51) Двулетние овощные растения: морковь, свекла, капуста, петрушка.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52) Многолетние овощные растения: лук.</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53) Особенности внешнего строения этих растений, биологические особенности выращивания. Развитие растений от семени до семени.</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54) Выращивание: посев, уход, уборка.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lastRenderedPageBreak/>
        <w:t>55) Польза овощных растений. Овощи - источник здоровья (витамины).</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56) Использование человеком. Блюда, приготавливаемые из овощей.</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58) Растения сада.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59) Яблоня, груша, вишня, смородина, крыжовник, земляника (абрикосы, персики - для южных регионов).</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60) Биологические особенности растений сада: созревание плодов, особенности размножения. Вредители сада, способы борьбы с ними.</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61) Способы уборки и использования плодов и ягод. Польза свежих фруктов и ягод. Заготовки на зиму.</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1739C9" w:rsidRPr="00B04F21" w:rsidRDefault="001739C9" w:rsidP="00B04F21">
      <w:pPr>
        <w:pStyle w:val="ConsPlusNormal"/>
        <w:jc w:val="both"/>
        <w:rPr>
          <w:rFonts w:ascii="Times New Roman" w:hAnsi="Times New Roman" w:cs="Times New Roman"/>
          <w:sz w:val="24"/>
          <w:szCs w:val="24"/>
          <w:u w:val="single"/>
        </w:rPr>
      </w:pPr>
      <w:r w:rsidRPr="00B04F21">
        <w:rPr>
          <w:rFonts w:ascii="Times New Roman" w:hAnsi="Times New Roman" w:cs="Times New Roman"/>
          <w:sz w:val="24"/>
          <w:szCs w:val="24"/>
          <w:u w:val="single"/>
        </w:rPr>
        <w:t>Животные.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1) Введение.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2) Разнообразие животного мира. Позвоночные и беспозвоночные животные. Дикие и домашние животные.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4) Значение животных и их охрана. Животные, занесенные в Красную книгу.</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5) Беспозвоночные животные.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6) Общие признаки беспозвоночных (отсутствие позвоночника и внутреннего скелета).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7) Многообразие беспозвоночных; черви, медузы, раки, пауки, насекомые.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8) Дождевой червь.</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9) Внешний вид дождевого червя, образ жизни, питание, особенности дыхания, способ передвижения. Роль дождевого червя в почвообразовании.</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10) Демонстрация живого объекта или влажного препарата.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11) Насекомые.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12) Многообразие насекомых (стрекозы, тараканы). Различие по внешнему виду, местам обитания, питанию.</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14) Тутовый шелкопряд. Внешний вид, образ жизни, питание, способ передвижения, польза, разведение.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16) Комнатная муха. Характерные особенности. Вред. Меры борьбы. Правила гигиены.</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18) Муравьи - санитары леса. Внешний вид. Состав семьи. Особенности жизни. Польза. Правила поведения в лесу. Охрана муравейников.</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19) Демонстрация живых насекомых, коллекций насекомых - вредителей сельскохозяйственных растений, показ видеофильмов.</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20) Практическая работа. Зарисовка насекомых в тетрадях.</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21) Экскурсия в природу для наблюдения за насекомыми.</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22) Позвоночные животные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lastRenderedPageBreak/>
        <w:t>23) Общие признаки позвоночных животных. Наличие позвоночника и внутреннего скелета.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24) Классификация животных: рыбы, земноводные, пресмыкающиеся, птицы, млекопитающие.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25) Рыбы.</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26) Общие признаки рыб. Среда обитания.</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27) Речные рыбы (пресноводные): окунь, щука, карп.</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28) Морские рыбы: треска, сельдь или другие, обитающие в данной местности.</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31) Демонстрация живых рыб и наблюдение за ними.</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32) Экскурсия к водоему для наблюдений за рыбной ловлей (в зависимости от местных условий).</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33) Земноводные.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34) Общие признаки земноводных.</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35) Лягушка. Место обитания, образ жизни. Внешнее строение, способ передвижения. Питание, дыхание, размножение (цикл развития).</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36) Знакомство с многообразием земноводных (жаба, тритон, саламандра). Особенности внешнего вида и образа жизни. Значение в природе.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37) Черты сходства и различия земноводных и рыб.</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38) Польза земноводных и их охрана.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39) Демонстрация живой лягушки или влажного препарата.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40) Практические работы. Зарисовка в тетрадях. Черчение таблицы (сходство и различие).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41) Пресмыкающиеся.</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42) Общие признаки пресмыкающихся. Внешнее строение, питание, дыхание. Размножение пресмыкающихся (цикл развития).</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43) Ящерица прыткая. Места обитания, образ жизни, особенности питания.</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45) Черепахи, крокодилы. Отличительные признаки, среда обитания, питание, размножение и развитие.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46) Сравнительная характеристика пресмыкающихся и земноводных (по внешнему виду, образу жизни, циклу развития).</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47) Демонстрация живой черепахи или влажных препаратов змей. Показ кино- и видеофильмов.</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48) Практические работы. Зарисовки в тетрадях. Черчение таблицы.</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49) Птицы.</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50) Дикие птицы. Общая характеристика птиц: наличие крыльев, пуха и перьев на теле. Особенности размножения: кладка яиц и выведение птенцов.</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51) Многообразие птиц, среда обитания, образ жизни, питание, приспособление к среде обитания. Птицы перелетные и неперелетные (зимующие, оседлые).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52) Птицы леса: большой пестрый дятел, синица.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53) Хищные птицы: сова, орел.</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54) Птицы, кормящиеся в воздухе: ласточка, стриж.</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55) Водоплавающие птицы: утка-кряква, лебедь, пеликан.</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56) Птицы, обитающие близ жилища человека: голубь, ворона, воробей, трясогузка или другие местные представители пернатых.</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lastRenderedPageBreak/>
        <w:t>57) Особенности образа жизни каждой группы птиц. Гнездование и забота о потомстве. Охрана птиц.</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58) Птицы в живом уголке. Попугаи, канарейки, щеглы. Уход за ними.</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60) Демонстрация скелета курицы, чучел птиц. Прослушивание голосов птиц. Показ видеофильмов.</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61) Экскурсия с целью наблюдения за поведением птиц в природе (или экскурсия на птицеферму).</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62) Практические работы. Подкормка зимующих птиц. Наблюдение и уход за птицами в живом уголке.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63) Млекопитающие животные.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64) Общие сведения. Разнообразие млекопитающих животных. Общие признаки млекопитающих (рождение живых детенышей и вскармливание их молоком).</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65) Классификация млекопитающих животных: дикие (грызуны, зайцеобразные, хищные, пушные и морские звери, приматы) и сельскохозяйственные.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66) Дикие млекопитающие животные.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67) Грызуны. Общие признаки грызунов: внешний вид, среда обитания, образ жизни, питание, размножение.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69) Зайцеобразные. Общие признаки: внешний вид, среда обитания, образ жизни, питание, значение в природе (заяц-русак, заяц-беляк).</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70) 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71) Псовые (собачьи): волк, лисица.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72) Медвежьи: медведи (бурый, белый).</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73) Кошачьи: снежный барс, рысь, лев, тигр. Сравнительные характеристики.</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74) Пушные звери: соболь, куница, норка, песец. Пушные звери в природе. Разведение на зверофермах.</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78) Охрана морских млекопитающих. Морские животные, занесенные в Красную книгу (нерпа, пятнистый тюлень).</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79) Приматы. Общая характеристика. Знакомство с отличительными особенностями различных групп. Питание. Уход за потомством. Места обитания.</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80) Демонстрация видеофильмов о жизни млекопитающих животных.</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81) Экскурсия в зоопарк, краеведческий музей (дельфинарий, морской аквариум).</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82) Практические работы. Зарисовки в тетрадях. Игры (зоологическое лото).</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83) Сельскохозяйственные животные.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84) Кролик. Внешний вид и характерные особенности кроликов. Питание. Содержание кроликов. Разведение.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 xml:space="preserve">85) Корова. Отличительные особенности внешнего строения. Особенности питания. </w:t>
      </w:r>
      <w:r w:rsidRPr="007F1BB1">
        <w:rPr>
          <w:rFonts w:ascii="Times New Roman" w:hAnsi="Times New Roman" w:cs="Times New Roman"/>
          <w:sz w:val="24"/>
          <w:szCs w:val="24"/>
        </w:rPr>
        <w:lastRenderedPageBreak/>
        <w:t>Корма для коров. Молочная продуктивность коров. Вскармливание телят. Некоторые местные породы. Современные фермы: содержание коров, телят.</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87) Свинья. Внешнее строение. Особенности внешнего вида, кожного покрова (жировая прослойка). Уход и кормление (откорм). Свиноводческие фермы.</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88) Лошадь. Внешний вид, особенности. Уход и кормление. Значение в народном хозяйстве. Верховые лошади, тяжеловозы, рысаки.</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89) Северный олень. Внешний вид. Особенности питания. Приспособленность к условиям жизни. Значение. Оленеводство.</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90) Верблюд. Внешний вид. Особенности питания. Приспособленность к условиям жизни. Значение для человека.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91) Демонстрация видеофильмов (для городских школ).</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92) Экскурсия на ферму: участие в раздаче кормов, уборке помещения (для сельских школ).</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93) Домашние питомцы.</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95) Кошки. Особенности внешнего вида. Породы. Содержание и уход. Санитарно-гигиенические требования. Заболевания и оказание им первой помощи.</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96) Животные в живом уголке (хомяки, черепахи, белые мыши, белки). Образ жизни. Уход. Кормление. Уборка их жилища.</w:t>
      </w:r>
    </w:p>
    <w:p w:rsidR="001739C9" w:rsidRPr="00B04F21" w:rsidRDefault="001739C9" w:rsidP="00B04F21">
      <w:pPr>
        <w:pStyle w:val="ConsPlusNormal"/>
        <w:jc w:val="both"/>
        <w:rPr>
          <w:rFonts w:ascii="Times New Roman" w:hAnsi="Times New Roman" w:cs="Times New Roman"/>
          <w:sz w:val="24"/>
          <w:szCs w:val="24"/>
          <w:u w:val="single"/>
        </w:rPr>
      </w:pPr>
      <w:r w:rsidRPr="00B04F21">
        <w:rPr>
          <w:rFonts w:ascii="Times New Roman" w:hAnsi="Times New Roman" w:cs="Times New Roman"/>
          <w:sz w:val="24"/>
          <w:szCs w:val="24"/>
          <w:u w:val="single"/>
        </w:rPr>
        <w:t>Человек.</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1) Введение.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2) Роль и место человека в природе. Значение знаний о своем организме и укреплении здоровья.</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3) Общее знакомство с организмом человека.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5) Опора и движение.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6) Скелет человека.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8) Череп.</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10) Кости верхних и нижних конечностей. Соединения костей: подвижные, полуподвижные, неподвижные.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11) Сустав, его строение. Связки и их значение. Растяжение связок, вывих сустава, перелом костей. Первая доврачебная помощь при этих травмах.</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12) Практические работы. Определение правильной осанки.</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13) Изучение внешнего вида позвонков и отдельных костей (ребра, кости черепа, рук, ног). Наложение шин, повязок.</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14) Мышцы.</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 xml:space="preserve">15) Движение - важнейшая особенность живых организмов (двигательные реакции </w:t>
      </w:r>
      <w:r w:rsidRPr="007F1BB1">
        <w:rPr>
          <w:rFonts w:ascii="Times New Roman" w:hAnsi="Times New Roman" w:cs="Times New Roman"/>
          <w:sz w:val="24"/>
          <w:szCs w:val="24"/>
        </w:rPr>
        <w:lastRenderedPageBreak/>
        <w:t>растений, движение животных и человека).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16) Основные группы мышц в теле человека: мышцы конечностей, мышцы шеи и спины, мышцы груди и живота, мышцы головы и лица.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17) Работа мышц: сгибание, разгибание, удерживание. Утомление мышц.</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20) Кровообращение.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21) Передвижение веществ в организме растений и животных. Кровеносная система человека.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23) Заболевания сердца (инфаркт, ишемическая болезнь, сердечная недостаточность). Профилактика сердечно-сосудистых заболеваний.</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25) Вредное влияние никотина, спиртных напитков, наркотических средств на сердечно - сосудистую систему.</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26) Первая помощь при кровотечении. Донорство - это почетно.</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28) Демонстрация примеров первой доврачебной помощи при кровотечении.</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29) Дыхание.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30) Значение дыхания для растений, животных, человека.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31) Органы дыхания человека: носовая и ротовая полости, гортань, трахея, бронхи, легкие.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32) Состав вдыхаемого и выдыхаемого воздуха. Газообмен в легких и тканях.</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34) Влияние никотина на органы дыхания.</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36) Озеленение городов, значение зеленых насаждений, комнатных растений для здоровья человека.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37) Демонстрация опыта. Обнаружение в составе выдыхаемого воздуха углекислого газа.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38) Демонстрация доврачебной помощи при нарушении дыхания (искусственное дыхание, кислородная подушка).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39) Питание и пищеварение.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40) Особенности питания растений, животных, человека.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lastRenderedPageBreak/>
        <w:t>42) Органы пищеварения: ротовая полость, пищевод, желудок, поджелудочная железа, печень, кишечник.</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44) Гигиена питания. Значение приготовления пищи. Нормы питания. Пища народов разных стран. Культура поведения во время еды.</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46) Доврачебная помощь при нарушениях пищеварения.</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47) Демонстрация опытов. Обнаружение крахмала в хлебе, картофеле. Действие слюны на крахмал.</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48) Демонстрация правильного поведения за столом во время приема пищи, умения есть красиво.</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49) Выделение.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51) Внешний вид почек, их расположение в организме человека. Значение выделения мочи.</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52) Предупреждение почечных заболеваний. Профилактика цистита.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53) Практические работы. Зарисовка почки в разрезе.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54) Простейшее чтение с помощью педагогического работника результатов анализа мочи (цвет, прозрачность, сахар).</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55) Размножение и развитие.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56) Особенности мужского и женского организма.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57) Биологическое значение размножения. Размножение растений, животных, человека.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58) Система органов размножения человека (строение, функции, гигиена юношей и девушек в подростковом возрасте). Половые железы и половые клетки.</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59) Оплодотворение. Беременность. Внутриутробное развитие. Роды. Материнство. Уход за новорожденным.</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60) Рост и развитие обучающегося.</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62) Пороки развития плода как следствие действия алкоголя и наркотиков, воздействий инфекционных и вирусных заболеваний.</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63) Венерические заболевания. СПИД. Их профилактика.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64) Покровы тела.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65) Кожа и ее роль в жизни человека. Значение кожи для защиты, осязания, выделения пота и жира, терморегуляции.</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66) Производные кожи: волосы, ногти.</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67) Закаливание организма (солнечные и воздушные ванны, водные процедуры, влажные обтирания).</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68) Оказание первой помощи при тепловом и солнечном ударах, термических и химических ожогах, обморожении, поражении электрическим током.</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70) Практическая работа. Выполнение различных приемов наложения повязок на условно пораженный участок кожи.</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71) Нервная система.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72) Значение и строение нервной системы (спинной и головной мозг, нервы).</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lastRenderedPageBreak/>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74) Отрицательное влияние алкоголя, никотина, наркотических веществ на нервную систему.</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75) Заболевания нервной системы (менингит, энцефалит, радикулит, невралгия). Профилактика травматизма и заболеваний нервной системы.</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76) Демонстрация модели головного мозга.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77) Органы чувств.</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78) Значение органов чувств у животных и человека.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80) Орган слуха человека. Строение и значение. Заболевания органа слуха, предупреждение нарушений слуха. Гигиена.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82) Охрана всех органов чувств.</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83) Демонстрация муляжей глаза и уха.</w:t>
      </w:r>
    </w:p>
    <w:p w:rsidR="001739C9" w:rsidRPr="007F1BB1" w:rsidRDefault="001739C9" w:rsidP="007F1BB1">
      <w:pPr>
        <w:pStyle w:val="ConsPlusTitle"/>
        <w:jc w:val="both"/>
        <w:outlineLvl w:val="3"/>
        <w:rPr>
          <w:rFonts w:ascii="Times New Roman" w:hAnsi="Times New Roman" w:cs="Times New Roman"/>
        </w:rPr>
      </w:pPr>
      <w:r w:rsidRPr="007F1BB1">
        <w:rPr>
          <w:rFonts w:ascii="Times New Roman" w:hAnsi="Times New Roman" w:cs="Times New Roman"/>
        </w:rPr>
        <w:t>Планируемые предметные результаты освоения учебного предмета "Биология".</w:t>
      </w:r>
    </w:p>
    <w:p w:rsidR="001739C9" w:rsidRPr="00B04F21" w:rsidRDefault="001739C9" w:rsidP="00B04F21">
      <w:pPr>
        <w:pStyle w:val="ConsPlusNormal"/>
        <w:jc w:val="both"/>
        <w:rPr>
          <w:rFonts w:ascii="Times New Roman" w:hAnsi="Times New Roman" w:cs="Times New Roman"/>
          <w:sz w:val="24"/>
          <w:szCs w:val="24"/>
          <w:u w:val="single"/>
        </w:rPr>
      </w:pPr>
      <w:r w:rsidRPr="00B04F21">
        <w:rPr>
          <w:rFonts w:ascii="Times New Roman" w:hAnsi="Times New Roman" w:cs="Times New Roman"/>
          <w:sz w:val="24"/>
          <w:szCs w:val="24"/>
          <w:u w:val="single"/>
        </w:rPr>
        <w:t>Минимальный уровень:</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представление об объектах и явлениях неживой и живой природы, организма человека;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выполнение совместно с учителем практических работ, предусмотренных программой;</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описание особенностей состояния своего организма;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названий специализации врачей;</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1739C9" w:rsidRPr="00B04F21" w:rsidRDefault="001739C9" w:rsidP="00B04F21">
      <w:pPr>
        <w:pStyle w:val="ConsPlusNormal"/>
        <w:jc w:val="both"/>
        <w:rPr>
          <w:rFonts w:ascii="Times New Roman" w:hAnsi="Times New Roman" w:cs="Times New Roman"/>
          <w:sz w:val="24"/>
          <w:szCs w:val="24"/>
          <w:u w:val="single"/>
        </w:rPr>
      </w:pPr>
      <w:r w:rsidRPr="00B04F21">
        <w:rPr>
          <w:rFonts w:ascii="Times New Roman" w:hAnsi="Times New Roman" w:cs="Times New Roman"/>
          <w:sz w:val="24"/>
          <w:szCs w:val="24"/>
          <w:u w:val="single"/>
        </w:rPr>
        <w:t>Достаточный уровень:</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представление об объектах неживой и живой природы, организме человека;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установление взаимосвязи между средой обитания и внешним видом объекта (единство формы и функции);</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узнавание изученных природных объектов по внешнему виду (натуральные объекты, муляжи, слайды, рисунки, схемы);</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названий, элементарных функций и расположения основных органов в организме человека;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правил здорового образа жизни и безопасного поведения, использование их для объяснения новых ситуаций;</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владение сформированными знаниями и умениями в учебных, учебнобытовых и учебно-</w:t>
      </w:r>
      <w:r w:rsidRPr="007F1BB1">
        <w:rPr>
          <w:rFonts w:ascii="Times New Roman" w:hAnsi="Times New Roman" w:cs="Times New Roman"/>
          <w:sz w:val="24"/>
          <w:szCs w:val="24"/>
        </w:rPr>
        <w:lastRenderedPageBreak/>
        <w:t>трудовых ситуациях.</w:t>
      </w:r>
    </w:p>
    <w:p w:rsidR="001739C9" w:rsidRPr="007F1BB1" w:rsidRDefault="001739C9" w:rsidP="00B04F21">
      <w:pPr>
        <w:pStyle w:val="ConsPlusNormal"/>
        <w:jc w:val="both"/>
        <w:rPr>
          <w:rFonts w:ascii="Times New Roman" w:hAnsi="Times New Roman" w:cs="Times New Roman"/>
          <w:sz w:val="24"/>
          <w:szCs w:val="24"/>
        </w:rPr>
      </w:pPr>
    </w:p>
    <w:p w:rsidR="001739C9" w:rsidRPr="007F1BB1" w:rsidRDefault="0063455B" w:rsidP="007F1BB1">
      <w:pPr>
        <w:pStyle w:val="ConsPlusTitle"/>
        <w:jc w:val="both"/>
        <w:outlineLvl w:val="2"/>
        <w:rPr>
          <w:rFonts w:ascii="Times New Roman" w:hAnsi="Times New Roman" w:cs="Times New Roman"/>
        </w:rPr>
      </w:pPr>
      <w:r>
        <w:rPr>
          <w:rFonts w:ascii="Times New Roman" w:hAnsi="Times New Roman" w:cs="Times New Roman"/>
        </w:rPr>
        <w:t xml:space="preserve">3.2.7. </w:t>
      </w:r>
      <w:r w:rsidR="00B04F21">
        <w:rPr>
          <w:rFonts w:ascii="Times New Roman" w:hAnsi="Times New Roman" w:cs="Times New Roman"/>
        </w:rPr>
        <w:t>Р</w:t>
      </w:r>
      <w:r w:rsidR="001739C9" w:rsidRPr="007F1BB1">
        <w:rPr>
          <w:rFonts w:ascii="Times New Roman" w:hAnsi="Times New Roman" w:cs="Times New Roman"/>
        </w:rPr>
        <w:t>абочая программа по учебному предмету "География" (VI - IX) предметной области "Естествознание" включает пояснительную записку, содержание обучения, планируемые результаты освоения программы.</w:t>
      </w:r>
    </w:p>
    <w:p w:rsidR="001739C9" w:rsidRPr="007F1BB1" w:rsidRDefault="001739C9" w:rsidP="007F1BB1">
      <w:pPr>
        <w:pStyle w:val="ConsPlusNormal"/>
        <w:jc w:val="both"/>
        <w:rPr>
          <w:rFonts w:ascii="Times New Roman" w:hAnsi="Times New Roman" w:cs="Times New Roman"/>
          <w:sz w:val="24"/>
          <w:szCs w:val="24"/>
        </w:rPr>
      </w:pPr>
    </w:p>
    <w:p w:rsidR="001739C9" w:rsidRPr="007F1BB1" w:rsidRDefault="001739C9" w:rsidP="007F1BB1">
      <w:pPr>
        <w:pStyle w:val="ConsPlusTitle"/>
        <w:jc w:val="both"/>
        <w:outlineLvl w:val="3"/>
        <w:rPr>
          <w:rFonts w:ascii="Times New Roman" w:hAnsi="Times New Roman" w:cs="Times New Roman"/>
        </w:rPr>
      </w:pPr>
      <w:r w:rsidRPr="007F1BB1">
        <w:rPr>
          <w:rFonts w:ascii="Times New Roman" w:hAnsi="Times New Roman" w:cs="Times New Roman"/>
        </w:rPr>
        <w:t>Пояснительная записка.</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Задачами изучения географии являются:</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формирование представлений о географии и ее роли в понимании природных и социально-экономических процессов и их взаимосвязей;</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формирование умения выделять, описывать и объяснять существенные признаки географических объектов и явлений;</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1739C9" w:rsidRPr="007F1BB1" w:rsidRDefault="001739C9" w:rsidP="00B04F21">
      <w:pPr>
        <w:pStyle w:val="ConsPlusNormal"/>
        <w:jc w:val="both"/>
        <w:rPr>
          <w:rFonts w:ascii="Times New Roman" w:hAnsi="Times New Roman" w:cs="Times New Roman"/>
          <w:sz w:val="24"/>
          <w:szCs w:val="24"/>
        </w:rPr>
      </w:pPr>
      <w:r w:rsidRPr="00B04F21">
        <w:rPr>
          <w:rFonts w:ascii="Times New Roman" w:hAnsi="Times New Roman" w:cs="Times New Roman"/>
          <w:b/>
          <w:sz w:val="24"/>
          <w:szCs w:val="24"/>
        </w:rPr>
        <w:t>Содержание учебного предмета "География"</w:t>
      </w:r>
      <w:r w:rsidRPr="007F1BB1">
        <w:rPr>
          <w:rFonts w:ascii="Times New Roman" w:hAnsi="Times New Roman" w:cs="Times New Roman"/>
          <w:sz w:val="24"/>
          <w:szCs w:val="24"/>
        </w:rPr>
        <w:t xml:space="preserve">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 xml:space="preserve">В соответствии с требованиями </w:t>
      </w:r>
      <w:hyperlink r:id="rId11">
        <w:r w:rsidRPr="007F1BB1">
          <w:rPr>
            <w:rFonts w:ascii="Times New Roman" w:hAnsi="Times New Roman" w:cs="Times New Roman"/>
            <w:sz w:val="24"/>
            <w:szCs w:val="24"/>
          </w:rPr>
          <w:t>Стандарта</w:t>
        </w:r>
      </w:hyperlink>
      <w:r w:rsidRPr="007F1BB1">
        <w:rPr>
          <w:rFonts w:ascii="Times New Roman" w:hAnsi="Times New Roman" w:cs="Times New Roman"/>
          <w:sz w:val="24"/>
          <w:szCs w:val="24"/>
        </w:rPr>
        <w:t xml:space="preserve">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1739C9" w:rsidRPr="00B04F21" w:rsidRDefault="001739C9" w:rsidP="007F1BB1">
      <w:pPr>
        <w:pStyle w:val="ConsPlusNormal"/>
        <w:spacing w:before="200"/>
        <w:jc w:val="both"/>
        <w:rPr>
          <w:rFonts w:ascii="Times New Roman" w:hAnsi="Times New Roman" w:cs="Times New Roman"/>
          <w:sz w:val="24"/>
          <w:szCs w:val="24"/>
          <w:u w:val="single"/>
        </w:rPr>
      </w:pPr>
      <w:r w:rsidRPr="00B04F21">
        <w:rPr>
          <w:rFonts w:ascii="Times New Roman" w:hAnsi="Times New Roman" w:cs="Times New Roman"/>
          <w:sz w:val="24"/>
          <w:szCs w:val="24"/>
          <w:u w:val="single"/>
        </w:rPr>
        <w:t>Начальный курс физической географии.</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Понятие о географии как науке. Явления природы: ветер, дождь, гроза. Географические сведения о своей местности и труде населения.</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Ориентирование на местности. Горизонт, линии, стороны горизонта. Компас и правила пользования им.</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 xml:space="preserve">Вода на земле. Река и ее части. Горные и равнинные реки. Озера, водохранилища, пруды. </w:t>
      </w:r>
      <w:r w:rsidRPr="007F1BB1">
        <w:rPr>
          <w:rFonts w:ascii="Times New Roman" w:hAnsi="Times New Roman" w:cs="Times New Roman"/>
          <w:sz w:val="24"/>
          <w:szCs w:val="24"/>
        </w:rPr>
        <w:lastRenderedPageBreak/>
        <w:t>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Формы поверхности России. Горы России. Реки и озера России.</w:t>
      </w:r>
    </w:p>
    <w:p w:rsidR="001739C9" w:rsidRPr="00B04F21" w:rsidRDefault="001739C9" w:rsidP="0041614E">
      <w:pPr>
        <w:pStyle w:val="ConsPlusNormal"/>
        <w:jc w:val="both"/>
        <w:rPr>
          <w:rFonts w:ascii="Times New Roman" w:hAnsi="Times New Roman" w:cs="Times New Roman"/>
          <w:sz w:val="24"/>
          <w:szCs w:val="24"/>
          <w:u w:val="single"/>
        </w:rPr>
      </w:pPr>
      <w:r w:rsidRPr="00B04F21">
        <w:rPr>
          <w:rFonts w:ascii="Times New Roman" w:hAnsi="Times New Roman" w:cs="Times New Roman"/>
          <w:sz w:val="24"/>
          <w:szCs w:val="24"/>
          <w:u w:val="single"/>
        </w:rPr>
        <w:t>География России.</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Отрасли промышленности. Уровни развития европейской и азиатской частей России.</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rsidR="001739C9" w:rsidRPr="00B04F21" w:rsidRDefault="001739C9" w:rsidP="0041614E">
      <w:pPr>
        <w:pStyle w:val="ConsPlusNormal"/>
        <w:jc w:val="both"/>
        <w:rPr>
          <w:rFonts w:ascii="Times New Roman" w:hAnsi="Times New Roman" w:cs="Times New Roman"/>
          <w:sz w:val="24"/>
          <w:szCs w:val="24"/>
          <w:u w:val="single"/>
        </w:rPr>
      </w:pPr>
      <w:r w:rsidRPr="00B04F21">
        <w:rPr>
          <w:rFonts w:ascii="Times New Roman" w:hAnsi="Times New Roman" w:cs="Times New Roman"/>
          <w:sz w:val="24"/>
          <w:szCs w:val="24"/>
          <w:u w:val="single"/>
        </w:rPr>
        <w:t>География материков и океанов.</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1739C9" w:rsidRPr="00B04F21" w:rsidRDefault="001739C9" w:rsidP="0041614E">
      <w:pPr>
        <w:pStyle w:val="ConsPlusNormal"/>
        <w:jc w:val="both"/>
        <w:rPr>
          <w:rFonts w:ascii="Times New Roman" w:hAnsi="Times New Roman" w:cs="Times New Roman"/>
          <w:sz w:val="24"/>
          <w:szCs w:val="24"/>
          <w:u w:val="single"/>
        </w:rPr>
      </w:pPr>
      <w:r w:rsidRPr="00B04F21">
        <w:rPr>
          <w:rFonts w:ascii="Times New Roman" w:hAnsi="Times New Roman" w:cs="Times New Roman"/>
          <w:sz w:val="24"/>
          <w:szCs w:val="24"/>
          <w:u w:val="single"/>
        </w:rPr>
        <w:t>Государства Евразии.</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1739C9" w:rsidRPr="007F1BB1" w:rsidRDefault="001739C9" w:rsidP="007F1BB1">
      <w:pPr>
        <w:pStyle w:val="ConsPlusNormal"/>
        <w:jc w:val="both"/>
        <w:rPr>
          <w:rFonts w:ascii="Times New Roman" w:hAnsi="Times New Roman" w:cs="Times New Roman"/>
          <w:sz w:val="24"/>
          <w:szCs w:val="24"/>
        </w:rPr>
      </w:pPr>
    </w:p>
    <w:p w:rsidR="001739C9" w:rsidRPr="007F1BB1" w:rsidRDefault="001739C9" w:rsidP="007F1BB1">
      <w:pPr>
        <w:pStyle w:val="ConsPlusTitle"/>
        <w:jc w:val="both"/>
        <w:outlineLvl w:val="3"/>
        <w:rPr>
          <w:rFonts w:ascii="Times New Roman" w:hAnsi="Times New Roman" w:cs="Times New Roman"/>
        </w:rPr>
      </w:pPr>
      <w:r w:rsidRPr="007F1BB1">
        <w:rPr>
          <w:rFonts w:ascii="Times New Roman" w:hAnsi="Times New Roman" w:cs="Times New Roman"/>
        </w:rPr>
        <w:t>Планируемые предметные результаты освоения учебного предмета "География".</w:t>
      </w:r>
    </w:p>
    <w:p w:rsidR="001739C9" w:rsidRPr="00B04F21" w:rsidRDefault="001739C9" w:rsidP="0041614E">
      <w:pPr>
        <w:pStyle w:val="ConsPlusNormal"/>
        <w:jc w:val="both"/>
        <w:rPr>
          <w:rFonts w:ascii="Times New Roman" w:hAnsi="Times New Roman" w:cs="Times New Roman"/>
          <w:sz w:val="24"/>
          <w:szCs w:val="24"/>
          <w:u w:val="single"/>
        </w:rPr>
      </w:pPr>
      <w:r w:rsidRPr="00B04F21">
        <w:rPr>
          <w:rFonts w:ascii="Times New Roman" w:hAnsi="Times New Roman" w:cs="Times New Roman"/>
          <w:sz w:val="24"/>
          <w:szCs w:val="24"/>
          <w:u w:val="single"/>
        </w:rPr>
        <w:t>Минимальный уровень:</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 xml:space="preserve">выделение, описание и объяснение существенных признаков географических объектов и </w:t>
      </w:r>
      <w:r w:rsidRPr="007F1BB1">
        <w:rPr>
          <w:rFonts w:ascii="Times New Roman" w:hAnsi="Times New Roman" w:cs="Times New Roman"/>
          <w:sz w:val="24"/>
          <w:szCs w:val="24"/>
        </w:rPr>
        <w:lastRenderedPageBreak/>
        <w:t>явлений;</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сравнение географических объектов, фактов, явлений, событий по заданным критериям;</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1739C9" w:rsidRPr="00B04F21" w:rsidRDefault="001739C9" w:rsidP="00B04F21">
      <w:pPr>
        <w:pStyle w:val="ConsPlusNormal"/>
        <w:jc w:val="both"/>
        <w:rPr>
          <w:rFonts w:ascii="Times New Roman" w:hAnsi="Times New Roman" w:cs="Times New Roman"/>
          <w:sz w:val="24"/>
          <w:szCs w:val="24"/>
          <w:u w:val="single"/>
        </w:rPr>
      </w:pPr>
      <w:r w:rsidRPr="00B04F21">
        <w:rPr>
          <w:rFonts w:ascii="Times New Roman" w:hAnsi="Times New Roman" w:cs="Times New Roman"/>
          <w:sz w:val="24"/>
          <w:szCs w:val="24"/>
          <w:u w:val="single"/>
        </w:rPr>
        <w:t>Достаточный уровень:</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применение элементарных практических умений и приемов работы с географической картой для получения географической информации;</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нахождение в различных источниках и анализ географической информации;</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применение приборов и инструментов для определения количественных и качественных характеристик компонентов природы;</w:t>
      </w:r>
    </w:p>
    <w:p w:rsidR="001739C9" w:rsidRPr="007F1BB1" w:rsidRDefault="001739C9" w:rsidP="00B04F2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называние и показ на иллюстрациях изученных культурных и исторических памятников своего родного края.</w:t>
      </w:r>
    </w:p>
    <w:p w:rsidR="001739C9" w:rsidRDefault="001739C9" w:rsidP="007F1BB1">
      <w:pPr>
        <w:pStyle w:val="ConsPlusNormal"/>
        <w:jc w:val="both"/>
        <w:rPr>
          <w:rFonts w:ascii="Times New Roman" w:hAnsi="Times New Roman" w:cs="Times New Roman"/>
          <w:sz w:val="24"/>
          <w:szCs w:val="24"/>
        </w:rPr>
      </w:pPr>
    </w:p>
    <w:p w:rsidR="00B04F21" w:rsidRPr="007F1BB1" w:rsidRDefault="00B04F21" w:rsidP="007F1BB1">
      <w:pPr>
        <w:pStyle w:val="ConsPlusNormal"/>
        <w:jc w:val="both"/>
        <w:rPr>
          <w:rFonts w:ascii="Times New Roman" w:hAnsi="Times New Roman" w:cs="Times New Roman"/>
          <w:sz w:val="24"/>
          <w:szCs w:val="24"/>
        </w:rPr>
      </w:pPr>
    </w:p>
    <w:p w:rsidR="001739C9" w:rsidRPr="007F1BB1" w:rsidRDefault="0063455B" w:rsidP="007F1BB1">
      <w:pPr>
        <w:pStyle w:val="ConsPlusTitle"/>
        <w:jc w:val="both"/>
        <w:outlineLvl w:val="2"/>
        <w:rPr>
          <w:rFonts w:ascii="Times New Roman" w:hAnsi="Times New Roman" w:cs="Times New Roman"/>
        </w:rPr>
      </w:pPr>
      <w:r>
        <w:rPr>
          <w:rFonts w:ascii="Times New Roman" w:hAnsi="Times New Roman" w:cs="Times New Roman"/>
        </w:rPr>
        <w:t xml:space="preserve">3.2.8. </w:t>
      </w:r>
      <w:r w:rsidR="002962C5">
        <w:rPr>
          <w:rFonts w:ascii="Times New Roman" w:hAnsi="Times New Roman" w:cs="Times New Roman"/>
        </w:rPr>
        <w:t>Р</w:t>
      </w:r>
      <w:r w:rsidR="001739C9" w:rsidRPr="007F1BB1">
        <w:rPr>
          <w:rFonts w:ascii="Times New Roman" w:hAnsi="Times New Roman" w:cs="Times New Roman"/>
        </w:rPr>
        <w:t>абочая программа по учебному предмету "Основы социальной жизни" (V - IX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1739C9" w:rsidRPr="007F1BB1" w:rsidRDefault="001739C9" w:rsidP="007F1BB1">
      <w:pPr>
        <w:pStyle w:val="ConsPlusNormal"/>
        <w:jc w:val="both"/>
        <w:rPr>
          <w:rFonts w:ascii="Times New Roman" w:hAnsi="Times New Roman" w:cs="Times New Roman"/>
          <w:sz w:val="24"/>
          <w:szCs w:val="24"/>
        </w:rPr>
      </w:pPr>
    </w:p>
    <w:p w:rsidR="001739C9" w:rsidRPr="007F1BB1" w:rsidRDefault="001739C9" w:rsidP="007F1BB1">
      <w:pPr>
        <w:pStyle w:val="ConsPlusTitle"/>
        <w:jc w:val="both"/>
        <w:outlineLvl w:val="3"/>
        <w:rPr>
          <w:rFonts w:ascii="Times New Roman" w:hAnsi="Times New Roman" w:cs="Times New Roman"/>
        </w:rPr>
      </w:pPr>
      <w:r w:rsidRPr="007F1BB1">
        <w:rPr>
          <w:rFonts w:ascii="Times New Roman" w:hAnsi="Times New Roman" w:cs="Times New Roman"/>
        </w:rPr>
        <w:t>Пояснительная записка.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Основные задачи, которые призван решать этот учебный предмет, состоят в следующем:</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расширение кругозора обучающихся в процессе ознакомления с различными сторонами повседневной жизни;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формирование и развитие навыков самообслуживания и трудовых навыков, связанных с ведением домашнего хозяйства;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ознакомление с основами экономики ведения домашнего хозяйства и формирование необходимых умений;</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усвоение морально-этических норм поведения, выработка навыков общения (в том числе с использованием деловых бумаг);</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развитие навыков здорового образа жизни; положительных качеств и свойств личности.</w:t>
      </w:r>
    </w:p>
    <w:p w:rsidR="001739C9" w:rsidRPr="007F1BB1" w:rsidRDefault="001739C9" w:rsidP="007F1BB1">
      <w:pPr>
        <w:pStyle w:val="ConsPlusTitle"/>
        <w:jc w:val="both"/>
        <w:outlineLvl w:val="3"/>
        <w:rPr>
          <w:rFonts w:ascii="Times New Roman" w:hAnsi="Times New Roman" w:cs="Times New Roman"/>
        </w:rPr>
      </w:pPr>
      <w:r w:rsidRPr="007F1BB1">
        <w:rPr>
          <w:rFonts w:ascii="Times New Roman" w:hAnsi="Times New Roman" w:cs="Times New Roman"/>
        </w:rPr>
        <w:t>Содержание учебного предмета.</w:t>
      </w:r>
    </w:p>
    <w:p w:rsidR="001739C9" w:rsidRPr="007F1BB1" w:rsidRDefault="001739C9" w:rsidP="002962C5">
      <w:pPr>
        <w:pStyle w:val="ConsPlusNormal"/>
        <w:jc w:val="both"/>
        <w:rPr>
          <w:rFonts w:ascii="Times New Roman" w:hAnsi="Times New Roman" w:cs="Times New Roman"/>
          <w:sz w:val="24"/>
          <w:szCs w:val="24"/>
        </w:rPr>
      </w:pPr>
      <w:r w:rsidRPr="002962C5">
        <w:rPr>
          <w:rFonts w:ascii="Times New Roman" w:hAnsi="Times New Roman" w:cs="Times New Roman"/>
          <w:sz w:val="24"/>
          <w:szCs w:val="24"/>
          <w:u w:val="single"/>
        </w:rPr>
        <w:t>Личная гигиена и здоровье.</w:t>
      </w:r>
      <w:r w:rsidRPr="007F1BB1">
        <w:rPr>
          <w:rFonts w:ascii="Times New Roman" w:hAnsi="Times New Roman" w:cs="Times New Roman"/>
          <w:sz w:val="24"/>
          <w:szCs w:val="24"/>
        </w:rPr>
        <w:t xml:space="preserve">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Гигиенические требования к использованию личного белья (нижнее белье, носки, колготки).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 xml:space="preserve">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w:t>
      </w:r>
      <w:r w:rsidRPr="007F1BB1">
        <w:rPr>
          <w:rFonts w:ascii="Times New Roman" w:hAnsi="Times New Roman" w:cs="Times New Roman"/>
          <w:sz w:val="24"/>
          <w:szCs w:val="24"/>
        </w:rPr>
        <w:lastRenderedPageBreak/>
        <w:t>упражнений. Утренняя гимнастика. Составление комплексов утренней гимнастики.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1739C9" w:rsidRPr="007F1BB1" w:rsidRDefault="001739C9" w:rsidP="002962C5">
      <w:pPr>
        <w:pStyle w:val="ConsPlusNormal"/>
        <w:jc w:val="both"/>
        <w:rPr>
          <w:rFonts w:ascii="Times New Roman" w:hAnsi="Times New Roman" w:cs="Times New Roman"/>
          <w:sz w:val="24"/>
          <w:szCs w:val="24"/>
        </w:rPr>
      </w:pPr>
      <w:r w:rsidRPr="002962C5">
        <w:rPr>
          <w:rFonts w:ascii="Times New Roman" w:hAnsi="Times New Roman" w:cs="Times New Roman"/>
          <w:sz w:val="24"/>
          <w:szCs w:val="24"/>
          <w:u w:val="single"/>
        </w:rPr>
        <w:t>Охрана здоровья.</w:t>
      </w:r>
      <w:r w:rsidRPr="007F1BB1">
        <w:rPr>
          <w:rFonts w:ascii="Times New Roman" w:hAnsi="Times New Roman" w:cs="Times New Roman"/>
          <w:sz w:val="24"/>
          <w:szCs w:val="24"/>
        </w:rPr>
        <w:t xml:space="preserve"> Виды медицинской помощи: доврачебная и врачебная.</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Уход за больным на дому: переодевание, умывание, кормление больного.</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Документы, подтверждающие нетрудоспособность: справка и листок нетрудоспособности.</w:t>
      </w:r>
    </w:p>
    <w:p w:rsidR="001739C9" w:rsidRPr="007F1BB1" w:rsidRDefault="001739C9" w:rsidP="002962C5">
      <w:pPr>
        <w:pStyle w:val="ConsPlusNormal"/>
        <w:jc w:val="both"/>
        <w:rPr>
          <w:rFonts w:ascii="Times New Roman" w:hAnsi="Times New Roman" w:cs="Times New Roman"/>
          <w:sz w:val="24"/>
          <w:szCs w:val="24"/>
        </w:rPr>
      </w:pPr>
      <w:r w:rsidRPr="002962C5">
        <w:rPr>
          <w:rFonts w:ascii="Times New Roman" w:hAnsi="Times New Roman" w:cs="Times New Roman"/>
          <w:sz w:val="24"/>
          <w:szCs w:val="24"/>
          <w:u w:val="single"/>
        </w:rPr>
        <w:t>Жилище.</w:t>
      </w:r>
      <w:r w:rsidRPr="007F1BB1">
        <w:rPr>
          <w:rFonts w:ascii="Times New Roman" w:hAnsi="Times New Roman" w:cs="Times New Roman"/>
          <w:sz w:val="24"/>
          <w:szCs w:val="24"/>
        </w:rPr>
        <w:t xml:space="preserve">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 xml:space="preserve">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w:t>
      </w:r>
      <w:r w:rsidRPr="007F1BB1">
        <w:rPr>
          <w:rFonts w:ascii="Times New Roman" w:hAnsi="Times New Roman" w:cs="Times New Roman"/>
          <w:sz w:val="24"/>
          <w:szCs w:val="24"/>
        </w:rPr>
        <w:lastRenderedPageBreak/>
        <w:t>ухода. Предметы для сервировки стола: назначение, уход. Посуда для сыпучих продуктов и уход за ней.</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Кухонная мебель: названия, назначение.</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Санузел и ванная комната. Оборудование ванной комнаты и санузла, его назначение. Правила безопасного поведения в ванной комнате.</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Убранство жилых комнат: зеркала, картины, фотографии; ковры, паласы; светильники. Правила ухода за убранством жилых комнат.</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Городские службы по борьбе с грызунами и насекомыми.</w:t>
      </w:r>
    </w:p>
    <w:p w:rsidR="001739C9" w:rsidRPr="002962C5" w:rsidRDefault="001739C9" w:rsidP="002962C5">
      <w:pPr>
        <w:pStyle w:val="ConsPlusNormal"/>
        <w:jc w:val="both"/>
        <w:rPr>
          <w:rFonts w:ascii="Times New Roman" w:hAnsi="Times New Roman" w:cs="Times New Roman"/>
          <w:sz w:val="24"/>
          <w:szCs w:val="24"/>
          <w:u w:val="single"/>
        </w:rPr>
      </w:pPr>
      <w:r w:rsidRPr="002962C5">
        <w:rPr>
          <w:rFonts w:ascii="Times New Roman" w:hAnsi="Times New Roman" w:cs="Times New Roman"/>
          <w:sz w:val="24"/>
          <w:szCs w:val="24"/>
          <w:u w:val="single"/>
        </w:rPr>
        <w:t>Одежда и обувь.</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Значение опрятного вида человека.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 xml:space="preserve">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w:t>
      </w:r>
      <w:r w:rsidRPr="007F1BB1">
        <w:rPr>
          <w:rFonts w:ascii="Times New Roman" w:hAnsi="Times New Roman" w:cs="Times New Roman"/>
          <w:sz w:val="24"/>
          <w:szCs w:val="24"/>
        </w:rPr>
        <w:lastRenderedPageBreak/>
        <w:t>для выведения пятен.</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Обувь. Виды обуви: в зависимости от времени года, назначения (спортивная, домашняя, выходная), вида материалов (кожаная, резиновая, текстильная).</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Обувь и здоровье человека. Значение правильного выбора обуви для здоровья человека.</w:t>
      </w:r>
    </w:p>
    <w:p w:rsidR="001739C9" w:rsidRPr="007F1BB1" w:rsidRDefault="001739C9" w:rsidP="002962C5">
      <w:pPr>
        <w:pStyle w:val="ConsPlusNormal"/>
        <w:jc w:val="both"/>
        <w:rPr>
          <w:rFonts w:ascii="Times New Roman" w:hAnsi="Times New Roman" w:cs="Times New Roman"/>
          <w:sz w:val="24"/>
          <w:szCs w:val="24"/>
        </w:rPr>
      </w:pPr>
      <w:r w:rsidRPr="002962C5">
        <w:rPr>
          <w:rFonts w:ascii="Times New Roman" w:hAnsi="Times New Roman" w:cs="Times New Roman"/>
          <w:sz w:val="24"/>
          <w:szCs w:val="24"/>
          <w:u w:val="single"/>
        </w:rPr>
        <w:t>Питание.</w:t>
      </w:r>
      <w:r w:rsidRPr="007F1BB1">
        <w:rPr>
          <w:rFonts w:ascii="Times New Roman" w:hAnsi="Times New Roman" w:cs="Times New Roman"/>
          <w:sz w:val="24"/>
          <w:szCs w:val="24"/>
        </w:rPr>
        <w:t xml:space="preserve">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Приготовление пищи. Место для приготовления пищи и его оборудование. Гигиена приготовления пищи.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Овощи, плоды, ягоды и грибы. Правила хранения. Первичная обработка: мытье, чистка, резка. Свежие и замороженные продукты.</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Чай и кофе. Виды чая. Способы заварки чая. Виды кофе. Польза и негативные последствия чрезмерного употребления чая и кофе.</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lastRenderedPageBreak/>
        <w:t>Рынки. Виды продовольственных рынков: крытые и закрытые, постоянно действующие и сезонные. Основное отличие рынка от магазина.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Прием пищи. Первые, вторые и третьи блюда: виды, значение.</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2962C5"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w:t>
      </w:r>
      <w:r w:rsidR="002962C5">
        <w:rPr>
          <w:rFonts w:ascii="Times New Roman" w:hAnsi="Times New Roman" w:cs="Times New Roman"/>
          <w:sz w:val="24"/>
          <w:szCs w:val="24"/>
        </w:rPr>
        <w:t>нии. Варенье из ягод и фруктов.</w:t>
      </w:r>
    </w:p>
    <w:p w:rsidR="001739C9" w:rsidRPr="007F1BB1" w:rsidRDefault="001739C9" w:rsidP="002962C5">
      <w:pPr>
        <w:pStyle w:val="ConsPlusNormal"/>
        <w:jc w:val="both"/>
        <w:rPr>
          <w:rFonts w:ascii="Times New Roman" w:hAnsi="Times New Roman" w:cs="Times New Roman"/>
          <w:sz w:val="24"/>
          <w:szCs w:val="24"/>
        </w:rPr>
      </w:pPr>
      <w:r w:rsidRPr="002962C5">
        <w:rPr>
          <w:rFonts w:ascii="Times New Roman" w:hAnsi="Times New Roman" w:cs="Times New Roman"/>
          <w:sz w:val="24"/>
          <w:szCs w:val="24"/>
          <w:u w:val="single"/>
        </w:rPr>
        <w:t>Транспорт.</w:t>
      </w:r>
      <w:r w:rsidRPr="007F1BB1">
        <w:rPr>
          <w:rFonts w:ascii="Times New Roman" w:hAnsi="Times New Roman" w:cs="Times New Roman"/>
          <w:sz w:val="24"/>
          <w:szCs w:val="24"/>
        </w:rPr>
        <w:t xml:space="preserve">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Пригородный транспорт. Виды: автобусы пригородного сообщения, электрички. Стоимость проезда. Расписание.</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Водный транспорт. Значение водного транспорта. Пристань. Порт.</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Авиационный транспорт. Аэропорты, аэровокзалы.</w:t>
      </w:r>
    </w:p>
    <w:p w:rsidR="001739C9" w:rsidRPr="007F1BB1" w:rsidRDefault="001739C9" w:rsidP="002962C5">
      <w:pPr>
        <w:pStyle w:val="ConsPlusNormal"/>
        <w:jc w:val="both"/>
        <w:rPr>
          <w:rFonts w:ascii="Times New Roman" w:hAnsi="Times New Roman" w:cs="Times New Roman"/>
          <w:sz w:val="24"/>
          <w:szCs w:val="24"/>
        </w:rPr>
      </w:pPr>
      <w:r w:rsidRPr="002962C5">
        <w:rPr>
          <w:rFonts w:ascii="Times New Roman" w:hAnsi="Times New Roman" w:cs="Times New Roman"/>
          <w:sz w:val="24"/>
          <w:szCs w:val="24"/>
          <w:u w:val="single"/>
        </w:rPr>
        <w:t>Средства связи.</w:t>
      </w:r>
      <w:r w:rsidRPr="007F1BB1">
        <w:rPr>
          <w:rFonts w:ascii="Times New Roman" w:hAnsi="Times New Roman" w:cs="Times New Roman"/>
          <w:sz w:val="24"/>
          <w:szCs w:val="24"/>
        </w:rPr>
        <w:t xml:space="preserve"> Основные средства связи: почта, телефон, телевидение, радио, компьютер. Назначение, особенности использования.</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Почта. Работа почтового отделения связи "Почта России". Виды почтовых отправлений: письмо, бандероль, посылка.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Письма. Деловые письма: заказное, с уведомлением. Личные письма. Порядок отправления писем различного вида. Стоимость пересылки.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Бандероли. Виды бандеролей: простая, заказная, ценная, с уведомлением. Порядок отправления. Упаковка. Стоимость пересылки.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Посылки. Виды упаковок. Правила и стоимость отправления.</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 xml:space="preserve">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w:t>
      </w:r>
      <w:r w:rsidRPr="007F1BB1">
        <w:rPr>
          <w:rFonts w:ascii="Times New Roman" w:hAnsi="Times New Roman" w:cs="Times New Roman"/>
          <w:sz w:val="24"/>
          <w:szCs w:val="24"/>
        </w:rPr>
        <w:lastRenderedPageBreak/>
        <w:t>телефонной связи. Сотовые компании, тарифы.</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Интернет-связь. Электронная почта. Видеосвязь (скайп). Особенности, значение в современной жизни.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Денежные переводы. Виды денежных переводов. Стоимость отправления.</w:t>
      </w:r>
    </w:p>
    <w:p w:rsidR="001739C9" w:rsidRPr="007F1BB1" w:rsidRDefault="001739C9" w:rsidP="002962C5">
      <w:pPr>
        <w:pStyle w:val="ConsPlusNormal"/>
        <w:jc w:val="both"/>
        <w:rPr>
          <w:rFonts w:ascii="Times New Roman" w:hAnsi="Times New Roman" w:cs="Times New Roman"/>
          <w:sz w:val="24"/>
          <w:szCs w:val="24"/>
        </w:rPr>
      </w:pPr>
      <w:r w:rsidRPr="002962C5">
        <w:rPr>
          <w:rFonts w:ascii="Times New Roman" w:hAnsi="Times New Roman" w:cs="Times New Roman"/>
          <w:sz w:val="24"/>
          <w:szCs w:val="24"/>
          <w:u w:val="single"/>
        </w:rPr>
        <w:t>Предприятия, организации, учреждения.</w:t>
      </w:r>
      <w:r w:rsidRPr="007F1BB1">
        <w:rPr>
          <w:rFonts w:ascii="Times New Roman" w:hAnsi="Times New Roman" w:cs="Times New Roman"/>
          <w:sz w:val="24"/>
          <w:szCs w:val="24"/>
        </w:rPr>
        <w:t xml:space="preserve">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Исполнительные органы государственной власти (города, района). Муниципальные власти. Структура, назначение.</w:t>
      </w:r>
    </w:p>
    <w:p w:rsidR="001739C9" w:rsidRPr="007F1BB1" w:rsidRDefault="001739C9" w:rsidP="002962C5">
      <w:pPr>
        <w:pStyle w:val="ConsPlusNormal"/>
        <w:jc w:val="both"/>
        <w:rPr>
          <w:rFonts w:ascii="Times New Roman" w:hAnsi="Times New Roman" w:cs="Times New Roman"/>
          <w:sz w:val="24"/>
          <w:szCs w:val="24"/>
        </w:rPr>
      </w:pPr>
      <w:r w:rsidRPr="002962C5">
        <w:rPr>
          <w:rFonts w:ascii="Times New Roman" w:hAnsi="Times New Roman" w:cs="Times New Roman"/>
          <w:sz w:val="24"/>
          <w:szCs w:val="24"/>
          <w:u w:val="single"/>
        </w:rPr>
        <w:t>Семья. Родственные отношения в семье.</w:t>
      </w:r>
      <w:r w:rsidRPr="007F1BB1">
        <w:rPr>
          <w:rFonts w:ascii="Times New Roman" w:hAnsi="Times New Roman" w:cs="Times New Roman"/>
          <w:sz w:val="24"/>
          <w:szCs w:val="24"/>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Досуг как источник получения новых знаний: экскурсии, прогулки, посещения музеев, театров.</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Досуг как средство укрепления здоровья: туристические походы; посещение спортивных секций.</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Досуг как развитие постоянного интереса к какому-либо виду деятельности (хобби): коллекционирование чего-либо, фотография.</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1739C9" w:rsidRPr="007F1BB1" w:rsidRDefault="001739C9" w:rsidP="007F1BB1">
      <w:pPr>
        <w:pStyle w:val="ConsPlusNormal"/>
        <w:jc w:val="both"/>
        <w:rPr>
          <w:rFonts w:ascii="Times New Roman" w:hAnsi="Times New Roman" w:cs="Times New Roman"/>
          <w:sz w:val="24"/>
          <w:szCs w:val="24"/>
        </w:rPr>
      </w:pPr>
    </w:p>
    <w:p w:rsidR="001739C9" w:rsidRPr="007F1BB1" w:rsidRDefault="001739C9" w:rsidP="007F1BB1">
      <w:pPr>
        <w:pStyle w:val="ConsPlusTitle"/>
        <w:jc w:val="both"/>
        <w:outlineLvl w:val="3"/>
        <w:rPr>
          <w:rFonts w:ascii="Times New Roman" w:hAnsi="Times New Roman" w:cs="Times New Roman"/>
        </w:rPr>
      </w:pPr>
      <w:r w:rsidRPr="007F1BB1">
        <w:rPr>
          <w:rFonts w:ascii="Times New Roman" w:hAnsi="Times New Roman" w:cs="Times New Roman"/>
        </w:rPr>
        <w:t>Планируемые предметные результаты освоения учебного предмета "Основы социальной жизни".</w:t>
      </w:r>
    </w:p>
    <w:p w:rsidR="001739C9" w:rsidRPr="0041614E" w:rsidRDefault="001739C9" w:rsidP="0041614E">
      <w:pPr>
        <w:pStyle w:val="ConsPlusNormal"/>
        <w:jc w:val="both"/>
        <w:rPr>
          <w:rFonts w:ascii="Times New Roman" w:hAnsi="Times New Roman" w:cs="Times New Roman"/>
          <w:b/>
          <w:sz w:val="24"/>
          <w:szCs w:val="24"/>
        </w:rPr>
      </w:pPr>
      <w:r w:rsidRPr="0041614E">
        <w:rPr>
          <w:rFonts w:ascii="Times New Roman" w:hAnsi="Times New Roman" w:cs="Times New Roman"/>
          <w:b/>
          <w:sz w:val="24"/>
          <w:szCs w:val="24"/>
        </w:rPr>
        <w:t>Минимальный уровень:</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приготовление несложных видов блюд под руководством педагогического работника;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отдельных видов одежды и обуви, некоторых правил ухода за ними; соблюдение усвоенных правил в повседневной жизни;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правил личной гигиены и их выполнение под руководством взрослого;</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названий торговых организаций, их видов и назначения;</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совершение покупок различных товаров под руководством взрослого;</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первоначальные представления о статьях семейного бюджета;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представления о различных видах средств связи;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и соблюдение правил поведения в общественных местах (магазинах, транспорте, музеях, медицинских учреждениях);</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lastRenderedPageBreak/>
        <w:t>знание названий организаций социальной направленности и их назначения;</w:t>
      </w:r>
    </w:p>
    <w:p w:rsidR="001739C9" w:rsidRPr="0041614E" w:rsidRDefault="001739C9" w:rsidP="002962C5">
      <w:pPr>
        <w:pStyle w:val="ConsPlusNormal"/>
        <w:jc w:val="both"/>
        <w:rPr>
          <w:rFonts w:ascii="Times New Roman" w:hAnsi="Times New Roman" w:cs="Times New Roman"/>
          <w:b/>
          <w:sz w:val="24"/>
          <w:szCs w:val="24"/>
        </w:rPr>
      </w:pPr>
      <w:r w:rsidRPr="0041614E">
        <w:rPr>
          <w:rFonts w:ascii="Times New Roman" w:hAnsi="Times New Roman" w:cs="Times New Roman"/>
          <w:b/>
          <w:sz w:val="24"/>
          <w:szCs w:val="24"/>
        </w:rPr>
        <w:t>Достаточный уровень:</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способов хранения и переработки продуктов питания;</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составление ежедневного меню из предложенных продуктов питания;</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самостоятельное приготовление несложных знакомых блюд;</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самостоятельное совершение покупок товаров ежедневного назначения;</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соблюдение правил личной гигиены по уходу за полостью рта, волосами, кожей рук;</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соблюдение правила поведения в доме и общественных местах; представления о морально-этических нормах поведения;</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некоторые навыки ведения домашнего хозяйства (уборка дома, стирка белья, мытье посуды);</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навыки обращения в различные медицинские учреждения (под руководством взрослого);</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пользование различными средствами связи для решения практических житейских задач;</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основных статей семейного бюджета; коллективный расчет расходов и доходов семейного бюджета;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1739C9" w:rsidRPr="007F1BB1" w:rsidRDefault="001739C9" w:rsidP="002962C5">
      <w:pPr>
        <w:pStyle w:val="ConsPlusNormal"/>
        <w:jc w:val="both"/>
        <w:rPr>
          <w:rFonts w:ascii="Times New Roman" w:hAnsi="Times New Roman" w:cs="Times New Roman"/>
          <w:sz w:val="24"/>
          <w:szCs w:val="24"/>
        </w:rPr>
      </w:pPr>
    </w:p>
    <w:p w:rsidR="001739C9" w:rsidRPr="007F1BB1" w:rsidRDefault="0063455B" w:rsidP="007F1BB1">
      <w:pPr>
        <w:pStyle w:val="ConsPlusTitle"/>
        <w:jc w:val="both"/>
        <w:outlineLvl w:val="2"/>
        <w:rPr>
          <w:rFonts w:ascii="Times New Roman" w:hAnsi="Times New Roman" w:cs="Times New Roman"/>
        </w:rPr>
      </w:pPr>
      <w:r>
        <w:rPr>
          <w:rFonts w:ascii="Times New Roman" w:hAnsi="Times New Roman" w:cs="Times New Roman"/>
        </w:rPr>
        <w:t xml:space="preserve">3.2.9. </w:t>
      </w:r>
      <w:r w:rsidR="002962C5">
        <w:rPr>
          <w:rFonts w:ascii="Times New Roman" w:hAnsi="Times New Roman" w:cs="Times New Roman"/>
        </w:rPr>
        <w:t>Р</w:t>
      </w:r>
      <w:r w:rsidR="001739C9" w:rsidRPr="007F1BB1">
        <w:rPr>
          <w:rFonts w:ascii="Times New Roman" w:hAnsi="Times New Roman" w:cs="Times New Roman"/>
        </w:rPr>
        <w:t>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rsidR="001739C9" w:rsidRPr="007F1BB1" w:rsidRDefault="001739C9" w:rsidP="007F1BB1">
      <w:pPr>
        <w:pStyle w:val="ConsPlusNormal"/>
        <w:jc w:val="both"/>
        <w:rPr>
          <w:rFonts w:ascii="Times New Roman" w:hAnsi="Times New Roman" w:cs="Times New Roman"/>
          <w:sz w:val="24"/>
          <w:szCs w:val="24"/>
        </w:rPr>
      </w:pPr>
    </w:p>
    <w:p w:rsidR="001739C9" w:rsidRPr="007F1BB1" w:rsidRDefault="001739C9" w:rsidP="007F1BB1">
      <w:pPr>
        <w:pStyle w:val="ConsPlusTitle"/>
        <w:jc w:val="both"/>
        <w:outlineLvl w:val="3"/>
        <w:rPr>
          <w:rFonts w:ascii="Times New Roman" w:hAnsi="Times New Roman" w:cs="Times New Roman"/>
        </w:rPr>
      </w:pPr>
      <w:r w:rsidRPr="007F1BB1">
        <w:rPr>
          <w:rFonts w:ascii="Times New Roman" w:hAnsi="Times New Roman" w:cs="Times New Roman"/>
        </w:rPr>
        <w:t>Пояснительная записка.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Цель изучения предмета "Мир истории" заключается в подготовке обучающихся к усвоению курса "История Отечества" в VII - XI классах. Для достижения поставленной цели необходимо решить следующие задачи: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формирование первоначальных представлений об особенностях жизни, быта, труда человека на различных исторических этапах его развития;</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формирование первоначальных исторических представлений о "историческом времени" и "историческом пространстве";</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формирование исторических понятий: "век", "эпоха", "община" и некоторых других;</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формирование умения работать с "лентой времени";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формирование умения анализировать и сопоставлять исторические факты; делать простейшие выводы и обобщения;</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воспитание интереса к изучению истории.</w:t>
      </w:r>
    </w:p>
    <w:p w:rsidR="001739C9" w:rsidRPr="007F1BB1" w:rsidRDefault="001739C9" w:rsidP="007F1BB1">
      <w:pPr>
        <w:pStyle w:val="ConsPlusNormal"/>
        <w:jc w:val="both"/>
        <w:rPr>
          <w:rFonts w:ascii="Times New Roman" w:hAnsi="Times New Roman" w:cs="Times New Roman"/>
          <w:sz w:val="24"/>
          <w:szCs w:val="24"/>
        </w:rPr>
      </w:pPr>
    </w:p>
    <w:p w:rsidR="001739C9" w:rsidRPr="007F1BB1" w:rsidRDefault="001739C9" w:rsidP="007F1BB1">
      <w:pPr>
        <w:pStyle w:val="ConsPlusTitle"/>
        <w:jc w:val="both"/>
        <w:outlineLvl w:val="3"/>
        <w:rPr>
          <w:rFonts w:ascii="Times New Roman" w:hAnsi="Times New Roman" w:cs="Times New Roman"/>
        </w:rPr>
      </w:pPr>
      <w:r w:rsidRPr="007F1BB1">
        <w:rPr>
          <w:rFonts w:ascii="Times New Roman" w:hAnsi="Times New Roman" w:cs="Times New Roman"/>
        </w:rPr>
        <w:t>Содержание учебного предмета.</w:t>
      </w:r>
    </w:p>
    <w:p w:rsidR="001739C9" w:rsidRPr="002962C5" w:rsidRDefault="001739C9" w:rsidP="0041614E">
      <w:pPr>
        <w:pStyle w:val="ConsPlusNormal"/>
        <w:jc w:val="both"/>
        <w:rPr>
          <w:rFonts w:ascii="Times New Roman" w:hAnsi="Times New Roman" w:cs="Times New Roman"/>
          <w:sz w:val="24"/>
          <w:szCs w:val="24"/>
          <w:u w:val="single"/>
        </w:rPr>
      </w:pPr>
      <w:r w:rsidRPr="002962C5">
        <w:rPr>
          <w:rFonts w:ascii="Times New Roman" w:hAnsi="Times New Roman" w:cs="Times New Roman"/>
          <w:sz w:val="24"/>
          <w:szCs w:val="24"/>
          <w:u w:val="single"/>
        </w:rPr>
        <w:t>Представление о себе и окружающем мире.</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Дом, в котором ты живешь. Место нахождения твоего дома (регион, город, поселок, село и другие), кто и когда его построил. Твои соседи.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Пословицы и поговорки о доме, семье, соседях.</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История улицы. Названия улиц, их происхождение. Улица твоего дома, твоей образовательной организации.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lastRenderedPageBreak/>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Большая и малая родина.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Другие страны мира (обзорно, с примерами). Планета, на которой мы живем.</w:t>
      </w:r>
    </w:p>
    <w:p w:rsidR="001739C9" w:rsidRPr="002962C5" w:rsidRDefault="001739C9" w:rsidP="002962C5">
      <w:pPr>
        <w:pStyle w:val="ConsPlusNormal"/>
        <w:jc w:val="both"/>
        <w:rPr>
          <w:rFonts w:ascii="Times New Roman" w:hAnsi="Times New Roman" w:cs="Times New Roman"/>
          <w:sz w:val="24"/>
          <w:szCs w:val="24"/>
          <w:u w:val="single"/>
        </w:rPr>
      </w:pPr>
      <w:r w:rsidRPr="002962C5">
        <w:rPr>
          <w:rFonts w:ascii="Times New Roman" w:hAnsi="Times New Roman" w:cs="Times New Roman"/>
          <w:sz w:val="24"/>
          <w:szCs w:val="24"/>
          <w:u w:val="single"/>
        </w:rPr>
        <w:t>Представления о времени в истории.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1739C9" w:rsidRPr="002962C5" w:rsidRDefault="001739C9" w:rsidP="002962C5">
      <w:pPr>
        <w:pStyle w:val="ConsPlusNormal"/>
        <w:jc w:val="both"/>
        <w:rPr>
          <w:rFonts w:ascii="Times New Roman" w:hAnsi="Times New Roman" w:cs="Times New Roman"/>
          <w:sz w:val="24"/>
          <w:szCs w:val="24"/>
          <w:u w:val="single"/>
        </w:rPr>
      </w:pPr>
      <w:r w:rsidRPr="002962C5">
        <w:rPr>
          <w:rFonts w:ascii="Times New Roman" w:hAnsi="Times New Roman" w:cs="Times New Roman"/>
          <w:sz w:val="24"/>
          <w:szCs w:val="24"/>
          <w:u w:val="single"/>
        </w:rPr>
        <w:t>Начальные представления об истории.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История - наука о прошлом (о жизни и деятельности людей в прошлом). Значение исторических знаний для людей. Историческая память России.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Историческое пространство. Историческая карта.</w:t>
      </w:r>
    </w:p>
    <w:p w:rsidR="001739C9" w:rsidRPr="002962C5" w:rsidRDefault="001739C9" w:rsidP="002962C5">
      <w:pPr>
        <w:pStyle w:val="ConsPlusNormal"/>
        <w:jc w:val="both"/>
        <w:rPr>
          <w:rFonts w:ascii="Times New Roman" w:hAnsi="Times New Roman" w:cs="Times New Roman"/>
          <w:sz w:val="24"/>
          <w:szCs w:val="24"/>
          <w:u w:val="single"/>
        </w:rPr>
      </w:pPr>
      <w:r w:rsidRPr="002962C5">
        <w:rPr>
          <w:rFonts w:ascii="Times New Roman" w:hAnsi="Times New Roman" w:cs="Times New Roman"/>
          <w:sz w:val="24"/>
          <w:szCs w:val="24"/>
          <w:u w:val="single"/>
        </w:rPr>
        <w:t>История Древнего мира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Версии о появлении человека на Земле (научные, религиозные). Отличие человека от животного.</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Время появления первобытных людей, их внешний вид, среда обитания, отличие от современных людей.</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Стадный образ жизни древних людей. Занятия. Древние орудия труда. Каменный век.</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Возникновение имущественного и социального неравенства, выделение знати.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1739C9" w:rsidRPr="002962C5" w:rsidRDefault="001739C9" w:rsidP="002962C5">
      <w:pPr>
        <w:pStyle w:val="ConsPlusNormal"/>
        <w:jc w:val="both"/>
        <w:rPr>
          <w:rFonts w:ascii="Times New Roman" w:hAnsi="Times New Roman" w:cs="Times New Roman"/>
          <w:sz w:val="24"/>
          <w:szCs w:val="24"/>
          <w:u w:val="single"/>
        </w:rPr>
      </w:pPr>
      <w:r w:rsidRPr="002962C5">
        <w:rPr>
          <w:rFonts w:ascii="Times New Roman" w:hAnsi="Times New Roman" w:cs="Times New Roman"/>
          <w:sz w:val="24"/>
          <w:szCs w:val="24"/>
          <w:u w:val="single"/>
        </w:rPr>
        <w:t>История вещей и дел человека (от древности до наших дней):</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Использование огня в производстве: изготовление посуды, орудий труда, выплавка металлов, приготовление пищи.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 xml:space="preserve">Огонь в военном деле. Изобретение пороха. Последствия этого изобретения в истории </w:t>
      </w:r>
      <w:r w:rsidRPr="007F1BB1">
        <w:rPr>
          <w:rFonts w:ascii="Times New Roman" w:hAnsi="Times New Roman" w:cs="Times New Roman"/>
          <w:sz w:val="24"/>
          <w:szCs w:val="24"/>
        </w:rPr>
        <w:lastRenderedPageBreak/>
        <w:t>войн.</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История использования человеком воды.</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Вода в природе. Значение воды в жизни человека. Охрана водных угодий.</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Вода и земледелие. Поливное земледелие, причины его возникновения. Роль поливного земледелия в истории человечества.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Профессии людей, связанные с освоением энергии и водных ресурсов.</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История жилища человека.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История появления мебели.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Назначение и виды мебели, материалы для ее изготовления.</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История питания человека.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Питание как главное условие жизни любого живого организма. Уточнение представлений о пище человека в разные периоды развития общества.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История хлеба и хлебопечения.</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Способы хранения и накопления продуктов питания.</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История появления посуды.</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Посуда из других материалов. Изготовление посуды как искусство.</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Профессии людей, связанные с изготовлением посуды.</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История появления одежды и обуви.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 xml:space="preserve">Одежда как потребность защиты человеческого организма от неблагоприятных условий </w:t>
      </w:r>
      <w:r w:rsidRPr="007F1BB1">
        <w:rPr>
          <w:rFonts w:ascii="Times New Roman" w:hAnsi="Times New Roman" w:cs="Times New Roman"/>
          <w:sz w:val="24"/>
          <w:szCs w:val="24"/>
        </w:rPr>
        <w:lastRenderedPageBreak/>
        <w:t>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Профессии людей, связанные с изготовлением одежды и обуви.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История человеческого общества.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Представления древних людей об окружающем мире. Освоение человеком морей и океанов, открытие новых земель, изменение представлений о мире.</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Истоки возникновения мировых религий: иудаизм, христианство, буддизм, ислам. Значение религии для духовной жизни человечества.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Зарождение науки, важнейшие человеческие изобретения.</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Направления в науке: астрономия, математика, география. Изменение среды и общества в ходе развития науки.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Культура и человек как носитель культуры. Искусство как особая сфера человеческой деятельности.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Виды и направления искусства.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Экономика как показатель развития общества и государства. История денег, торговли. Государства богатые и бедные.</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Войны. Причины возникновения войн. Исторические уроки войн.</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Рекомендуемые виды практических заданий:</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заполнение анкет;</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рисование по темам: "Моя семья", "Мой дом", "Моя улица";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составление устных рассказов о себе, членах семьи, родственниках, друзьях;</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составление автобиографии и биографий членов семьи (под руководством педагогического работника);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составление генеалогического древа (рисунок);</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рисование Государственного флага, прослушивание Государственного гимна;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изображение схем сменяемости времен года;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составление календаря на неделю, месяц: изображение "ленты времени" одного столетия, одного тысячелетия, ориентировка на "ленте времени";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объяснение смысла пословиц и поговорок о времени, временах года, о человеке и времени.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чтение и пересказ адаптированных текстов по изучаемым темам;</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экскурсии в краеведческий и исторический музеи;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ознакомление с историческими памятниками, архитектурными сооружениями;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просмотр фильмов о культурных памятниках;</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 xml:space="preserve">викторины на темы: "С чего начинается Родина?", "Моя семья", "Мой род", "Я и мои друзья", "Страна, в которой я живу", "События прошлого", "Время, в котором мы живем", </w:t>
      </w:r>
      <w:r w:rsidRPr="007F1BB1">
        <w:rPr>
          <w:rFonts w:ascii="Times New Roman" w:hAnsi="Times New Roman" w:cs="Times New Roman"/>
          <w:sz w:val="24"/>
          <w:szCs w:val="24"/>
        </w:rPr>
        <w:lastRenderedPageBreak/>
        <w:t>"История одного памятника", "История в рассказах очевидцев", "Исторические памятники нашего города".</w:t>
      </w:r>
    </w:p>
    <w:p w:rsidR="001739C9" w:rsidRPr="007F1BB1" w:rsidRDefault="001739C9" w:rsidP="007F1BB1">
      <w:pPr>
        <w:pStyle w:val="ConsPlusTitle"/>
        <w:jc w:val="both"/>
        <w:outlineLvl w:val="3"/>
        <w:rPr>
          <w:rFonts w:ascii="Times New Roman" w:hAnsi="Times New Roman" w:cs="Times New Roman"/>
        </w:rPr>
      </w:pPr>
      <w:r w:rsidRPr="007F1BB1">
        <w:rPr>
          <w:rFonts w:ascii="Times New Roman" w:hAnsi="Times New Roman" w:cs="Times New Roman"/>
        </w:rPr>
        <w:t>Планируемые предметные результаты освоения учебного предмета "Мир истории"</w:t>
      </w:r>
    </w:p>
    <w:p w:rsidR="001739C9" w:rsidRPr="0041614E" w:rsidRDefault="001739C9" w:rsidP="002962C5">
      <w:pPr>
        <w:pStyle w:val="ConsPlusNormal"/>
        <w:jc w:val="both"/>
        <w:rPr>
          <w:rFonts w:ascii="Times New Roman" w:hAnsi="Times New Roman" w:cs="Times New Roman"/>
          <w:b/>
          <w:sz w:val="24"/>
          <w:szCs w:val="24"/>
        </w:rPr>
      </w:pPr>
      <w:r w:rsidRPr="0041614E">
        <w:rPr>
          <w:rFonts w:ascii="Times New Roman" w:hAnsi="Times New Roman" w:cs="Times New Roman"/>
          <w:b/>
          <w:sz w:val="24"/>
          <w:szCs w:val="24"/>
        </w:rPr>
        <w:t>Минимальный уровень:</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понимание доступных исторических фактов;</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использование некоторых усвоенных понятий в активной речи;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последовательные ответы на вопросы, выбор правильного ответа из ряда предложенных вариантов;</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использование помощи педагогического работника при выполнении учебных задач, самостоятельное исправление ошибок;</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усвоение элементов контроля учебной деятельности (с помощью памяток, инструкций, опорных схем);</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адекватное реагирование на оценку учебных действий.</w:t>
      </w:r>
    </w:p>
    <w:p w:rsidR="001739C9" w:rsidRPr="0041614E" w:rsidRDefault="001739C9" w:rsidP="002962C5">
      <w:pPr>
        <w:pStyle w:val="ConsPlusNormal"/>
        <w:jc w:val="both"/>
        <w:rPr>
          <w:rFonts w:ascii="Times New Roman" w:hAnsi="Times New Roman" w:cs="Times New Roman"/>
          <w:b/>
          <w:sz w:val="24"/>
          <w:szCs w:val="24"/>
        </w:rPr>
      </w:pPr>
      <w:r w:rsidRPr="0041614E">
        <w:rPr>
          <w:rFonts w:ascii="Times New Roman" w:hAnsi="Times New Roman" w:cs="Times New Roman"/>
          <w:b/>
          <w:sz w:val="24"/>
          <w:szCs w:val="24"/>
        </w:rPr>
        <w:t>Достаточный уровень:</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изученных понятий и наличие представлений по всем разделам программы;</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использование усвоенных исторических понятий в самостоятельных высказываниях;</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участие в беседах по основным темам программы;</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высказывание собственных суждений и личностное отношение к изученным фактам;</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понимание содержания учебных заданий, их выполнение самостоятельно или с помощью педагогического работника;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владение элементами самоконтроля при выполнении заданий;</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владение элементами оценки и самооценки;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проявление интереса к изучению истории.</w:t>
      </w:r>
    </w:p>
    <w:p w:rsidR="001739C9" w:rsidRPr="007F1BB1" w:rsidRDefault="001739C9" w:rsidP="007F1BB1">
      <w:pPr>
        <w:pStyle w:val="ConsPlusNormal"/>
        <w:jc w:val="both"/>
        <w:rPr>
          <w:rFonts w:ascii="Times New Roman" w:hAnsi="Times New Roman" w:cs="Times New Roman"/>
          <w:sz w:val="24"/>
          <w:szCs w:val="24"/>
        </w:rPr>
      </w:pPr>
    </w:p>
    <w:p w:rsidR="001739C9" w:rsidRPr="007F1BB1" w:rsidRDefault="0063455B" w:rsidP="007F1BB1">
      <w:pPr>
        <w:pStyle w:val="ConsPlusTitle"/>
        <w:jc w:val="both"/>
        <w:outlineLvl w:val="2"/>
        <w:rPr>
          <w:rFonts w:ascii="Times New Roman" w:hAnsi="Times New Roman" w:cs="Times New Roman"/>
        </w:rPr>
      </w:pPr>
      <w:r>
        <w:rPr>
          <w:rFonts w:ascii="Times New Roman" w:hAnsi="Times New Roman" w:cs="Times New Roman"/>
        </w:rPr>
        <w:t xml:space="preserve">3.2.10. </w:t>
      </w:r>
      <w:r w:rsidR="002962C5">
        <w:rPr>
          <w:rFonts w:ascii="Times New Roman" w:hAnsi="Times New Roman" w:cs="Times New Roman"/>
        </w:rPr>
        <w:t>Р</w:t>
      </w:r>
      <w:r w:rsidR="001739C9" w:rsidRPr="007F1BB1">
        <w:rPr>
          <w:rFonts w:ascii="Times New Roman" w:hAnsi="Times New Roman" w:cs="Times New Roman"/>
        </w:rPr>
        <w:t>абочая программа по учебному предмету "История Отечества" (VII - IX класс) предметной области "Человек и общество" включает пояснительную записку, содержание обучения, планируемые результаты освоения программы.</w:t>
      </w:r>
    </w:p>
    <w:p w:rsidR="001739C9" w:rsidRPr="007F1BB1" w:rsidRDefault="001739C9" w:rsidP="007F1BB1">
      <w:pPr>
        <w:pStyle w:val="ConsPlusTitle"/>
        <w:jc w:val="both"/>
        <w:outlineLvl w:val="3"/>
        <w:rPr>
          <w:rFonts w:ascii="Times New Roman" w:hAnsi="Times New Roman" w:cs="Times New Roman"/>
        </w:rPr>
      </w:pPr>
      <w:r w:rsidRPr="007F1BB1">
        <w:rPr>
          <w:rFonts w:ascii="Times New Roman" w:hAnsi="Times New Roman" w:cs="Times New Roman"/>
        </w:rPr>
        <w:t>Пояснительная записка.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Основные цели изучения данного предмета "История Отечества":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Достижение этих целей будет способствовать социализации обучающихся с интеллектуальным недоразвитием.</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Основные задачи изучения предмета: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овладение обучающимися знаниями о выдающихся событиях и деятелях отечественной истории;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формирование у обучающихся представлений о жизни, быте, труде людей в разные исторические эпохи;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формирование представлений о развитии российской культуры, ее выдающихся достижениях, памятниках;</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формирование представлений о постоянном развитии общества, связи прошлого и настоящего;</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усвоение обучающимися терминов и понятий, знание которых необходимо для понимания хода развития истории;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 xml:space="preserve">формирование интереса к истории как части общечеловеческой культуры, средству </w:t>
      </w:r>
      <w:r w:rsidRPr="007F1BB1">
        <w:rPr>
          <w:rFonts w:ascii="Times New Roman" w:hAnsi="Times New Roman" w:cs="Times New Roman"/>
          <w:sz w:val="24"/>
          <w:szCs w:val="24"/>
        </w:rPr>
        <w:lastRenderedPageBreak/>
        <w:t>познания мира и самопознания;</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воспитание обучающихся в духе патриотизма, уважения к своему Отечеству;</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воспитание гражданственности и толерантности;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коррекция и развитие познавательных психических процессов.</w:t>
      </w:r>
    </w:p>
    <w:p w:rsidR="001739C9" w:rsidRPr="007F1BB1" w:rsidRDefault="001739C9" w:rsidP="007F1BB1">
      <w:pPr>
        <w:pStyle w:val="ConsPlusTitle"/>
        <w:jc w:val="both"/>
        <w:outlineLvl w:val="3"/>
        <w:rPr>
          <w:rFonts w:ascii="Times New Roman" w:hAnsi="Times New Roman" w:cs="Times New Roman"/>
        </w:rPr>
      </w:pPr>
      <w:r w:rsidRPr="007F1BB1">
        <w:rPr>
          <w:rFonts w:ascii="Times New Roman" w:hAnsi="Times New Roman" w:cs="Times New Roman"/>
        </w:rPr>
        <w:t>Содержание учебного предмета.</w:t>
      </w:r>
    </w:p>
    <w:p w:rsidR="001739C9" w:rsidRPr="002962C5" w:rsidRDefault="001739C9" w:rsidP="002962C5">
      <w:pPr>
        <w:pStyle w:val="ConsPlusNormal"/>
        <w:jc w:val="both"/>
        <w:rPr>
          <w:rFonts w:ascii="Times New Roman" w:hAnsi="Times New Roman" w:cs="Times New Roman"/>
          <w:sz w:val="24"/>
          <w:szCs w:val="24"/>
          <w:u w:val="single"/>
        </w:rPr>
      </w:pPr>
      <w:r w:rsidRPr="002962C5">
        <w:rPr>
          <w:rFonts w:ascii="Times New Roman" w:hAnsi="Times New Roman" w:cs="Times New Roman"/>
          <w:sz w:val="24"/>
          <w:szCs w:val="24"/>
          <w:u w:val="single"/>
        </w:rPr>
        <w:t>Введение в историю.</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1739C9" w:rsidRPr="002962C5" w:rsidRDefault="001739C9" w:rsidP="002962C5">
      <w:pPr>
        <w:pStyle w:val="ConsPlusNormal"/>
        <w:jc w:val="both"/>
        <w:rPr>
          <w:rFonts w:ascii="Times New Roman" w:hAnsi="Times New Roman" w:cs="Times New Roman"/>
          <w:sz w:val="24"/>
          <w:szCs w:val="24"/>
          <w:u w:val="single"/>
        </w:rPr>
      </w:pPr>
      <w:r w:rsidRPr="002962C5">
        <w:rPr>
          <w:rFonts w:ascii="Times New Roman" w:hAnsi="Times New Roman" w:cs="Times New Roman"/>
          <w:sz w:val="24"/>
          <w:szCs w:val="24"/>
          <w:u w:val="single"/>
        </w:rPr>
        <w:t>История нашей страны древнейшего периода.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1739C9" w:rsidRPr="002962C5" w:rsidRDefault="001739C9" w:rsidP="002962C5">
      <w:pPr>
        <w:pStyle w:val="ConsPlusNormal"/>
        <w:jc w:val="both"/>
        <w:rPr>
          <w:rFonts w:ascii="Times New Roman" w:hAnsi="Times New Roman" w:cs="Times New Roman"/>
          <w:sz w:val="24"/>
          <w:szCs w:val="24"/>
          <w:u w:val="single"/>
        </w:rPr>
      </w:pPr>
      <w:r w:rsidRPr="002962C5">
        <w:rPr>
          <w:rFonts w:ascii="Times New Roman" w:hAnsi="Times New Roman" w:cs="Times New Roman"/>
          <w:sz w:val="24"/>
          <w:szCs w:val="24"/>
          <w:u w:val="single"/>
        </w:rPr>
        <w:t>Русь в IX - I половине XII века.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Древнерусская культура.</w:t>
      </w:r>
    </w:p>
    <w:p w:rsidR="001739C9" w:rsidRPr="002962C5" w:rsidRDefault="001739C9" w:rsidP="002962C5">
      <w:pPr>
        <w:pStyle w:val="ConsPlusNormal"/>
        <w:jc w:val="both"/>
        <w:rPr>
          <w:rFonts w:ascii="Times New Roman" w:hAnsi="Times New Roman" w:cs="Times New Roman"/>
          <w:sz w:val="24"/>
          <w:szCs w:val="24"/>
          <w:u w:val="single"/>
        </w:rPr>
      </w:pPr>
      <w:r w:rsidRPr="002962C5">
        <w:rPr>
          <w:rFonts w:ascii="Times New Roman" w:hAnsi="Times New Roman" w:cs="Times New Roman"/>
          <w:sz w:val="24"/>
          <w:szCs w:val="24"/>
          <w:u w:val="single"/>
        </w:rPr>
        <w:t>Распад Руси. Борьба с иноземными завоевателями (XII - XIII века).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 - XIII веках.</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Русь между Востоком и Западом. Монгольские кочевые племена. Сражение на Калке. Нашествие монголов на Русь. Походы войск Чингисхана и хана Батыя. Г 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Отношения Новгорода с западными соседями. Борьба с рыцарями-крестоносцами. Князь Александр Ярославич. Невская битва. Ледовое побоище.</w:t>
      </w:r>
    </w:p>
    <w:p w:rsidR="001739C9" w:rsidRPr="002962C5" w:rsidRDefault="001739C9" w:rsidP="002962C5">
      <w:pPr>
        <w:pStyle w:val="ConsPlusNormal"/>
        <w:jc w:val="both"/>
        <w:rPr>
          <w:rFonts w:ascii="Times New Roman" w:hAnsi="Times New Roman" w:cs="Times New Roman"/>
          <w:sz w:val="24"/>
          <w:szCs w:val="24"/>
          <w:u w:val="single"/>
        </w:rPr>
      </w:pPr>
      <w:r w:rsidRPr="002962C5">
        <w:rPr>
          <w:rFonts w:ascii="Times New Roman" w:hAnsi="Times New Roman" w:cs="Times New Roman"/>
          <w:sz w:val="24"/>
          <w:szCs w:val="24"/>
          <w:u w:val="single"/>
        </w:rPr>
        <w:t>Начало объединения русских земель (XIV - XV века).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1739C9" w:rsidRPr="002962C5" w:rsidRDefault="001739C9" w:rsidP="002962C5">
      <w:pPr>
        <w:pStyle w:val="ConsPlusNormal"/>
        <w:jc w:val="both"/>
        <w:rPr>
          <w:rFonts w:ascii="Times New Roman" w:hAnsi="Times New Roman" w:cs="Times New Roman"/>
          <w:sz w:val="24"/>
          <w:szCs w:val="24"/>
          <w:u w:val="single"/>
        </w:rPr>
      </w:pPr>
      <w:r w:rsidRPr="002962C5">
        <w:rPr>
          <w:rFonts w:ascii="Times New Roman" w:hAnsi="Times New Roman" w:cs="Times New Roman"/>
          <w:sz w:val="24"/>
          <w:szCs w:val="24"/>
          <w:u w:val="single"/>
        </w:rPr>
        <w:t>Россия в XVI - XVII веках.</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 xml:space="preserve">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w:t>
      </w:r>
      <w:r w:rsidRPr="007F1BB1">
        <w:rPr>
          <w:rFonts w:ascii="Times New Roman" w:hAnsi="Times New Roman" w:cs="Times New Roman"/>
          <w:sz w:val="24"/>
          <w:szCs w:val="24"/>
        </w:rPr>
        <w:lastRenderedPageBreak/>
        <w:t>Поволжья, покорение Сибири. Строительство сибирских городов. Быт простых и знатных людей.</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Россия на рубеже XVI - 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1739C9" w:rsidRPr="002962C5" w:rsidRDefault="001739C9" w:rsidP="002962C5">
      <w:pPr>
        <w:pStyle w:val="ConsPlusNormal"/>
        <w:jc w:val="both"/>
        <w:rPr>
          <w:rFonts w:ascii="Times New Roman" w:hAnsi="Times New Roman" w:cs="Times New Roman"/>
          <w:sz w:val="24"/>
          <w:szCs w:val="24"/>
          <w:u w:val="single"/>
        </w:rPr>
      </w:pPr>
      <w:r w:rsidRPr="002962C5">
        <w:rPr>
          <w:rFonts w:ascii="Times New Roman" w:hAnsi="Times New Roman" w:cs="Times New Roman"/>
          <w:sz w:val="24"/>
          <w:szCs w:val="24"/>
          <w:u w:val="single"/>
        </w:rPr>
        <w:t>Россия в XVIII веке.</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Дворцовые перевороты: внутренняя и внешняя политика преемников Петра I.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А.В. Суворов, Ф.Ф. Ушаков. Культура и быт России во второй половине XVIII века. Русские изобретатели и умельцы, развитие исторической науки, литературы, искусства.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Правление Павла I.</w:t>
      </w:r>
    </w:p>
    <w:p w:rsidR="001739C9" w:rsidRPr="002962C5" w:rsidRDefault="001739C9" w:rsidP="002962C5">
      <w:pPr>
        <w:pStyle w:val="ConsPlusNormal"/>
        <w:jc w:val="both"/>
        <w:rPr>
          <w:rFonts w:ascii="Times New Roman" w:hAnsi="Times New Roman" w:cs="Times New Roman"/>
          <w:sz w:val="24"/>
          <w:szCs w:val="24"/>
          <w:u w:val="single"/>
        </w:rPr>
      </w:pPr>
      <w:r w:rsidRPr="002962C5">
        <w:rPr>
          <w:rFonts w:ascii="Times New Roman" w:hAnsi="Times New Roman" w:cs="Times New Roman"/>
          <w:sz w:val="24"/>
          <w:szCs w:val="24"/>
          <w:u w:val="single"/>
        </w:rPr>
        <w:t>Россия в первой половине XIX века.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(М.И. Кутузов, М.Б. Барклай-де-Толли, П.И. Багратион, Н.Н. Раевский, Д.В. Давыдов). Причины победы России в Отечественной войне. Народная память о войне 1812 г.</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1853 - 1856 гг. Итоги и последствия войны.</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1739C9" w:rsidRPr="002962C5" w:rsidRDefault="001739C9" w:rsidP="002962C5">
      <w:pPr>
        <w:pStyle w:val="ConsPlusNormal"/>
        <w:jc w:val="both"/>
        <w:rPr>
          <w:rFonts w:ascii="Times New Roman" w:hAnsi="Times New Roman" w:cs="Times New Roman"/>
          <w:sz w:val="24"/>
          <w:szCs w:val="24"/>
          <w:u w:val="single"/>
        </w:rPr>
      </w:pPr>
      <w:r w:rsidRPr="002962C5">
        <w:rPr>
          <w:rFonts w:ascii="Times New Roman" w:hAnsi="Times New Roman" w:cs="Times New Roman"/>
          <w:sz w:val="24"/>
          <w:szCs w:val="24"/>
          <w:u w:val="single"/>
        </w:rPr>
        <w:t>Россия во второй половине XIX - начале XX века.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 xml:space="preserve">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w:t>
      </w:r>
      <w:r w:rsidRPr="007F1BB1">
        <w:rPr>
          <w:rFonts w:ascii="Times New Roman" w:hAnsi="Times New Roman" w:cs="Times New Roman"/>
          <w:sz w:val="24"/>
          <w:szCs w:val="24"/>
        </w:rPr>
        <w:lastRenderedPageBreak/>
        <w:t>открытие начальных народных училищ). Убийство Александра II.</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И.С. Тургенев, Ф.М. Достоевский, Л.Н. Толстой, В.И. Суриков, П.И. Чайковский, А.С. Попов, А.Ф. Можайский.</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Начало правления Николая II. Промышленное развитие страны. Положение основных групп населения. Стачки и забастовки рабочих. Русско-японская война 1904 - 1905 гг.: основные сражения. Причины поражения России в войне. Воздействие войны на общественную и политическую жизнь страны.</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Первая русская революция 1905 - 1907 гг. Кровавое воскресенье 9 января 1905 г. - начало революции, основные ее события. "Манифест 17 октября 1905 года". Поражение революции, ее значение. Реформы П.А. Столыпина и их итоги.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"Серебряный век" русской культуры. Выдающиеся деятели культуры: А.М. Горький, В.А. Серов, Ф.И. Шаляпин, Анна Павлова. Появление первых кинофильмов в России.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П.Н. Нестерова. Экономическое положение в стране. Отношение к войне в обществе.</w:t>
      </w:r>
    </w:p>
    <w:p w:rsidR="001739C9" w:rsidRPr="002962C5" w:rsidRDefault="001739C9" w:rsidP="002962C5">
      <w:pPr>
        <w:pStyle w:val="ConsPlusNormal"/>
        <w:jc w:val="both"/>
        <w:rPr>
          <w:rFonts w:ascii="Times New Roman" w:hAnsi="Times New Roman" w:cs="Times New Roman"/>
          <w:sz w:val="24"/>
          <w:szCs w:val="24"/>
          <w:u w:val="single"/>
        </w:rPr>
      </w:pPr>
      <w:r w:rsidRPr="002962C5">
        <w:rPr>
          <w:rFonts w:ascii="Times New Roman" w:hAnsi="Times New Roman" w:cs="Times New Roman"/>
          <w:sz w:val="24"/>
          <w:szCs w:val="24"/>
          <w:u w:val="single"/>
        </w:rPr>
        <w:t>Россия в 1917 - 1921 годах.</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 xml:space="preserve">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w:t>
      </w:r>
      <w:hyperlink r:id="rId12">
        <w:r w:rsidRPr="007F1BB1">
          <w:rPr>
            <w:rFonts w:ascii="Times New Roman" w:hAnsi="Times New Roman" w:cs="Times New Roman"/>
            <w:sz w:val="24"/>
            <w:szCs w:val="24"/>
          </w:rPr>
          <w:t>Конституции</w:t>
        </w:r>
      </w:hyperlink>
      <w:r w:rsidRPr="007F1BB1">
        <w:rPr>
          <w:rFonts w:ascii="Times New Roman" w:hAnsi="Times New Roman" w:cs="Times New Roman"/>
          <w:sz w:val="24"/>
          <w:szCs w:val="24"/>
        </w:rPr>
        <w:t xml:space="preserve"> - Основного Закона РСФСР. Судьба семьи Николая II.</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1739C9" w:rsidRPr="002962C5" w:rsidRDefault="001739C9" w:rsidP="002962C5">
      <w:pPr>
        <w:pStyle w:val="ConsPlusNormal"/>
        <w:jc w:val="both"/>
        <w:rPr>
          <w:rFonts w:ascii="Times New Roman" w:hAnsi="Times New Roman" w:cs="Times New Roman"/>
          <w:sz w:val="24"/>
          <w:szCs w:val="24"/>
          <w:u w:val="single"/>
        </w:rPr>
      </w:pPr>
      <w:r w:rsidRPr="002962C5">
        <w:rPr>
          <w:rFonts w:ascii="Times New Roman" w:hAnsi="Times New Roman" w:cs="Times New Roman"/>
          <w:sz w:val="24"/>
          <w:szCs w:val="24"/>
          <w:u w:val="single"/>
        </w:rPr>
        <w:t>СССР в 20-е - 30-е годы XX века.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 xml:space="preserve">Образование СССР. Первая </w:t>
      </w:r>
      <w:hyperlink r:id="rId13">
        <w:r w:rsidRPr="007F1BB1">
          <w:rPr>
            <w:rFonts w:ascii="Times New Roman" w:hAnsi="Times New Roman" w:cs="Times New Roman"/>
            <w:sz w:val="24"/>
            <w:szCs w:val="24"/>
          </w:rPr>
          <w:t>Конституция</w:t>
        </w:r>
      </w:hyperlink>
      <w:r w:rsidRPr="007F1BB1">
        <w:rPr>
          <w:rFonts w:ascii="Times New Roman" w:hAnsi="Times New Roman" w:cs="Times New Roman"/>
          <w:sz w:val="24"/>
          <w:szCs w:val="24"/>
        </w:rPr>
        <w:t xml:space="preserve">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И.В. Сталина. Культ личности Сталина. Массовые репрессии. ГУЛАГ. Последствия репрессий.</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 xml:space="preserve">Новая </w:t>
      </w:r>
      <w:hyperlink r:id="rId14">
        <w:r w:rsidRPr="007F1BB1">
          <w:rPr>
            <w:rFonts w:ascii="Times New Roman" w:hAnsi="Times New Roman" w:cs="Times New Roman"/>
            <w:sz w:val="24"/>
            <w:szCs w:val="24"/>
          </w:rPr>
          <w:t>Конституция</w:t>
        </w:r>
      </w:hyperlink>
      <w:r w:rsidRPr="007F1BB1">
        <w:rPr>
          <w:rFonts w:ascii="Times New Roman" w:hAnsi="Times New Roman" w:cs="Times New Roman"/>
          <w:sz w:val="24"/>
          <w:szCs w:val="24"/>
        </w:rPr>
        <w:t xml:space="preserve">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1920 - 1930-е годы. Укрепление позиций страны на международной арене.</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lastRenderedPageBreak/>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 Павлов, К.А. Тимирязев, К.Э.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1739C9" w:rsidRPr="002962C5" w:rsidRDefault="001739C9" w:rsidP="002962C5">
      <w:pPr>
        <w:pStyle w:val="ConsPlusNormal"/>
        <w:jc w:val="both"/>
        <w:rPr>
          <w:rFonts w:ascii="Times New Roman" w:hAnsi="Times New Roman" w:cs="Times New Roman"/>
          <w:sz w:val="24"/>
          <w:szCs w:val="24"/>
          <w:u w:val="single"/>
        </w:rPr>
      </w:pPr>
      <w:r w:rsidRPr="002962C5">
        <w:rPr>
          <w:rFonts w:ascii="Times New Roman" w:hAnsi="Times New Roman" w:cs="Times New Roman"/>
          <w:sz w:val="24"/>
          <w:szCs w:val="24"/>
          <w:u w:val="single"/>
        </w:rPr>
        <w:t>СССР во Второй мировой и Великой Отечественной войне 1941 - 1945 годов.</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 xml:space="preserve">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w:t>
      </w:r>
      <w:hyperlink r:id="rId15">
        <w:r w:rsidRPr="007F1BB1">
          <w:rPr>
            <w:rFonts w:ascii="Times New Roman" w:hAnsi="Times New Roman" w:cs="Times New Roman"/>
            <w:sz w:val="24"/>
            <w:szCs w:val="24"/>
          </w:rPr>
          <w:t>договор</w:t>
        </w:r>
      </w:hyperlink>
      <w:r w:rsidRPr="007F1BB1">
        <w:rPr>
          <w:rFonts w:ascii="Times New Roman" w:hAnsi="Times New Roman" w:cs="Times New Roman"/>
          <w:sz w:val="24"/>
          <w:szCs w:val="24"/>
        </w:rPr>
        <w:t xml:space="preserve"> о ненападении. Советско-финляндская война 1939 - 1940 годов, ее итоги. Начало Второй мировой войны, нападение Германии на Польшу и наступление на Запад, подготовка к нападению на СССР.</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Г.К. Жуков. Герои-панфиловцы.</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 ермании. Завершение Великой Отечественной войны. День Победы - 9 мая 1945 года.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(Г.К. Жуков, К.К. Рокоссовский, А.М. Василевский, И.С. Конев), герои войны. Великая Отечественная война 1941 - 1945 гг. в памяти народа, произведениях искусства.</w:t>
      </w:r>
    </w:p>
    <w:p w:rsidR="001739C9" w:rsidRPr="002962C5" w:rsidRDefault="001739C9" w:rsidP="002962C5">
      <w:pPr>
        <w:pStyle w:val="ConsPlusNormal"/>
        <w:jc w:val="both"/>
        <w:rPr>
          <w:rFonts w:ascii="Times New Roman" w:hAnsi="Times New Roman" w:cs="Times New Roman"/>
          <w:sz w:val="24"/>
          <w:szCs w:val="24"/>
          <w:u w:val="single"/>
        </w:rPr>
      </w:pPr>
      <w:r w:rsidRPr="002962C5">
        <w:rPr>
          <w:rFonts w:ascii="Times New Roman" w:hAnsi="Times New Roman" w:cs="Times New Roman"/>
          <w:sz w:val="24"/>
          <w:szCs w:val="24"/>
          <w:u w:val="single"/>
        </w:rPr>
        <w:t>Советский Союз в 1945 - 1991 годах.</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1946 - 1947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Жилищное строительство. Жизнь советских людей в годы правления Н.С. Хрущева. Выработка новых подходов к внешней политике. Достижения в науке и технике в 50 - 60-е годы. Исследование атомной энергии. Выдающиеся ученые И.В. Курчатов, М.В. Келдыш, А.Д. 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 xml:space="preserve">Экономическая и социальная политика Л.И. Брежнева. Экономический спад. </w:t>
      </w:r>
      <w:hyperlink r:id="rId16">
        <w:r w:rsidRPr="007F1BB1">
          <w:rPr>
            <w:rFonts w:ascii="Times New Roman" w:hAnsi="Times New Roman" w:cs="Times New Roman"/>
            <w:sz w:val="24"/>
            <w:szCs w:val="24"/>
          </w:rPr>
          <w:t>Конституция</w:t>
        </w:r>
      </w:hyperlink>
      <w:r w:rsidRPr="007F1BB1">
        <w:rPr>
          <w:rFonts w:ascii="Times New Roman" w:hAnsi="Times New Roman" w:cs="Times New Roman"/>
          <w:sz w:val="24"/>
          <w:szCs w:val="24"/>
        </w:rPr>
        <w:t xml:space="preserve"> </w:t>
      </w:r>
      <w:r w:rsidRPr="007F1BB1">
        <w:rPr>
          <w:rFonts w:ascii="Times New Roman" w:hAnsi="Times New Roman" w:cs="Times New Roman"/>
          <w:sz w:val="24"/>
          <w:szCs w:val="24"/>
        </w:rPr>
        <w:lastRenderedPageBreak/>
        <w:t>СССР 1977 г. Внешняя политика Советского Союза в 70-е годы. Война в Афганистане. XXII-летние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Смерть Л.И. Брежнева. Приход к власти М.С.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Б.Н. Ельцин. Образование Содружества Независимых Государств (далее - СНГ). Причины и последствия кризиса советской системы и распада СССР.</w:t>
      </w:r>
    </w:p>
    <w:p w:rsidR="001739C9" w:rsidRPr="002962C5" w:rsidRDefault="001739C9" w:rsidP="002962C5">
      <w:pPr>
        <w:pStyle w:val="ConsPlusNormal"/>
        <w:jc w:val="both"/>
        <w:rPr>
          <w:rFonts w:ascii="Times New Roman" w:hAnsi="Times New Roman" w:cs="Times New Roman"/>
          <w:sz w:val="24"/>
          <w:szCs w:val="24"/>
          <w:u w:val="single"/>
        </w:rPr>
      </w:pPr>
      <w:r w:rsidRPr="002962C5">
        <w:rPr>
          <w:rFonts w:ascii="Times New Roman" w:hAnsi="Times New Roman" w:cs="Times New Roman"/>
          <w:sz w:val="24"/>
          <w:szCs w:val="24"/>
          <w:u w:val="single"/>
        </w:rPr>
        <w:t>Россия (Российская Федерация) в 1991 - 2015 годах.</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 xml:space="preserve">Вступление России в новый этап истории. Формирование суверенной российской государственности. Политический кризис осени 1993 г. Принятие </w:t>
      </w:r>
      <w:hyperlink r:id="rId17">
        <w:r w:rsidRPr="007F1BB1">
          <w:rPr>
            <w:rFonts w:ascii="Times New Roman" w:hAnsi="Times New Roman" w:cs="Times New Roman"/>
            <w:sz w:val="24"/>
            <w:szCs w:val="24"/>
          </w:rPr>
          <w:t>Конституции</w:t>
        </w:r>
      </w:hyperlink>
      <w:r w:rsidRPr="007F1BB1">
        <w:rPr>
          <w:rFonts w:ascii="Times New Roman" w:hAnsi="Times New Roman" w:cs="Times New Roman"/>
          <w:sz w:val="24"/>
          <w:szCs w:val="24"/>
        </w:rPr>
        <w:t xml:space="preserve">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1739C9" w:rsidRPr="007F1BB1" w:rsidRDefault="001739C9" w:rsidP="002962C5">
      <w:pPr>
        <w:pStyle w:val="ConsPlusNormal"/>
        <w:jc w:val="both"/>
        <w:rPr>
          <w:rFonts w:ascii="Times New Roman" w:hAnsi="Times New Roman" w:cs="Times New Roman"/>
          <w:sz w:val="24"/>
          <w:szCs w:val="24"/>
        </w:rPr>
      </w:pPr>
    </w:p>
    <w:p w:rsidR="001739C9" w:rsidRPr="007F1BB1" w:rsidRDefault="001739C9" w:rsidP="007F1BB1">
      <w:pPr>
        <w:pStyle w:val="ConsPlusTitle"/>
        <w:jc w:val="both"/>
        <w:outlineLvl w:val="3"/>
        <w:rPr>
          <w:rFonts w:ascii="Times New Roman" w:hAnsi="Times New Roman" w:cs="Times New Roman"/>
        </w:rPr>
      </w:pPr>
      <w:r w:rsidRPr="007F1BB1">
        <w:rPr>
          <w:rFonts w:ascii="Times New Roman" w:hAnsi="Times New Roman" w:cs="Times New Roman"/>
        </w:rPr>
        <w:t>Планируемые предметные результаты освоения учебного предмета "История Отечества".</w:t>
      </w:r>
    </w:p>
    <w:p w:rsidR="001739C9" w:rsidRPr="0041614E" w:rsidRDefault="001739C9" w:rsidP="002962C5">
      <w:pPr>
        <w:pStyle w:val="ConsPlusNormal"/>
        <w:jc w:val="both"/>
        <w:rPr>
          <w:rFonts w:ascii="Times New Roman" w:hAnsi="Times New Roman" w:cs="Times New Roman"/>
          <w:b/>
          <w:sz w:val="24"/>
          <w:szCs w:val="24"/>
        </w:rPr>
      </w:pPr>
      <w:r w:rsidRPr="0041614E">
        <w:rPr>
          <w:rFonts w:ascii="Times New Roman" w:hAnsi="Times New Roman" w:cs="Times New Roman"/>
          <w:b/>
          <w:sz w:val="24"/>
          <w:szCs w:val="24"/>
        </w:rPr>
        <w:t>Минимальный уровень:</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некоторых дат важнейших событий отечественной истории;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некоторых основных фактов исторических событий, явлений, процессов;</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понимание значения основных терминов-понятий;</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установление по датам последовательности и длительности исторических событий, пользование "Лентой времени";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нахождение и показ на исторической карте основных изучаемых объектов и событий;</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объяснение значения основных исторических понятий с помощью педагогического работника.</w:t>
      </w:r>
    </w:p>
    <w:p w:rsidR="001739C9" w:rsidRPr="0041614E" w:rsidRDefault="001739C9" w:rsidP="002962C5">
      <w:pPr>
        <w:pStyle w:val="ConsPlusNormal"/>
        <w:jc w:val="both"/>
        <w:rPr>
          <w:rFonts w:ascii="Times New Roman" w:hAnsi="Times New Roman" w:cs="Times New Roman"/>
          <w:b/>
          <w:sz w:val="24"/>
          <w:szCs w:val="24"/>
        </w:rPr>
      </w:pPr>
      <w:r w:rsidRPr="0041614E">
        <w:rPr>
          <w:rFonts w:ascii="Times New Roman" w:hAnsi="Times New Roman" w:cs="Times New Roman"/>
          <w:b/>
          <w:sz w:val="24"/>
          <w:szCs w:val="24"/>
        </w:rPr>
        <w:t>Достаточный уровень:</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lastRenderedPageBreak/>
        <w:t>знание хронологических рамок ключевых процессов, дат важнейших событий отечественной истории;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мест совершения основных исторических событий;</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формирование первоначальных представлений о взаимосвязи и последовательности важнейших исторических событий;</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понимание "легенды" исторической карты и "чтение" исторической карты с опорой на ее "легенду";</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основных терминов понятий и их определений;</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соотнесение года с веком, установление последовательности и длительности исторических событий;</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сравнение, анализ, обобщение исторических фактов;</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поиск информации в одном или нескольких источниках;</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установление и раскрытие причинно-следственных связей между историческими событиями и явлениями.</w:t>
      </w:r>
    </w:p>
    <w:p w:rsidR="001739C9" w:rsidRPr="007F1BB1" w:rsidRDefault="001739C9" w:rsidP="002962C5">
      <w:pPr>
        <w:pStyle w:val="ConsPlusNormal"/>
        <w:jc w:val="both"/>
        <w:rPr>
          <w:rFonts w:ascii="Times New Roman" w:hAnsi="Times New Roman" w:cs="Times New Roman"/>
          <w:sz w:val="24"/>
          <w:szCs w:val="24"/>
        </w:rPr>
      </w:pPr>
    </w:p>
    <w:p w:rsidR="001739C9" w:rsidRPr="007F1BB1" w:rsidRDefault="0063455B" w:rsidP="007F1BB1">
      <w:pPr>
        <w:pStyle w:val="ConsPlusTitle"/>
        <w:jc w:val="both"/>
        <w:outlineLvl w:val="2"/>
        <w:rPr>
          <w:rFonts w:ascii="Times New Roman" w:hAnsi="Times New Roman" w:cs="Times New Roman"/>
        </w:rPr>
      </w:pPr>
      <w:r>
        <w:rPr>
          <w:rFonts w:ascii="Times New Roman" w:hAnsi="Times New Roman" w:cs="Times New Roman"/>
        </w:rPr>
        <w:t xml:space="preserve">3.2.11. </w:t>
      </w:r>
      <w:r w:rsidR="002962C5">
        <w:rPr>
          <w:rFonts w:ascii="Times New Roman" w:hAnsi="Times New Roman" w:cs="Times New Roman"/>
        </w:rPr>
        <w:t>Р</w:t>
      </w:r>
      <w:r w:rsidR="001739C9" w:rsidRPr="007F1BB1">
        <w:rPr>
          <w:rFonts w:ascii="Times New Roman" w:hAnsi="Times New Roman" w:cs="Times New Roman"/>
        </w:rPr>
        <w:t>абочая программа по учебному предмету "Адаптивная физическая культура" (V - IX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1739C9" w:rsidRPr="007F1BB1" w:rsidRDefault="001739C9" w:rsidP="007F1BB1">
      <w:pPr>
        <w:pStyle w:val="ConsPlusNormal"/>
        <w:jc w:val="both"/>
        <w:rPr>
          <w:rFonts w:ascii="Times New Roman" w:hAnsi="Times New Roman" w:cs="Times New Roman"/>
          <w:sz w:val="24"/>
          <w:szCs w:val="24"/>
        </w:rPr>
      </w:pPr>
    </w:p>
    <w:p w:rsidR="001739C9" w:rsidRPr="007F1BB1" w:rsidRDefault="001739C9" w:rsidP="007F1BB1">
      <w:pPr>
        <w:pStyle w:val="ConsPlusTitle"/>
        <w:jc w:val="both"/>
        <w:outlineLvl w:val="3"/>
        <w:rPr>
          <w:rFonts w:ascii="Times New Roman" w:hAnsi="Times New Roman" w:cs="Times New Roman"/>
        </w:rPr>
      </w:pPr>
      <w:r w:rsidRPr="007F1BB1">
        <w:rPr>
          <w:rFonts w:ascii="Times New Roman" w:hAnsi="Times New Roman" w:cs="Times New Roman"/>
        </w:rPr>
        <w:t>Пояснительная записка.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Программа по физической культуре для обучающихся V - IX классов является логическим продолжением соответствующей учебной программы дополнительного первого (I) и I - IV классов.</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Задачи, реализуемые в ходе уроков физической культуры:</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воспитание интереса к физической культуре и спорту;</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воспитание нравственных качеств и свойств личности; содействие военно-патриотической подготовке.</w:t>
      </w:r>
    </w:p>
    <w:p w:rsidR="001739C9" w:rsidRPr="007F1BB1" w:rsidRDefault="001739C9" w:rsidP="007F1BB1">
      <w:pPr>
        <w:pStyle w:val="ConsPlusTitle"/>
        <w:jc w:val="both"/>
        <w:outlineLvl w:val="3"/>
        <w:rPr>
          <w:rFonts w:ascii="Times New Roman" w:hAnsi="Times New Roman" w:cs="Times New Roman"/>
        </w:rPr>
      </w:pPr>
      <w:r w:rsidRPr="007F1BB1">
        <w:rPr>
          <w:rFonts w:ascii="Times New Roman" w:hAnsi="Times New Roman" w:cs="Times New Roman"/>
        </w:rPr>
        <w:t>Содержание учебного предмета.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 xml:space="preserve">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w:t>
      </w:r>
      <w:r w:rsidRPr="007F1BB1">
        <w:rPr>
          <w:rFonts w:ascii="Times New Roman" w:hAnsi="Times New Roman" w:cs="Times New Roman"/>
          <w:sz w:val="24"/>
          <w:szCs w:val="24"/>
        </w:rPr>
        <w:lastRenderedPageBreak/>
        <w:t>теоретические сведения из области физической культуры, которые имеют самостоятельное значение.</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V-ro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1739C9" w:rsidRPr="0026078F" w:rsidRDefault="001739C9" w:rsidP="002962C5">
      <w:pPr>
        <w:pStyle w:val="ConsPlusNormal"/>
        <w:jc w:val="both"/>
        <w:rPr>
          <w:rFonts w:ascii="Times New Roman" w:hAnsi="Times New Roman" w:cs="Times New Roman"/>
          <w:sz w:val="24"/>
          <w:szCs w:val="24"/>
          <w:u w:val="single"/>
        </w:rPr>
      </w:pPr>
      <w:r w:rsidRPr="0026078F">
        <w:rPr>
          <w:rFonts w:ascii="Times New Roman" w:hAnsi="Times New Roman" w:cs="Times New Roman"/>
          <w:sz w:val="24"/>
          <w:szCs w:val="24"/>
          <w:u w:val="single"/>
        </w:rPr>
        <w:t>Теоретические сведения.</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Личная гигиена, солнечные и воздушные ванны. Значение физических упражнений в жизни человека.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Физическая культура и спорт в России. Специальные олимпийские игры.</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Здоровый образ жизни и занятия спортом после окончания образовательной организации.</w:t>
      </w:r>
    </w:p>
    <w:p w:rsidR="001739C9" w:rsidRPr="007F1BB1" w:rsidRDefault="001739C9" w:rsidP="002962C5">
      <w:pPr>
        <w:pStyle w:val="ConsPlusNormal"/>
        <w:jc w:val="both"/>
        <w:rPr>
          <w:rFonts w:ascii="Times New Roman" w:hAnsi="Times New Roman" w:cs="Times New Roman"/>
          <w:sz w:val="24"/>
          <w:szCs w:val="24"/>
        </w:rPr>
      </w:pPr>
      <w:r w:rsidRPr="0026078F">
        <w:rPr>
          <w:rFonts w:ascii="Times New Roman" w:hAnsi="Times New Roman" w:cs="Times New Roman"/>
          <w:sz w:val="24"/>
          <w:szCs w:val="24"/>
          <w:u w:val="single"/>
        </w:rPr>
        <w:t>Гимнастика. Теоретические сведения.</w:t>
      </w:r>
      <w:r w:rsidRPr="007F1BB1">
        <w:rPr>
          <w:rFonts w:ascii="Times New Roman" w:hAnsi="Times New Roman" w:cs="Times New Roman"/>
          <w:sz w:val="24"/>
          <w:szCs w:val="24"/>
        </w:rPr>
        <w:t xml:space="preserve"> Элементарные сведения о передвижениях по ориентирам. Правила поведения на занятиях по гимнастике. Значение утренней гимнастики.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Практический материал: построения и перестроения.</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1739C9" w:rsidRPr="007F1BB1" w:rsidRDefault="001739C9" w:rsidP="002962C5">
      <w:pPr>
        <w:pStyle w:val="ConsPlusNormal"/>
        <w:jc w:val="both"/>
        <w:rPr>
          <w:rFonts w:ascii="Times New Roman" w:hAnsi="Times New Roman" w:cs="Times New Roman"/>
          <w:sz w:val="24"/>
          <w:szCs w:val="24"/>
        </w:rPr>
      </w:pPr>
      <w:r w:rsidRPr="0026078F">
        <w:rPr>
          <w:rFonts w:ascii="Times New Roman" w:hAnsi="Times New Roman" w:cs="Times New Roman"/>
          <w:sz w:val="24"/>
          <w:szCs w:val="24"/>
          <w:u w:val="single"/>
        </w:rPr>
        <w:t>Легкая атлетика.</w:t>
      </w:r>
      <w:r w:rsidRPr="007F1BB1">
        <w:rPr>
          <w:rFonts w:ascii="Times New Roman" w:hAnsi="Times New Roman" w:cs="Times New Roman"/>
          <w:sz w:val="24"/>
          <w:szCs w:val="24"/>
        </w:rPr>
        <w:t xml:space="preserve">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 xml:space="preserve">Правила судейства по бегу, прыжкам, метанию; правила передачи эстафетной палочки в </w:t>
      </w:r>
      <w:r w:rsidRPr="007F1BB1">
        <w:rPr>
          <w:rFonts w:ascii="Times New Roman" w:hAnsi="Times New Roman" w:cs="Times New Roman"/>
          <w:sz w:val="24"/>
          <w:szCs w:val="24"/>
        </w:rPr>
        <w:lastRenderedPageBreak/>
        <w:t>легкоатлетических эстафетах.</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Практический материал:</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а) ходьба: ходьба в разном темпе, с изменением направления; ускорением и замедлением, преодолением препятствий;</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г) метание: метание малого мяча на дальность, метание мяча в вертикальную цель, метание в движущую цель.</w:t>
      </w:r>
    </w:p>
    <w:p w:rsidR="001739C9" w:rsidRPr="0026078F" w:rsidRDefault="001739C9" w:rsidP="002962C5">
      <w:pPr>
        <w:pStyle w:val="ConsPlusNormal"/>
        <w:jc w:val="both"/>
        <w:rPr>
          <w:rFonts w:ascii="Times New Roman" w:hAnsi="Times New Roman" w:cs="Times New Roman"/>
          <w:sz w:val="24"/>
          <w:szCs w:val="24"/>
          <w:u w:val="single"/>
        </w:rPr>
      </w:pPr>
      <w:r w:rsidRPr="0026078F">
        <w:rPr>
          <w:rFonts w:ascii="Times New Roman" w:hAnsi="Times New Roman" w:cs="Times New Roman"/>
          <w:sz w:val="24"/>
          <w:szCs w:val="24"/>
          <w:u w:val="single"/>
        </w:rPr>
        <w:t>Лыжная и конькобежная подготовки.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Лыжная подготовка.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Теоретические сведения. Сведения о применении лыж в быту. Занятия на лыжах как средство закаливания организма.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Прокладка учебной лыжни, санитарно-гигиеничекие требования к занятиям на лыжах. Виды лыжного спорта, сведения о технике лыжных ходов.</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Практический материал.</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Конькобежная подготовка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Теоретические сведения.</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Занятия на коньках как средство закаливания организма.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Практический материал. Стойка конькобежца. Бег по прямой. Бег по прямой и на поворотах. Вход в поворот. Свободное катание. Бег на время.</w:t>
      </w:r>
    </w:p>
    <w:p w:rsidR="001739C9" w:rsidRPr="0026078F" w:rsidRDefault="001739C9" w:rsidP="002962C5">
      <w:pPr>
        <w:pStyle w:val="ConsPlusNormal"/>
        <w:jc w:val="both"/>
        <w:rPr>
          <w:rFonts w:ascii="Times New Roman" w:hAnsi="Times New Roman" w:cs="Times New Roman"/>
          <w:sz w:val="24"/>
          <w:szCs w:val="24"/>
          <w:u w:val="single"/>
        </w:rPr>
      </w:pPr>
      <w:r w:rsidRPr="0026078F">
        <w:rPr>
          <w:rFonts w:ascii="Times New Roman" w:hAnsi="Times New Roman" w:cs="Times New Roman"/>
          <w:sz w:val="24"/>
          <w:szCs w:val="24"/>
          <w:u w:val="single"/>
        </w:rPr>
        <w:t>Подвижные игры.</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Практический материал.</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Коррекционные игры.</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rsidR="001739C9" w:rsidRPr="0026078F" w:rsidRDefault="001739C9" w:rsidP="002962C5">
      <w:pPr>
        <w:pStyle w:val="ConsPlusNormal"/>
        <w:jc w:val="both"/>
        <w:rPr>
          <w:rFonts w:ascii="Times New Roman" w:hAnsi="Times New Roman" w:cs="Times New Roman"/>
          <w:sz w:val="24"/>
          <w:szCs w:val="24"/>
          <w:u w:val="single"/>
        </w:rPr>
      </w:pPr>
      <w:r w:rsidRPr="0026078F">
        <w:rPr>
          <w:rFonts w:ascii="Times New Roman" w:hAnsi="Times New Roman" w:cs="Times New Roman"/>
          <w:sz w:val="24"/>
          <w:szCs w:val="24"/>
          <w:u w:val="single"/>
        </w:rPr>
        <w:t>Спортивные игры.</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Баскетбол. Теоретические сведения. Правила игры в баскетбол, правила поведения обучающихся при выполнении упражнений с мячом.</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Влияние занятий баскетболом на организм обучающихся.</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Практический материал.</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Подвижные игры на основе баскетбола. Эстафеты с ведением мяча.</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Практический материал.</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Учебные игры на основе волейбола. Игры (эстафеты) с мячами.</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Настольный теннис.</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Теоретические сведения. Парные игры. Правила соревнований. Тактика парных игр.</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lastRenderedPageBreak/>
        <w:t>Практический материал. Подача мяча слева и справа, удары слева, справа, прямые с вращением мяча. Одиночные игры.</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Хоккей на полу.</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Теоретические сведения. Правила безопасной игры в хоккей на полу.</w:t>
      </w:r>
    </w:p>
    <w:p w:rsidR="001739C9" w:rsidRPr="007F1BB1" w:rsidRDefault="001739C9" w:rsidP="002962C5">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1739C9" w:rsidRPr="007F1BB1" w:rsidRDefault="001739C9" w:rsidP="007F1BB1">
      <w:pPr>
        <w:pStyle w:val="ConsPlusTitle"/>
        <w:jc w:val="both"/>
        <w:outlineLvl w:val="3"/>
        <w:rPr>
          <w:rFonts w:ascii="Times New Roman" w:hAnsi="Times New Roman" w:cs="Times New Roman"/>
        </w:rPr>
      </w:pPr>
      <w:r w:rsidRPr="007F1BB1">
        <w:rPr>
          <w:rFonts w:ascii="Times New Roman" w:hAnsi="Times New Roman" w:cs="Times New Roman"/>
        </w:rPr>
        <w:t>Планируемые предметные результаты освоения учебного предмета "Адаптивная физическая культура".</w:t>
      </w:r>
    </w:p>
    <w:p w:rsidR="001739C9" w:rsidRPr="0041614E" w:rsidRDefault="001739C9" w:rsidP="0026078F">
      <w:pPr>
        <w:pStyle w:val="ConsPlusNormal"/>
        <w:jc w:val="both"/>
        <w:rPr>
          <w:rFonts w:ascii="Times New Roman" w:hAnsi="Times New Roman" w:cs="Times New Roman"/>
          <w:b/>
          <w:sz w:val="24"/>
          <w:szCs w:val="24"/>
        </w:rPr>
      </w:pPr>
      <w:r w:rsidRPr="0041614E">
        <w:rPr>
          <w:rFonts w:ascii="Times New Roman" w:hAnsi="Times New Roman" w:cs="Times New Roman"/>
          <w:b/>
          <w:sz w:val="24"/>
          <w:szCs w:val="24"/>
        </w:rPr>
        <w:t>Минимальный уровень:</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знания о физической культуре как системе разнообразных форм занятий физическими упражнениями по укреплению здоровья;</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понимание влияния физических упражнений на физическое развитие и развитие физических качеств человека;</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планирование занятий физическими упражнениями в режиме дня (под руководством педагогического работника);</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выбор (под руководством педагогического работника) спортивной одежды и обуви в зависимости от погодных условий и времени года;</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знания об основных физических качествах человека: сила, быстрота, выносливость, гибкость, координация;</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демонстрация жизненно важных способов передвижения человека (ходьба, бег, прыжки, лазанье, ходьба на лыжах, плавание);</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определение индивидуальных показателей физического развития (длина и масса тела) (под руководством педагогического работника);</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выполнение технических действий из базовых видов спорта, применение их в игровой и учебной деятельности;</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выполнение акробатических и гимнастических комбинаций из числа усвоенных (под руководством педагогического работника);</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участие со сверстниками в подвижных и спортивных играх;</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взаимодействие со сверстниками по правилам проведения подвижных игр и соревнований;</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оказание посильной помощи сверстникам при выполнении учебных заданий;</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применение спортивного инвентаря, тренажерных устройств на уроке физической культуры.</w:t>
      </w:r>
    </w:p>
    <w:p w:rsidR="001739C9" w:rsidRPr="0041614E" w:rsidRDefault="001739C9" w:rsidP="0026078F">
      <w:pPr>
        <w:pStyle w:val="ConsPlusNormal"/>
        <w:jc w:val="both"/>
        <w:rPr>
          <w:rFonts w:ascii="Times New Roman" w:hAnsi="Times New Roman" w:cs="Times New Roman"/>
          <w:b/>
          <w:sz w:val="24"/>
          <w:szCs w:val="24"/>
        </w:rPr>
      </w:pPr>
      <w:r w:rsidRPr="0041614E">
        <w:rPr>
          <w:rFonts w:ascii="Times New Roman" w:hAnsi="Times New Roman" w:cs="Times New Roman"/>
          <w:b/>
          <w:sz w:val="24"/>
          <w:szCs w:val="24"/>
        </w:rPr>
        <w:t>Достаточный уровень:</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выполнение строевых действий в шеренге и колонне;</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видов лыжного спорта, демонстрация техники лыжных ходов; знание температурных норм для занятий;</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lastRenderedPageBreak/>
        <w:t>знание и измерение индивидуальных показателей физического развития (длина и масса тела),</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подача строевых команд, ведение подсчета при выполнении общеразвивающих упражнений (под руководством педагогического работника);</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выполнение акробатических и гимнастических комбинаций на доступном техническом уровне;</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доброжелательное и уважительное объяснение ошибок при выполнении заданий и предложение способов их устранения;</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использование разметки спортивной площадки при выполнении физических упражнений;</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пользование спортивным инвентарем и тренажерным оборудованием;</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правильная ориентировка в пространстве спортивного зала и на стадионе;</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правильное размещение спортивных снарядов при организации и проведении подвижных и спортивных игр.</w:t>
      </w:r>
    </w:p>
    <w:p w:rsidR="001739C9" w:rsidRPr="007F1BB1" w:rsidRDefault="001739C9" w:rsidP="0026078F">
      <w:pPr>
        <w:pStyle w:val="ConsPlusNormal"/>
        <w:jc w:val="both"/>
        <w:rPr>
          <w:rFonts w:ascii="Times New Roman" w:hAnsi="Times New Roman" w:cs="Times New Roman"/>
          <w:sz w:val="24"/>
          <w:szCs w:val="24"/>
        </w:rPr>
      </w:pPr>
    </w:p>
    <w:p w:rsidR="001739C9" w:rsidRPr="007F1BB1" w:rsidRDefault="0063455B" w:rsidP="007F1BB1">
      <w:pPr>
        <w:pStyle w:val="ConsPlusTitle"/>
        <w:jc w:val="both"/>
        <w:outlineLvl w:val="2"/>
        <w:rPr>
          <w:rFonts w:ascii="Times New Roman" w:hAnsi="Times New Roman" w:cs="Times New Roman"/>
        </w:rPr>
      </w:pPr>
      <w:r>
        <w:rPr>
          <w:rFonts w:ascii="Times New Roman" w:hAnsi="Times New Roman" w:cs="Times New Roman"/>
        </w:rPr>
        <w:t xml:space="preserve">3.2.12. </w:t>
      </w:r>
      <w:r w:rsidR="0026078F">
        <w:rPr>
          <w:rFonts w:ascii="Times New Roman" w:hAnsi="Times New Roman" w:cs="Times New Roman"/>
        </w:rPr>
        <w:t>Р</w:t>
      </w:r>
      <w:r w:rsidR="001739C9" w:rsidRPr="007F1BB1">
        <w:rPr>
          <w:rFonts w:ascii="Times New Roman" w:hAnsi="Times New Roman" w:cs="Times New Roman"/>
        </w:rPr>
        <w:t>абочая программа по учебному предмету "Профильный труд" (V - IX классы) предметной области "Технология" включает пояснительную записку, содержание обучения, планируемые результаты освоения программы.</w:t>
      </w:r>
    </w:p>
    <w:p w:rsidR="001739C9" w:rsidRPr="007F1BB1" w:rsidRDefault="001739C9" w:rsidP="007F1BB1">
      <w:pPr>
        <w:pStyle w:val="ConsPlusTitle"/>
        <w:jc w:val="both"/>
        <w:outlineLvl w:val="3"/>
        <w:rPr>
          <w:rFonts w:ascii="Times New Roman" w:hAnsi="Times New Roman" w:cs="Times New Roman"/>
        </w:rPr>
      </w:pPr>
      <w:r w:rsidRPr="007F1BB1">
        <w:rPr>
          <w:rFonts w:ascii="Times New Roman" w:hAnsi="Times New Roman" w:cs="Times New Roman"/>
        </w:rPr>
        <w:t>Пояснительная записка.</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Изучение этого учебного предмета в V - 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Учебный предмет "Профильный труд" должен способствовать решению следующих задач:</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развитие социально ценных качеств личности (потребности в труде, трудолюбия, уважения к людям труда, общественной активности);</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расширение знаний о материальной культуре как продукте творческой предметно-преобразующей деятельности человека;</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расширение культурного кругозора, обогащение знаний о культурно</w:t>
      </w:r>
      <w:r w:rsidR="0026078F">
        <w:rPr>
          <w:rFonts w:ascii="Times New Roman" w:hAnsi="Times New Roman" w:cs="Times New Roman"/>
          <w:sz w:val="24"/>
          <w:szCs w:val="24"/>
        </w:rPr>
        <w:t>-</w:t>
      </w:r>
      <w:r w:rsidRPr="007F1BB1">
        <w:rPr>
          <w:rFonts w:ascii="Times New Roman" w:hAnsi="Times New Roman" w:cs="Times New Roman"/>
          <w:sz w:val="24"/>
          <w:szCs w:val="24"/>
        </w:rPr>
        <w:t>исторических традициях в мире вещей;</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расширение знаний о материалах и их свойствах, технологиях использования;</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ознакомление с ролью человека-труженика и его местом на современном производстве;</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lastRenderedPageBreak/>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формирование знаний о научной организации труда и рабочего места, планировании трудовой деятельности;</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совершенствование практических умений и навыков использования различных материалов в предметно-преобразующей деятельности;</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коррекция и развитие познавательных психических процессов (восприятия, памяти, воображения, мышления, речи);</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коррекция и развитие умственной деятельности (анализ, синтез, сравнение, классификация, обобщение);</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коррекция и развитие сенсомоторных процессов в процессе формирование практических умений;</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формирование информационной грамотности, умения работать с различными источниками информации;</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формирование коммуникативной культуры, развитие активности, целенаправленности, инициативности.</w:t>
      </w:r>
    </w:p>
    <w:p w:rsidR="001739C9" w:rsidRPr="007F1BB1" w:rsidRDefault="001739C9" w:rsidP="007F1BB1">
      <w:pPr>
        <w:pStyle w:val="ConsPlusTitle"/>
        <w:jc w:val="both"/>
        <w:outlineLvl w:val="3"/>
        <w:rPr>
          <w:rFonts w:ascii="Times New Roman" w:hAnsi="Times New Roman" w:cs="Times New Roman"/>
        </w:rPr>
      </w:pPr>
      <w:r w:rsidRPr="007F1BB1">
        <w:rPr>
          <w:rFonts w:ascii="Times New Roman" w:hAnsi="Times New Roman" w:cs="Times New Roman"/>
        </w:rPr>
        <w:t>Содержание учебного предмета "Профильный труд".</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Программа по профильному труду в V - 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 xml:space="preserve">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w:t>
      </w:r>
      <w:r w:rsidRPr="007F1BB1">
        <w:rPr>
          <w:rFonts w:ascii="Times New Roman" w:hAnsi="Times New Roman" w:cs="Times New Roman"/>
          <w:sz w:val="24"/>
          <w:szCs w:val="24"/>
        </w:rPr>
        <w:lastRenderedPageBreak/>
        <w:t>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1739C9" w:rsidRPr="007F1BB1" w:rsidRDefault="001739C9" w:rsidP="007F1BB1">
      <w:pPr>
        <w:pStyle w:val="ConsPlusTitle"/>
        <w:jc w:val="both"/>
        <w:outlineLvl w:val="3"/>
        <w:rPr>
          <w:rFonts w:ascii="Times New Roman" w:hAnsi="Times New Roman" w:cs="Times New Roman"/>
        </w:rPr>
      </w:pPr>
      <w:r w:rsidRPr="007F1BB1">
        <w:rPr>
          <w:rFonts w:ascii="Times New Roman" w:hAnsi="Times New Roman" w:cs="Times New Roman"/>
        </w:rPr>
        <w:t>Планируемые предметные результаты освоения учебного предмета "Профильный труд".</w:t>
      </w:r>
    </w:p>
    <w:p w:rsidR="001739C9" w:rsidRPr="000F04F8" w:rsidRDefault="001739C9" w:rsidP="0026078F">
      <w:pPr>
        <w:pStyle w:val="ConsPlusNormal"/>
        <w:jc w:val="both"/>
        <w:rPr>
          <w:rFonts w:ascii="Times New Roman" w:hAnsi="Times New Roman" w:cs="Times New Roman"/>
          <w:b/>
          <w:sz w:val="24"/>
          <w:szCs w:val="24"/>
        </w:rPr>
      </w:pPr>
      <w:r w:rsidRPr="000F04F8">
        <w:rPr>
          <w:rFonts w:ascii="Times New Roman" w:hAnsi="Times New Roman" w:cs="Times New Roman"/>
          <w:b/>
          <w:sz w:val="24"/>
          <w:szCs w:val="24"/>
        </w:rPr>
        <w:t>Минимальный уровень:</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названий некоторых материалов, изделий, которые из них изготавливаются и применяются в быту, игре, учебе, отдыхе;</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представления об основных свойствах используемых материалов;</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правил хранения материалов, санитарно-гигиенических требований при работе с производственными материалами;</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отбор (с помощью педагогического работника) материалов и инструментов, необходимых для работы;</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чтение (с помощью педагогического работника) технологической карты, используемой в процессе изготовления изделия;</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понимание значения и ценности труда;</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понимание красоты труда и его результатов;</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заботливое и бережное отношение к общественному достоянию и родной природе;</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понимание значимости организации школьного рабочего места, обеспечивающего внутреннюю дисциплину;</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выражение отношения к результатам собственной и чужой творческой деятельности ("нравится" и (или) "не нравится");</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организация (под руководством педагогического работника) совместной работы в группе;</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выслушивание предложений и мнений других обучающихся, адекватное реагирование на них;</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комментирование и оценка в доброжелательной форме достижения других обучающихся, высказывание своих предложений и пожеланий;</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проявление заинтересованного отношения к деятельности своих других обучающихся и результатам их работы;</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выполнение общественных поручений по уборке мастерской после уроков трудового обучения;</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посильное участие в благоустройстве и озеленении территорий, охране природы и окружающей среды.</w:t>
      </w:r>
    </w:p>
    <w:p w:rsidR="001739C9" w:rsidRPr="000F04F8" w:rsidRDefault="001739C9" w:rsidP="0026078F">
      <w:pPr>
        <w:pStyle w:val="ConsPlusNormal"/>
        <w:jc w:val="both"/>
        <w:rPr>
          <w:rFonts w:ascii="Times New Roman" w:hAnsi="Times New Roman" w:cs="Times New Roman"/>
          <w:b/>
          <w:sz w:val="24"/>
          <w:szCs w:val="24"/>
        </w:rPr>
      </w:pPr>
      <w:r w:rsidRPr="000F04F8">
        <w:rPr>
          <w:rFonts w:ascii="Times New Roman" w:hAnsi="Times New Roman" w:cs="Times New Roman"/>
          <w:b/>
          <w:sz w:val="24"/>
          <w:szCs w:val="24"/>
        </w:rPr>
        <w:t>Достаточный уровень:</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w:t>
      </w:r>
      <w:r w:rsidRPr="007F1BB1">
        <w:rPr>
          <w:rFonts w:ascii="Times New Roman" w:hAnsi="Times New Roman" w:cs="Times New Roman"/>
          <w:sz w:val="24"/>
          <w:szCs w:val="24"/>
        </w:rPr>
        <w:lastRenderedPageBreak/>
        <w:t>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экономное расходование материалов;</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планирование (с помощью педагогического работника) предстоящей практической работы;</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1739C9" w:rsidRPr="007F1BB1"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1739C9" w:rsidRDefault="001739C9" w:rsidP="0026078F">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w:t>
      </w:r>
    </w:p>
    <w:p w:rsidR="00CF7DFC" w:rsidRPr="007F1BB1" w:rsidRDefault="008A0475" w:rsidP="007F1BB1">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4"/>
          <w:szCs w:val="24"/>
          <w:lang w:eastAsia="ru-RU"/>
        </w:rPr>
      </w:pPr>
      <w:r>
        <w:rPr>
          <w:rFonts w:ascii="Times New Roman" w:eastAsiaTheme="minorEastAsia" w:hAnsi="Times New Roman" w:cs="Times New Roman"/>
          <w:b/>
          <w:bCs/>
          <w:color w:val="auto"/>
          <w:kern w:val="0"/>
          <w:sz w:val="24"/>
          <w:szCs w:val="24"/>
          <w:lang w:eastAsia="ru-RU"/>
        </w:rPr>
        <w:t>3.3</w:t>
      </w:r>
      <w:r w:rsidR="0026078F">
        <w:rPr>
          <w:rFonts w:ascii="Times New Roman" w:eastAsiaTheme="minorEastAsia" w:hAnsi="Times New Roman" w:cs="Times New Roman"/>
          <w:b/>
          <w:bCs/>
          <w:color w:val="auto"/>
          <w:kern w:val="0"/>
          <w:sz w:val="24"/>
          <w:szCs w:val="24"/>
          <w:lang w:eastAsia="ru-RU"/>
        </w:rPr>
        <w:t>.</w:t>
      </w:r>
      <w:r w:rsidR="00CF7DFC" w:rsidRPr="007F1BB1">
        <w:rPr>
          <w:rFonts w:ascii="Times New Roman" w:eastAsiaTheme="minorEastAsia" w:hAnsi="Times New Roman" w:cs="Times New Roman"/>
          <w:b/>
          <w:bCs/>
          <w:color w:val="auto"/>
          <w:kern w:val="0"/>
          <w:sz w:val="24"/>
          <w:szCs w:val="24"/>
          <w:lang w:eastAsia="ru-RU"/>
        </w:rPr>
        <w:t xml:space="preserve"> 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b/>
          <w:color w:val="auto"/>
          <w:kern w:val="0"/>
          <w:sz w:val="24"/>
          <w:szCs w:val="24"/>
          <w:lang w:eastAsia="ru-RU"/>
        </w:rPr>
        <w:t>Цель</w:t>
      </w:r>
      <w:r w:rsidRPr="007F1BB1">
        <w:rPr>
          <w:rFonts w:ascii="Times New Roman" w:eastAsiaTheme="minorEastAsia" w:hAnsi="Times New Roman" w:cs="Times New Roman"/>
          <w:color w:val="auto"/>
          <w:kern w:val="0"/>
          <w:sz w:val="24"/>
          <w:szCs w:val="24"/>
          <w:lang w:eastAsia="ru-RU"/>
        </w:rPr>
        <w:t xml:space="preserve">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b/>
          <w:color w:val="auto"/>
          <w:kern w:val="0"/>
          <w:sz w:val="24"/>
          <w:szCs w:val="24"/>
          <w:lang w:eastAsia="ru-RU"/>
        </w:rPr>
        <w:t>Задачи</w:t>
      </w:r>
      <w:r w:rsidRPr="007F1BB1">
        <w:rPr>
          <w:rFonts w:ascii="Times New Roman" w:eastAsiaTheme="minorEastAsia" w:hAnsi="Times New Roman" w:cs="Times New Roman"/>
          <w:color w:val="auto"/>
          <w:kern w:val="0"/>
          <w:sz w:val="24"/>
          <w:szCs w:val="24"/>
          <w:lang w:eastAsia="ru-RU"/>
        </w:rPr>
        <w:t xml:space="preserve"> реализации программы:</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1) Формирование мотивационного компонента учебной деятельности.</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2) Овладение комплексом базовых учебных действий, составляющих операционный компонент учебной деятельности.</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Для реализации поставленной цели и соответствующих ей задач необходимо:</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определить связи базовых учебных действий с содержанием учебных предметов.</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CF7DFC" w:rsidRPr="007F1BB1" w:rsidRDefault="00CF7DFC" w:rsidP="007F1BB1">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7F1BB1">
        <w:rPr>
          <w:rFonts w:ascii="Times New Roman" w:eastAsiaTheme="minorEastAsia" w:hAnsi="Times New Roman" w:cs="Times New Roman"/>
          <w:b/>
          <w:bCs/>
          <w:color w:val="auto"/>
          <w:kern w:val="0"/>
          <w:sz w:val="24"/>
          <w:szCs w:val="24"/>
          <w:lang w:eastAsia="ru-RU"/>
        </w:rPr>
        <w:t>Функции, состав и характеристика БУД обучающихся с умственной отсталостью (интеллектуальными нарушениями).</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 качестве БУД рассматриваются операционные, мотивационные, целевые и оценочные.</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Функции БУД:</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обеспечение успешности (эффективности) изучения содержания любой предметной области;</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реализация преемственности обучения на всех ступенях образования;</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формирование готовности обучающегося с умственной отсталостью (интеллектуальными нарушениями) к дальнейшей трудовой деятельности;</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обеспечение целостности развития личности обучающегося.</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С учетом возрастных особенностей обучающихся с умственной отсталостью (интеллектуальными нарушениями) базовые учебные действия целесообразно </w:t>
      </w:r>
      <w:r w:rsidRPr="007F1BB1">
        <w:rPr>
          <w:rFonts w:ascii="Times New Roman" w:eastAsiaTheme="minorEastAsia" w:hAnsi="Times New Roman" w:cs="Times New Roman"/>
          <w:color w:val="auto"/>
          <w:kern w:val="0"/>
          <w:sz w:val="24"/>
          <w:szCs w:val="24"/>
          <w:lang w:eastAsia="ru-RU"/>
        </w:rPr>
        <w:lastRenderedPageBreak/>
        <w:t>рассматривать на различных этапах обучения.</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     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Коммуникативные учебные действия обеспечивают способность вступать в коммуникацию с взрослыми и сверстниками в процессе обучения.</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Коммуникативные учебные действия включают следующие умения:</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вступать в контакт и работать в коллективе ("учитель - ученик", "ученик - ученик", "ученик - класс", "учитель - класс");</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использовать принятые ритуалы социального взаимодействия с одноклассниками и учителем;</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обращаться за помощью и принимать помощь;</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слушать и понимать инструкцию к учебному заданию в разных видах деятельности и быту;</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Регулятивные учебные действия включают следующие умения:</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соблюдать правила внутреннего распорядка (поднимать руку, вставать и выходить из-за парты);</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активно участвовать в деятельности, контролировать и оценивать свои действия и действия других обучающихся;</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lastRenderedPageBreak/>
        <w:t>Познавательные учебные действия включают следующие умения:</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выделять некоторые существенные, общие и отличительные свойства хорошо знакомых предметов;</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устанавливать видо-родовые отношения предметов;</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делать простейшие обобщения, сравнивать, классифицировать на наглядном материале;</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пользоваться знаками, символами, предметами-заместителями;</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читать; писать; выполнять арифметические действия;</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наблюдать под руководством взрослого за предметами и явлениями окружающей действительности;</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Умение использовать все группы действий в различных образовательных ситуациях является показателем их сформированности.</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p w:rsidR="00CF7DFC" w:rsidRPr="007F1BB1" w:rsidRDefault="00CF7DFC" w:rsidP="007F1BB1">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7F1BB1">
        <w:rPr>
          <w:rFonts w:ascii="Times New Roman" w:eastAsiaTheme="minorEastAsia" w:hAnsi="Times New Roman" w:cs="Times New Roman"/>
          <w:b/>
          <w:bCs/>
          <w:color w:val="auto"/>
          <w:kern w:val="0"/>
          <w:sz w:val="24"/>
          <w:szCs w:val="24"/>
          <w:lang w:eastAsia="ru-RU"/>
        </w:rPr>
        <w:t>Связи БУД с содержанием учебных предметов.</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0 баллов - действие отсутствует, обучающийся не понимает его смысла, не включается в процесс выполнения вместе с учителем;</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4 балла - способен самостоятельно применять действие, но иногда допускает ошибки, которые исправляет по замечанию педагогического работника;</w:t>
      </w:r>
    </w:p>
    <w:p w:rsidR="00CF7DFC" w:rsidRPr="007F1BB1" w:rsidRDefault="00CF7DF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5 баллов - самостоятельно применяет действие в любой ситуации.</w:t>
      </w:r>
    </w:p>
    <w:p w:rsidR="000F04F8" w:rsidRPr="0068568B" w:rsidRDefault="00CF7DFC" w:rsidP="0068568B">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w:t>
      </w:r>
      <w:r w:rsidR="0068568B">
        <w:rPr>
          <w:rFonts w:ascii="Times New Roman" w:eastAsiaTheme="minorEastAsia" w:hAnsi="Times New Roman" w:cs="Times New Roman"/>
          <w:color w:val="auto"/>
          <w:kern w:val="0"/>
          <w:sz w:val="24"/>
          <w:szCs w:val="24"/>
          <w:lang w:eastAsia="ru-RU"/>
        </w:rPr>
        <w:t>уру оценки БУД.</w:t>
      </w:r>
    </w:p>
    <w:p w:rsidR="000F04F8" w:rsidRPr="007F1BB1" w:rsidRDefault="000F04F8" w:rsidP="007F1BB1">
      <w:pPr>
        <w:spacing w:after="0" w:line="240" w:lineRule="auto"/>
        <w:jc w:val="center"/>
        <w:rPr>
          <w:rFonts w:ascii="Times New Roman" w:hAnsi="Times New Roman" w:cs="Times New Roman"/>
          <w:b/>
          <w:color w:val="auto"/>
          <w:sz w:val="24"/>
          <w:szCs w:val="24"/>
        </w:rPr>
      </w:pPr>
    </w:p>
    <w:p w:rsidR="00E369DE" w:rsidRPr="007F1BB1" w:rsidRDefault="00F500A7" w:rsidP="007F1BB1">
      <w:pPr>
        <w:pStyle w:val="14TexstOSNOVA1012"/>
        <w:suppressAutoHyphens/>
        <w:spacing w:line="240" w:lineRule="auto"/>
        <w:ind w:firstLine="0"/>
        <w:jc w:val="center"/>
        <w:rPr>
          <w:rFonts w:ascii="Times New Roman" w:hAnsi="Times New Roman" w:cs="Times New Roman"/>
          <w:b/>
          <w:i/>
          <w:color w:val="auto"/>
          <w:sz w:val="24"/>
          <w:szCs w:val="24"/>
        </w:rPr>
      </w:pPr>
      <w:r w:rsidRPr="007F1BB1">
        <w:rPr>
          <w:rFonts w:ascii="Times New Roman" w:hAnsi="Times New Roman" w:cs="Times New Roman"/>
          <w:b/>
          <w:i/>
          <w:color w:val="auto"/>
          <w:sz w:val="24"/>
          <w:szCs w:val="24"/>
        </w:rPr>
        <w:t>Типовые задачи формирования БУД</w:t>
      </w:r>
    </w:p>
    <w:p w:rsidR="00F500A7" w:rsidRPr="007F1BB1" w:rsidRDefault="00F500A7" w:rsidP="007F1BB1">
      <w:pPr>
        <w:pStyle w:val="14TexstOSNOVA1012"/>
        <w:suppressAutoHyphens/>
        <w:spacing w:line="240" w:lineRule="auto"/>
        <w:ind w:firstLine="0"/>
        <w:jc w:val="center"/>
        <w:rPr>
          <w:rFonts w:ascii="Times New Roman" w:hAnsi="Times New Roman" w:cs="Times New Roman"/>
          <w:b/>
          <w:i/>
          <w:color w:val="auto"/>
          <w:sz w:val="24"/>
          <w:szCs w:val="24"/>
        </w:rPr>
      </w:pPr>
      <w:r w:rsidRPr="007F1BB1">
        <w:rPr>
          <w:rFonts w:ascii="Times New Roman" w:hAnsi="Times New Roman" w:cs="Times New Roman"/>
          <w:b/>
          <w:i/>
          <w:color w:val="auto"/>
          <w:sz w:val="24"/>
          <w:szCs w:val="24"/>
        </w:rPr>
        <w:t>Типовые задания, нацеленные на личностные результаты</w:t>
      </w:r>
    </w:p>
    <w:p w:rsidR="00F500A7" w:rsidRPr="007F1BB1" w:rsidRDefault="00F500A7" w:rsidP="007F1BB1">
      <w:pPr>
        <w:pStyle w:val="14TexstOSNOVA1012"/>
        <w:suppressAutoHyphens/>
        <w:spacing w:line="240" w:lineRule="auto"/>
        <w:ind w:firstLine="0"/>
        <w:jc w:val="left"/>
        <w:rPr>
          <w:rFonts w:ascii="Times New Roman" w:hAnsi="Times New Roman" w:cs="Times New Roman"/>
          <w:b/>
          <w:color w:val="auto"/>
          <w:sz w:val="24"/>
          <w:szCs w:val="24"/>
        </w:rPr>
      </w:pPr>
      <w:r w:rsidRPr="007F1BB1">
        <w:rPr>
          <w:rFonts w:ascii="Times New Roman" w:hAnsi="Times New Roman" w:cs="Times New Roman"/>
          <w:b/>
          <w:color w:val="auto"/>
          <w:sz w:val="24"/>
          <w:szCs w:val="24"/>
        </w:rPr>
        <w:t>Русский язык</w:t>
      </w:r>
    </w:p>
    <w:p w:rsidR="00F500A7" w:rsidRPr="007F1BB1" w:rsidRDefault="00C957F6" w:rsidP="007F1BB1">
      <w:pPr>
        <w:pStyle w:val="14TexstOSNOVA1012"/>
        <w:suppressAutoHyphens/>
        <w:spacing w:line="240" w:lineRule="auto"/>
        <w:ind w:firstLine="0"/>
        <w:rPr>
          <w:rFonts w:ascii="Times New Roman" w:hAnsi="Times New Roman" w:cs="Times New Roman"/>
          <w:color w:val="auto"/>
          <w:sz w:val="24"/>
          <w:szCs w:val="24"/>
        </w:rPr>
      </w:pPr>
      <w:r w:rsidRPr="007F1BB1">
        <w:rPr>
          <w:rFonts w:ascii="Times New Roman" w:hAnsi="Times New Roman" w:cs="Times New Roman"/>
          <w:color w:val="auto"/>
          <w:sz w:val="24"/>
          <w:szCs w:val="24"/>
        </w:rPr>
        <w:lastRenderedPageBreak/>
        <w:t>Многие тексты упражнений учебников несут духовно-нравственный смысл и, работая с ним, учитель не может пройти мимо нравственной оценки поступков героев. «Подходит ли заглавие к тексту? Почему? Докажи». «Прочитай текст. Озаглавь. Запиши заглавие».</w:t>
      </w:r>
    </w:p>
    <w:p w:rsidR="00C957F6" w:rsidRPr="007F1BB1" w:rsidRDefault="00C957F6" w:rsidP="007F1BB1">
      <w:pPr>
        <w:pStyle w:val="14TexstOSNOVA1012"/>
        <w:suppressAutoHyphens/>
        <w:spacing w:line="240" w:lineRule="auto"/>
        <w:ind w:firstLine="0"/>
        <w:rPr>
          <w:rFonts w:ascii="Times New Roman" w:hAnsi="Times New Roman" w:cs="Times New Roman"/>
          <w:color w:val="auto"/>
          <w:sz w:val="24"/>
          <w:szCs w:val="24"/>
        </w:rPr>
      </w:pPr>
      <w:r w:rsidRPr="007F1BB1">
        <w:rPr>
          <w:rFonts w:ascii="Times New Roman" w:hAnsi="Times New Roman" w:cs="Times New Roman"/>
          <w:color w:val="auto"/>
          <w:sz w:val="24"/>
          <w:szCs w:val="24"/>
        </w:rPr>
        <w:t>Умение доказывать свою позицию. «прочитай текст. С какими утверждениями автора ты согласен?» Также посредством текстов учебника используется воспитательный потенциал русского языка; обучающиеся приходят к пониманию необходимости беречь свой родной язык как часть русской национальной культуры; работать над развитием и совершенствованием собственной речи (система речевых упражнений: зрительные и слуховые диктанты).</w:t>
      </w:r>
    </w:p>
    <w:p w:rsidR="00F500A7" w:rsidRPr="007F1BB1" w:rsidRDefault="00F500A7" w:rsidP="007F1BB1">
      <w:pPr>
        <w:pStyle w:val="14TexstOSNOVA1012"/>
        <w:suppressAutoHyphens/>
        <w:spacing w:line="240" w:lineRule="auto"/>
        <w:ind w:firstLine="0"/>
        <w:jc w:val="left"/>
        <w:rPr>
          <w:rFonts w:ascii="Times New Roman" w:hAnsi="Times New Roman" w:cs="Times New Roman"/>
          <w:b/>
          <w:color w:val="auto"/>
          <w:sz w:val="24"/>
          <w:szCs w:val="24"/>
        </w:rPr>
      </w:pPr>
      <w:r w:rsidRPr="007F1BB1">
        <w:rPr>
          <w:rFonts w:ascii="Times New Roman" w:hAnsi="Times New Roman" w:cs="Times New Roman"/>
          <w:b/>
          <w:color w:val="auto"/>
          <w:sz w:val="24"/>
          <w:szCs w:val="24"/>
        </w:rPr>
        <w:t>Чтение</w:t>
      </w:r>
    </w:p>
    <w:p w:rsidR="00F500A7" w:rsidRPr="007F1BB1" w:rsidRDefault="00C957F6" w:rsidP="007F1BB1">
      <w:pPr>
        <w:pStyle w:val="14TexstOSNOVA1012"/>
        <w:suppressAutoHyphens/>
        <w:spacing w:line="240" w:lineRule="auto"/>
        <w:ind w:firstLine="0"/>
        <w:rPr>
          <w:rFonts w:ascii="Times New Roman" w:hAnsi="Times New Roman" w:cs="Times New Roman"/>
          <w:color w:val="auto"/>
          <w:sz w:val="24"/>
          <w:szCs w:val="24"/>
        </w:rPr>
      </w:pPr>
      <w:r w:rsidRPr="007F1BB1">
        <w:rPr>
          <w:rFonts w:ascii="Times New Roman" w:hAnsi="Times New Roman" w:cs="Times New Roman"/>
          <w:color w:val="auto"/>
          <w:sz w:val="24"/>
          <w:szCs w:val="24"/>
        </w:rPr>
        <w:t>В курсе чтения на достижение личностных результатов направлены задания:</w:t>
      </w:r>
    </w:p>
    <w:p w:rsidR="00C957F6" w:rsidRPr="007F1BB1" w:rsidRDefault="00C957F6" w:rsidP="007F1BB1">
      <w:pPr>
        <w:pStyle w:val="14TexstOSNOVA1012"/>
        <w:suppressAutoHyphens/>
        <w:spacing w:line="240" w:lineRule="auto"/>
        <w:ind w:firstLine="0"/>
        <w:rPr>
          <w:rFonts w:ascii="Times New Roman" w:hAnsi="Times New Roman" w:cs="Times New Roman"/>
          <w:color w:val="auto"/>
          <w:sz w:val="24"/>
          <w:szCs w:val="24"/>
        </w:rPr>
      </w:pPr>
      <w:r w:rsidRPr="007F1BB1">
        <w:rPr>
          <w:rFonts w:ascii="Times New Roman" w:hAnsi="Times New Roman" w:cs="Times New Roman"/>
          <w:color w:val="auto"/>
          <w:sz w:val="24"/>
          <w:szCs w:val="24"/>
        </w:rPr>
        <w:t>на интерпретацию текста;</w:t>
      </w:r>
    </w:p>
    <w:p w:rsidR="00C957F6" w:rsidRPr="007F1BB1" w:rsidRDefault="00C957F6" w:rsidP="007F1BB1">
      <w:pPr>
        <w:pStyle w:val="14TexstOSNOVA1012"/>
        <w:suppressAutoHyphens/>
        <w:spacing w:line="240" w:lineRule="auto"/>
        <w:ind w:firstLine="0"/>
        <w:rPr>
          <w:rFonts w:ascii="Times New Roman" w:hAnsi="Times New Roman" w:cs="Times New Roman"/>
          <w:color w:val="auto"/>
          <w:sz w:val="24"/>
          <w:szCs w:val="24"/>
        </w:rPr>
      </w:pPr>
      <w:r w:rsidRPr="007F1BB1">
        <w:rPr>
          <w:rFonts w:ascii="Times New Roman" w:hAnsi="Times New Roman" w:cs="Times New Roman"/>
          <w:color w:val="auto"/>
          <w:sz w:val="24"/>
          <w:szCs w:val="24"/>
        </w:rPr>
        <w:t>высказывание своего отношения к прочитанному с аргументацией;</w:t>
      </w:r>
    </w:p>
    <w:p w:rsidR="00C957F6" w:rsidRPr="007F1BB1" w:rsidRDefault="00C957F6" w:rsidP="007F1BB1">
      <w:pPr>
        <w:pStyle w:val="14TexstOSNOVA1012"/>
        <w:suppressAutoHyphens/>
        <w:spacing w:line="240" w:lineRule="auto"/>
        <w:ind w:firstLine="0"/>
        <w:rPr>
          <w:rFonts w:ascii="Times New Roman" w:hAnsi="Times New Roman" w:cs="Times New Roman"/>
          <w:color w:val="auto"/>
          <w:sz w:val="24"/>
          <w:szCs w:val="24"/>
        </w:rPr>
      </w:pPr>
      <w:r w:rsidRPr="007F1BB1">
        <w:rPr>
          <w:rFonts w:ascii="Times New Roman" w:hAnsi="Times New Roman" w:cs="Times New Roman"/>
          <w:color w:val="auto"/>
          <w:sz w:val="24"/>
          <w:szCs w:val="24"/>
        </w:rPr>
        <w:t>анализ характеров и поступков героев;</w:t>
      </w:r>
    </w:p>
    <w:p w:rsidR="00C957F6" w:rsidRPr="007F1BB1" w:rsidRDefault="00C957F6" w:rsidP="007F1BB1">
      <w:pPr>
        <w:pStyle w:val="14TexstOSNOVA1012"/>
        <w:suppressAutoHyphens/>
        <w:spacing w:line="240" w:lineRule="auto"/>
        <w:ind w:firstLine="0"/>
        <w:rPr>
          <w:rFonts w:ascii="Times New Roman" w:hAnsi="Times New Roman" w:cs="Times New Roman"/>
          <w:color w:val="auto"/>
          <w:sz w:val="24"/>
          <w:szCs w:val="24"/>
        </w:rPr>
      </w:pPr>
      <w:r w:rsidRPr="007F1BB1">
        <w:rPr>
          <w:rFonts w:ascii="Times New Roman" w:hAnsi="Times New Roman" w:cs="Times New Roman"/>
          <w:color w:val="auto"/>
          <w:sz w:val="24"/>
          <w:szCs w:val="24"/>
        </w:rPr>
        <w:t>формулирование концептуальной информации теста (в чем мудрость этой сказки? Для чего писатель решил рассказать своим читателям эту историю?) и т.д.</w:t>
      </w:r>
    </w:p>
    <w:p w:rsidR="00F500A7" w:rsidRPr="007F1BB1" w:rsidRDefault="00F500A7" w:rsidP="007F1BB1">
      <w:pPr>
        <w:pStyle w:val="14TexstOSNOVA1012"/>
        <w:suppressAutoHyphens/>
        <w:spacing w:line="240" w:lineRule="auto"/>
        <w:ind w:firstLine="0"/>
        <w:jc w:val="left"/>
        <w:rPr>
          <w:rFonts w:ascii="Times New Roman" w:hAnsi="Times New Roman" w:cs="Times New Roman"/>
          <w:b/>
          <w:color w:val="auto"/>
          <w:sz w:val="24"/>
          <w:szCs w:val="24"/>
        </w:rPr>
      </w:pPr>
      <w:r w:rsidRPr="007F1BB1">
        <w:rPr>
          <w:rFonts w:ascii="Times New Roman" w:hAnsi="Times New Roman" w:cs="Times New Roman"/>
          <w:b/>
          <w:color w:val="auto"/>
          <w:sz w:val="24"/>
          <w:szCs w:val="24"/>
        </w:rPr>
        <w:t>Математика</w:t>
      </w:r>
    </w:p>
    <w:p w:rsidR="00C957F6" w:rsidRPr="007F1BB1" w:rsidRDefault="00C957F6" w:rsidP="007F1BB1">
      <w:pPr>
        <w:pStyle w:val="14TexstOSNOVA1012"/>
        <w:suppressAutoHyphens/>
        <w:spacing w:line="240" w:lineRule="auto"/>
        <w:ind w:firstLine="0"/>
        <w:rPr>
          <w:rFonts w:ascii="Times New Roman" w:hAnsi="Times New Roman" w:cs="Times New Roman"/>
          <w:color w:val="auto"/>
          <w:sz w:val="24"/>
          <w:szCs w:val="24"/>
        </w:rPr>
      </w:pPr>
      <w:r w:rsidRPr="007F1BB1">
        <w:rPr>
          <w:rFonts w:ascii="Times New Roman" w:hAnsi="Times New Roman" w:cs="Times New Roman"/>
          <w:color w:val="auto"/>
          <w:sz w:val="24"/>
          <w:szCs w:val="24"/>
        </w:rPr>
        <w:t>Роль математики как важнейшего средства коммуникации в формировании речевых умений неразрывно связана с личностными результатами, так</w:t>
      </w:r>
      <w:r w:rsidR="00D675F8" w:rsidRPr="007F1BB1">
        <w:rPr>
          <w:rFonts w:ascii="Times New Roman" w:hAnsi="Times New Roman" w:cs="Times New Roman"/>
          <w:color w:val="auto"/>
          <w:sz w:val="24"/>
          <w:szCs w:val="24"/>
        </w:rPr>
        <w:t xml:space="preserve"> как основой формирования человека как личности является развитие речи и мышления. С этой точки зрения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 (задания, сопровождаемые инструкцией «Объясни …»).</w:t>
      </w:r>
    </w:p>
    <w:p w:rsidR="00D675F8" w:rsidRPr="007F1BB1" w:rsidRDefault="00D675F8" w:rsidP="007F1BB1">
      <w:pPr>
        <w:pStyle w:val="14TexstOSNOVA1012"/>
        <w:suppressAutoHyphens/>
        <w:spacing w:line="240" w:lineRule="auto"/>
        <w:ind w:firstLine="0"/>
        <w:rPr>
          <w:rFonts w:ascii="Times New Roman" w:hAnsi="Times New Roman" w:cs="Times New Roman"/>
          <w:color w:val="auto"/>
          <w:sz w:val="24"/>
          <w:szCs w:val="24"/>
        </w:rPr>
      </w:pPr>
      <w:r w:rsidRPr="007F1BB1">
        <w:rPr>
          <w:rFonts w:ascii="Times New Roman" w:hAnsi="Times New Roman" w:cs="Times New Roman"/>
          <w:color w:val="auto"/>
          <w:sz w:val="24"/>
          <w:szCs w:val="24"/>
        </w:rPr>
        <w:t>Работа с математическим содержанием учит уважать и принимать чужое мнение (все задания, сопровождаемые инструкцией «Сравни свою работу с работами других ребят»).</w:t>
      </w:r>
    </w:p>
    <w:p w:rsidR="00D675F8" w:rsidRPr="007F1BB1" w:rsidRDefault="00D675F8" w:rsidP="007F1BB1">
      <w:pPr>
        <w:pStyle w:val="14TexstOSNOVA1012"/>
        <w:suppressAutoHyphens/>
        <w:spacing w:line="240" w:lineRule="auto"/>
        <w:ind w:firstLine="0"/>
        <w:rPr>
          <w:rFonts w:ascii="Times New Roman" w:hAnsi="Times New Roman" w:cs="Times New Roman"/>
          <w:color w:val="auto"/>
          <w:sz w:val="24"/>
          <w:szCs w:val="24"/>
        </w:rPr>
      </w:pPr>
      <w:r w:rsidRPr="007F1BB1">
        <w:rPr>
          <w:rFonts w:ascii="Times New Roman" w:hAnsi="Times New Roman" w:cs="Times New Roman"/>
          <w:color w:val="auto"/>
          <w:sz w:val="24"/>
          <w:szCs w:val="24"/>
        </w:rPr>
        <w:t>Таким образом, работать с математическим содержанием позволяет поднимать самооценку обучающихся, формировать у них чувство собственного достоинства, понимание ценности своей и чужой личности. Так как рассматриваемый курс математики серьезнейшим образом ориентирован на развитие коммуникативных умений, на уроках запланированы ситуации тесного межличностного общения, предполагающие формирование важнейших этических норм.</w:t>
      </w:r>
    </w:p>
    <w:p w:rsidR="00D675F8" w:rsidRPr="007F1BB1" w:rsidRDefault="00D675F8" w:rsidP="007F1BB1">
      <w:pPr>
        <w:pStyle w:val="14TexstOSNOVA1012"/>
        <w:suppressAutoHyphens/>
        <w:spacing w:line="240" w:lineRule="auto"/>
        <w:ind w:firstLine="0"/>
        <w:rPr>
          <w:rFonts w:ascii="Times New Roman" w:hAnsi="Times New Roman" w:cs="Times New Roman"/>
          <w:color w:val="auto"/>
          <w:sz w:val="24"/>
          <w:szCs w:val="24"/>
        </w:rPr>
      </w:pPr>
      <w:r w:rsidRPr="007F1BB1">
        <w:rPr>
          <w:rFonts w:ascii="Times New Roman" w:hAnsi="Times New Roman" w:cs="Times New Roman"/>
          <w:color w:val="auto"/>
          <w:sz w:val="24"/>
          <w:szCs w:val="24"/>
        </w:rPr>
        <w:t>Эти нормы общения позволяют научить ребенка грамотно и корректно взаимодействовать с другими. Такая работа развивает у детей представление о толерантности, учит терпению во взаимоотношениях и в то же время умению не терять при общении свою индивидуальность, т.е. также способствует формированию представлений о ценности человеческой личности. (Все задания, относящиеся к работе на этапе первичного закрепления нового, работа с текстовыми задачами в классе и т.д.).</w:t>
      </w:r>
    </w:p>
    <w:p w:rsidR="00E369DE" w:rsidRPr="007F1BB1" w:rsidRDefault="00C957F6" w:rsidP="007F1BB1">
      <w:pPr>
        <w:pStyle w:val="14TexstOSNOVA1012"/>
        <w:suppressAutoHyphens/>
        <w:spacing w:line="240" w:lineRule="auto"/>
        <w:ind w:firstLine="0"/>
        <w:rPr>
          <w:rFonts w:ascii="Times New Roman" w:hAnsi="Times New Roman" w:cs="Times New Roman"/>
          <w:b/>
          <w:color w:val="auto"/>
          <w:sz w:val="24"/>
          <w:szCs w:val="24"/>
        </w:rPr>
      </w:pPr>
      <w:r w:rsidRPr="007F1BB1">
        <w:rPr>
          <w:rFonts w:ascii="Times New Roman" w:hAnsi="Times New Roman" w:cs="Times New Roman"/>
          <w:b/>
          <w:color w:val="auto"/>
          <w:sz w:val="24"/>
          <w:szCs w:val="24"/>
        </w:rPr>
        <w:t>Мир природы и человека</w:t>
      </w:r>
    </w:p>
    <w:p w:rsidR="00D675F8" w:rsidRPr="007F1BB1" w:rsidRDefault="00D675F8"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Одна из целей предмета «Мир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 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 </w:t>
      </w:r>
    </w:p>
    <w:p w:rsidR="00D675F8" w:rsidRPr="007F1BB1" w:rsidRDefault="00D675F8"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Примеры заданий на объяснение своего отношения к миру (в скобках приведено конкретное умение, на формирование которого наряду с предметным нацелено данное задание): </w:t>
      </w:r>
    </w:p>
    <w:p w:rsidR="00D675F8" w:rsidRPr="007F1BB1" w:rsidRDefault="00D675F8"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На каких рисунках человек ведёт себя как разумное существо? Где он ведёт себя неразумно? Объясни, почему ты так считаешь. (Оценивать простые ситуации и однозначные поступки как «хорошие» или «плохие» с позиции общепринятых нравственных правил.) </w:t>
      </w:r>
    </w:p>
    <w:p w:rsidR="00D675F8" w:rsidRPr="007F1BB1" w:rsidRDefault="00D675F8"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lastRenderedPageBreak/>
        <w:t xml:space="preserve">Объясни, что означают для тебя слова: «Моя Родина — Россия!». (Осознавать себя гражданином России, испытывать чувство гордости за свой народ, свою Родину.) </w:t>
      </w:r>
    </w:p>
    <w:p w:rsidR="00D675F8" w:rsidRPr="007F1BB1" w:rsidRDefault="00D675F8"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 Сформулируй свои собственные правила здорового питания и объясни их смысл. (Оценивать простые ситуации и однозначные поступки как хорошие» или «плохие» с позиции важности бережного отношения к здоровью человека и к природе.) </w:t>
      </w:r>
    </w:p>
    <w:p w:rsidR="00023545" w:rsidRPr="007F1BB1" w:rsidRDefault="00023545" w:rsidP="007F1BB1">
      <w:pPr>
        <w:suppressAutoHyphens w:val="0"/>
        <w:autoSpaceDE w:val="0"/>
        <w:autoSpaceDN w:val="0"/>
        <w:adjustRightInd w:val="0"/>
        <w:spacing w:after="0" w:line="240" w:lineRule="auto"/>
        <w:jc w:val="center"/>
        <w:rPr>
          <w:rFonts w:ascii="Times New Roman" w:eastAsia="Times New Roman" w:hAnsi="Times New Roman" w:cs="Times New Roman"/>
          <w:i/>
          <w:color w:val="auto"/>
          <w:kern w:val="0"/>
          <w:sz w:val="24"/>
          <w:szCs w:val="24"/>
          <w:lang w:eastAsia="ru-RU"/>
        </w:rPr>
      </w:pPr>
      <w:r w:rsidRPr="007F1BB1">
        <w:rPr>
          <w:rFonts w:ascii="Times New Roman" w:eastAsia="Times New Roman" w:hAnsi="Times New Roman" w:cs="Times New Roman"/>
          <w:i/>
          <w:color w:val="auto"/>
          <w:kern w:val="0"/>
          <w:sz w:val="24"/>
          <w:szCs w:val="24"/>
          <w:lang w:eastAsia="ru-RU"/>
        </w:rPr>
        <w:t>Типовые задания, нацеленные на регулятивные БУД</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b/>
          <w:bCs/>
          <w:color w:val="auto"/>
          <w:kern w:val="0"/>
          <w:sz w:val="24"/>
          <w:szCs w:val="24"/>
          <w:lang w:eastAsia="ru-RU"/>
        </w:rPr>
        <w:t xml:space="preserve">Русский язык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В учебниках содержатся задания, помогающие открывать новые знания: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Наблюдение за ролью признаков предметов и действий в речи. «Прочитай тексты. … Одинаковые ли эти картины? Сравни тексты. Чем они отличаются?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 Какие слова «оживили» картину? Почему? Чем похожи эти слова?» Актуализация знаний о словах признаках. Обращение к опыту детей.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«Подбери и запиши к названиям предметов как можно больше слов признаков: по цвету, вкусу, форме».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Умение находить название предметов и признаки в тексте. «Найди слова названия признаков. Как будешь действовать? Выпиши названия предметов и признаков, напиши вопросы к ним.»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Прочитай определение в рамке. (Умение соотносить полученный результат с образцом, находить и исправлять ошибки.) «Всё ли было верно в твоем рассказе?» (Дети читают правило).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b/>
          <w:bCs/>
          <w:color w:val="auto"/>
          <w:kern w:val="0"/>
          <w:sz w:val="24"/>
          <w:szCs w:val="24"/>
          <w:lang w:eastAsia="ru-RU"/>
        </w:rPr>
        <w:t xml:space="preserve">Литературное чтение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Регулятивные универсальные учебные действия развиваются с помощью заданий: 1) на составление плана (план текста, план устного рассказа); 2) на проведение самопроверки;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На уроках происходит освоение технологии продуктивного чтения, которая обеспечивает ребёнка алгоритмом самостоятельного освоения текста (до начала чтения, во время чтения, после чтения).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b/>
          <w:bCs/>
          <w:color w:val="auto"/>
          <w:kern w:val="0"/>
          <w:sz w:val="24"/>
          <w:szCs w:val="24"/>
          <w:lang w:eastAsia="ru-RU"/>
        </w:rPr>
        <w:t xml:space="preserve">Математика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Работа с любым учебным заданием требует развития регулятивных умений. Одним из наиболее эффективных учебных заданий на развитие таких умений является текстовая задача, так как работа с ней полностью отражает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алгоритм работы по достижению поставленной цели: «Поставь вопрос, чтобы задача решалась в одно действие. Поставь вопрос, чтобы задача решалась в два действия»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Следующим этапом развития организационных умений является работа над системой учебных заданий (учебной задачей). Для этого в учебнике предлагаются проблемные вопросы для обсуждения учеников и выводы, позволяющие проверить правильность собственных умозаключений. Таким образом, школьники учатся сверять свои действия с целью.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b/>
          <w:bCs/>
          <w:color w:val="auto"/>
          <w:kern w:val="0"/>
          <w:sz w:val="24"/>
          <w:szCs w:val="24"/>
          <w:lang w:eastAsia="ru-RU"/>
        </w:rPr>
        <w:t xml:space="preserve">Мир природы и человека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В учебнике предлагаются проблемные вопросы для обсуждения учениками и выводы в рамке для проверки правильности и эффективности действий. Таким образом, школьники учатся регулятивным универсальным учебным действиям: высказывать своё предположение (версию) и определять успешность выполнения своего задания в диалоге с учителем; учиться отличать верно выполненное задание от неверного и др. (Предупреждение заболеваний и травм. Безопасное поведение в природе.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Правила поведения с незнакомыми людьми, в незнакомом месте. 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b/>
          <w:bCs/>
          <w:i/>
          <w:iCs/>
          <w:color w:val="auto"/>
          <w:kern w:val="0"/>
          <w:sz w:val="24"/>
          <w:szCs w:val="24"/>
          <w:lang w:eastAsia="ru-RU"/>
        </w:rPr>
        <w:t xml:space="preserve">Познавательные базовые учебные действия </w:t>
      </w:r>
      <w:r w:rsidRPr="007F1BB1">
        <w:rPr>
          <w:rFonts w:ascii="Times New Roman" w:eastAsia="Times New Roman" w:hAnsi="Times New Roman" w:cs="Times New Roman"/>
          <w:color w:val="auto"/>
          <w:kern w:val="0"/>
          <w:sz w:val="24"/>
          <w:szCs w:val="24"/>
          <w:lang w:eastAsia="ru-RU"/>
        </w:rPr>
        <w:t xml:space="preserve">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Наглядно-образное мышление, свойственное детям младшего школьного возраста, позволяет сформировать целостную, но предварительную картину мира, основанную на фактах, явлениях, образах и простых понятиях.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lastRenderedPageBreak/>
        <w:t xml:space="preserve">Развитие интеллектуальных умений осуществляется под руководством учителя в 1-4 классе. </w:t>
      </w:r>
    </w:p>
    <w:p w:rsidR="00BC5CC7" w:rsidRPr="007F1BB1" w:rsidRDefault="00BC5CC7" w:rsidP="007F1BB1">
      <w:pPr>
        <w:suppressAutoHyphens w:val="0"/>
        <w:autoSpaceDE w:val="0"/>
        <w:autoSpaceDN w:val="0"/>
        <w:adjustRightInd w:val="0"/>
        <w:spacing w:after="0" w:line="240" w:lineRule="auto"/>
        <w:jc w:val="center"/>
        <w:rPr>
          <w:rFonts w:ascii="Times New Roman" w:eastAsia="Times New Roman" w:hAnsi="Times New Roman" w:cs="Times New Roman"/>
          <w:bCs/>
          <w:i/>
          <w:iCs/>
          <w:color w:val="auto"/>
          <w:kern w:val="0"/>
          <w:sz w:val="24"/>
          <w:szCs w:val="24"/>
          <w:lang w:eastAsia="ru-RU"/>
        </w:rPr>
      </w:pPr>
      <w:r w:rsidRPr="007F1BB1">
        <w:rPr>
          <w:rFonts w:ascii="Times New Roman" w:eastAsia="Times New Roman" w:hAnsi="Times New Roman" w:cs="Times New Roman"/>
          <w:bCs/>
          <w:i/>
          <w:iCs/>
          <w:color w:val="auto"/>
          <w:kern w:val="0"/>
          <w:sz w:val="24"/>
          <w:szCs w:val="24"/>
          <w:lang w:eastAsia="ru-RU"/>
        </w:rPr>
        <w:t>Типовые задания, нацеленные на развитие познавательных БУД</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b/>
          <w:bCs/>
          <w:color w:val="auto"/>
          <w:kern w:val="0"/>
          <w:sz w:val="24"/>
          <w:szCs w:val="24"/>
          <w:lang w:eastAsia="ru-RU"/>
        </w:rPr>
        <w:t xml:space="preserve">Русский язык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Прежде всего это задания на извлечение, преобразование и использование текстовой информации.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«Составь самостоятельно инструкцию (правило) «Как нужно действовать, чтобы правильно написать парную согласную на конце слова». 1. Произнесу слово и …2. Изменю слово(один-много) чтобы... 3. Пишу букву, которая слышится чётко … Сравни свою инструкцию с той, которая дана в учебнике на с... Пользуйся инструкцией при выполнении следующих упражнений.»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Правила, определения и т.п. в видеграфических схем, таблиц, алгоритмов, разного рода визуальных подсказок и ключей, «иллюстративного» визуального ряда (даны в учебнике или составляются детьми). Например. «Подбери к каждой схеме слова, запиши»; 3 класс с. 130 «Что обозначают схемы. Объясни»;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Система работы с различными словарями. Например, «Запиши слова в алфавитном порядке и проверь по словарю»; «…А где можно уточнить, что означают эти слова?».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b/>
          <w:bCs/>
          <w:color w:val="auto"/>
          <w:kern w:val="0"/>
          <w:sz w:val="24"/>
          <w:szCs w:val="24"/>
          <w:lang w:eastAsia="ru-RU"/>
        </w:rPr>
        <w:t xml:space="preserve">Литературное чтение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Развитие читательских умений обеспечивает технология формирования типа правильной читательской деятельности (продуктивного чтения).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этап 1 (работа с текстом до чтения, на основе заглавия, фамилии автора, ключевых слов, иллюстрации) – обеспечивает развитие механизма прогнозирования и приёмов просмотрового и ознакомительного чтения;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этап 2 (работа с текстом во время чтения) – обеспечивает интерпретацию текста учениками как результат изучающего чтения;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этап 3 (после чтения) – это развитие умений рефлексивного чтения в ходе выполнения творческих заданий.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b/>
          <w:bCs/>
          <w:color w:val="auto"/>
          <w:kern w:val="0"/>
          <w:sz w:val="24"/>
          <w:szCs w:val="24"/>
          <w:lang w:eastAsia="ru-RU"/>
        </w:rPr>
        <w:t xml:space="preserve">Математика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Возрастные психологические особенности школьников делают необходимым формирование моделирования как базового учебного действия. Оно осуществляется в рамках практически всех учебных предметов школы, но для математики это действие представляется наиболее важным, так как создаёт важнейший инструментарий для развития у детей познавательных базовых действий. Так, например, большое количество математических задач может быть понято и решено школьниками только после создания адекватной их восприятию вспомогательной модели.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b/>
          <w:bCs/>
          <w:color w:val="auto"/>
          <w:kern w:val="0"/>
          <w:sz w:val="24"/>
          <w:szCs w:val="24"/>
          <w:lang w:eastAsia="ru-RU"/>
        </w:rPr>
        <w:t xml:space="preserve">Мир природы и человека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Одна из ведущих целей предмета – научить школьников объяснять окружающий мир. Такой подход позволяет ученикам систематизировать свой опыт, превращая его в элементарную, но целостную систему.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Примеры заданий на объяснение окружающего мира (в скобках приведено конкретное познавательное умение, на формирование которого наряду с предметным нацелено данное задание): Найди и назови съедобные и несъедобные грибы? А какими свойствами они не обладают? Найди общие черты и различия в каждой паре рисунков. (Сравнивать и группировать предметы.)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«Почему тает снег» (Наблюдать и делать самостоятельные выводы.) </w:t>
      </w:r>
    </w:p>
    <w:p w:rsidR="00BC5CC7" w:rsidRPr="007F1BB1" w:rsidRDefault="00BC5CC7" w:rsidP="007F1BB1">
      <w:pPr>
        <w:suppressAutoHyphens w:val="0"/>
        <w:autoSpaceDE w:val="0"/>
        <w:autoSpaceDN w:val="0"/>
        <w:adjustRightInd w:val="0"/>
        <w:spacing w:after="0" w:line="240" w:lineRule="auto"/>
        <w:jc w:val="center"/>
        <w:rPr>
          <w:rFonts w:ascii="Times New Roman" w:eastAsia="Times New Roman" w:hAnsi="Times New Roman" w:cs="Times New Roman"/>
          <w:bCs/>
          <w:i/>
          <w:iCs/>
          <w:color w:val="auto"/>
          <w:kern w:val="0"/>
          <w:sz w:val="24"/>
          <w:szCs w:val="24"/>
          <w:lang w:eastAsia="ru-RU"/>
        </w:rPr>
      </w:pPr>
      <w:r w:rsidRPr="007F1BB1">
        <w:rPr>
          <w:rFonts w:ascii="Times New Roman" w:eastAsia="Times New Roman" w:hAnsi="Times New Roman" w:cs="Times New Roman"/>
          <w:bCs/>
          <w:i/>
          <w:iCs/>
          <w:color w:val="auto"/>
          <w:kern w:val="0"/>
          <w:sz w:val="24"/>
          <w:szCs w:val="24"/>
          <w:lang w:eastAsia="ru-RU"/>
        </w:rPr>
        <w:t>Типовые задания, нацеленные на коммуникативные БУД</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b/>
          <w:bCs/>
          <w:color w:val="auto"/>
          <w:kern w:val="0"/>
          <w:sz w:val="24"/>
          <w:szCs w:val="24"/>
          <w:lang w:eastAsia="ru-RU"/>
        </w:rPr>
        <w:t xml:space="preserve">Русский язык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Примеры заданий: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«Подготовь связный рассказ на тему «Что я знаю о предложении».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Построить свой рассказ тебе поможет план. Не забудь, что каждую свою мысль нужно подтверждать примером».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«Закончи и запиши вопросительные предложения.» «Прочитай слова.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lastRenderedPageBreak/>
        <w:t xml:space="preserve">Найди и выпиши слова, которые … Прочитай их».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b/>
          <w:bCs/>
          <w:color w:val="auto"/>
          <w:kern w:val="0"/>
          <w:sz w:val="24"/>
          <w:szCs w:val="24"/>
          <w:lang w:eastAsia="ru-RU"/>
        </w:rPr>
        <w:t xml:space="preserve">Чтение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Примеры заданий на развитие коммуникативных БУД: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1) слушание чтения (рассказа) учителя, фиксирование его темы, ключевых слов; подготовка устных рассказов (о литературных героях, о личных впечатлениях по прочитанному); инсценирование и драматизация; устное словесное рисование;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b/>
          <w:bCs/>
          <w:color w:val="auto"/>
          <w:kern w:val="0"/>
          <w:sz w:val="24"/>
          <w:szCs w:val="24"/>
          <w:lang w:eastAsia="ru-RU"/>
        </w:rPr>
        <w:t xml:space="preserve">Математика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В курсе математики можно выделить два тесно взаимосвязанных направления развития коммуникативных умений: развитие устной научной речи и развитие комплекса умений, на которых базируется грамотное эффективное взаимодействие. </w:t>
      </w:r>
    </w:p>
    <w:p w:rsidR="00BC5CC7" w:rsidRPr="007F1BB1" w:rsidRDefault="00BC5CC7" w:rsidP="007F1BB1">
      <w:pPr>
        <w:suppressAutoHyphens w:val="0"/>
        <w:autoSpaceDE w:val="0"/>
        <w:autoSpaceDN w:val="0"/>
        <w:adjustRightInd w:val="0"/>
        <w:spacing w:after="42"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1. К первому направлению можно отнести все задания, сопровождающиеся инструкциями «Расскажи», «Объясни по рисунку»;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2. Ко второму направлению формированию коммуникативных базовых учебных действий относится система заданий, нацеленных на организацию общения учеников в паре или группе.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Основой развития коммуникативных умений в данном курсе математики является систематическое использование на уроках трёх видов диалога: </w:t>
      </w:r>
    </w:p>
    <w:p w:rsidR="00EA1DF0"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а) диалог в большой группе (учитель – ученики); </w:t>
      </w:r>
    </w:p>
    <w:p w:rsidR="00EA1DF0"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б) диалог в небольшой группе (ученик – ученики);</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в) диалог в паре (ученик – ученик).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b/>
          <w:bCs/>
          <w:color w:val="auto"/>
          <w:kern w:val="0"/>
          <w:sz w:val="24"/>
          <w:szCs w:val="24"/>
          <w:lang w:eastAsia="ru-RU"/>
        </w:rPr>
        <w:t xml:space="preserve">Мир природы и человека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Формированию коммуникативных базовых учебных действий посвящена система заданий, нацеленная на организацию общения в паре или группе учеников. </w:t>
      </w:r>
    </w:p>
    <w:p w:rsidR="008D1A9F"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Примеры заданий на объяснение окружающего мира (в скобках приведено конкретное умение, на формирование которого, наряду с предметным, нацелено данное задание): Постройте город из кубиков. А теперь давайте поиграем в водителя и штурмана гоночной машины. Штурман прокладывает маршрут и объясняет водителю, куда он должен ехать. (Совместно договариваться о правилах общения и поведения в школе и следовать им.)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Учебник учит школьников открывать знания в процессе диалога с учителем. Для этой цели в каждой теме важнейший материал организован в виде диалога. Ученики слушают конкретный вопрос по рисунку, пытаются ответить на него и сравнивают свой ответ с более общим ответом учебника.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(Оформлять свои мысли в устной и письменной речи с учётом своих учебных и жизненных речевых ситуаций, высказывать свою точку зрения и пытаться её обосновать, приводя аргументы.)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Заданные стандартом БУД определяют акценты в отборе содержания, планировании и организации образовательного процесса с учетом возрастно- психологических особенностей обучающихся.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Работа над формированием конкретных БУД каждого вида указывается в тематическом планировании.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используется следующая система оценки: </w:t>
      </w:r>
    </w:p>
    <w:p w:rsidR="00BC5CC7" w:rsidRPr="007F1BB1" w:rsidRDefault="00BC5CC7" w:rsidP="007F1BB1">
      <w:pPr>
        <w:suppressAutoHyphens w:val="0"/>
        <w:autoSpaceDE w:val="0"/>
        <w:autoSpaceDN w:val="0"/>
        <w:adjustRightInd w:val="0"/>
        <w:spacing w:after="37"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0 баллов ― действие отсутствует, обучающийся не понимает его смысла, не включается в процесс выполнения вместе с учителем; </w:t>
      </w:r>
    </w:p>
    <w:p w:rsidR="00BC5CC7" w:rsidRPr="007F1BB1" w:rsidRDefault="00BC5CC7" w:rsidP="007F1BB1">
      <w:pPr>
        <w:suppressAutoHyphens w:val="0"/>
        <w:autoSpaceDE w:val="0"/>
        <w:autoSpaceDN w:val="0"/>
        <w:adjustRightInd w:val="0"/>
        <w:spacing w:after="37"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lastRenderedPageBreak/>
        <w:t xml:space="preserve">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w:t>
      </w:r>
    </w:p>
    <w:p w:rsidR="00BC5CC7" w:rsidRPr="007F1BB1" w:rsidRDefault="00BC5CC7" w:rsidP="007F1BB1">
      <w:pPr>
        <w:suppressAutoHyphens w:val="0"/>
        <w:autoSpaceDE w:val="0"/>
        <w:autoSpaceDN w:val="0"/>
        <w:adjustRightInd w:val="0"/>
        <w:spacing w:after="37"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2 балла ― преимущественно выполняет действие по указанию учителя, в отдельных ситуациях способен выполнить его самостоятельно; </w:t>
      </w:r>
    </w:p>
    <w:p w:rsidR="00BC5CC7" w:rsidRPr="007F1BB1" w:rsidRDefault="00BC5CC7" w:rsidP="007F1BB1">
      <w:pPr>
        <w:suppressAutoHyphens w:val="0"/>
        <w:autoSpaceDE w:val="0"/>
        <w:autoSpaceDN w:val="0"/>
        <w:adjustRightInd w:val="0"/>
        <w:spacing w:after="37"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BC5CC7" w:rsidRPr="007F1BB1" w:rsidRDefault="00BC5CC7" w:rsidP="007F1BB1">
      <w:pPr>
        <w:suppressAutoHyphens w:val="0"/>
        <w:autoSpaceDE w:val="0"/>
        <w:autoSpaceDN w:val="0"/>
        <w:adjustRightInd w:val="0"/>
        <w:spacing w:after="37"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4 балла ― способен самостоятельно применять действие, но иногда допускает ошибки, которые исправляет по замечанию учителя;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5 баллов ― самостоятельно применяет действие в любой ситуации. </w:t>
      </w:r>
    </w:p>
    <w:p w:rsidR="00BC5CC7" w:rsidRPr="007F1BB1" w:rsidRDefault="00BC5CC7"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w:t>
      </w:r>
    </w:p>
    <w:p w:rsidR="00CF7DFC" w:rsidRPr="007F1BB1" w:rsidRDefault="00CF7DFC" w:rsidP="007F1BB1">
      <w:pPr>
        <w:pStyle w:val="14TexstOSNOVA1012"/>
        <w:suppressAutoHyphens/>
        <w:spacing w:line="240" w:lineRule="auto"/>
        <w:ind w:firstLine="0"/>
        <w:jc w:val="left"/>
        <w:rPr>
          <w:rFonts w:ascii="Times New Roman" w:hAnsi="Times New Roman" w:cs="Times New Roman"/>
          <w:b/>
          <w:color w:val="auto"/>
          <w:sz w:val="24"/>
          <w:szCs w:val="24"/>
        </w:rPr>
      </w:pPr>
    </w:p>
    <w:p w:rsidR="00587DCE" w:rsidRPr="0026078F" w:rsidRDefault="00587DCE" w:rsidP="007F1BB1">
      <w:pPr>
        <w:pStyle w:val="ConsPlusNormal"/>
        <w:spacing w:before="200"/>
        <w:jc w:val="both"/>
        <w:rPr>
          <w:rFonts w:ascii="Times New Roman" w:hAnsi="Times New Roman" w:cs="Times New Roman"/>
          <w:b/>
          <w:sz w:val="24"/>
          <w:szCs w:val="24"/>
        </w:rPr>
      </w:pPr>
      <w:r w:rsidRPr="0026078F">
        <w:rPr>
          <w:rFonts w:ascii="Times New Roman" w:hAnsi="Times New Roman" w:cs="Times New Roman"/>
          <w:b/>
          <w:sz w:val="24"/>
          <w:szCs w:val="24"/>
        </w:rPr>
        <w:t>Базовые учебные действия, формируемые у обучающихся V - IX классов.</w:t>
      </w:r>
    </w:p>
    <w:p w:rsidR="00587DCE" w:rsidRPr="007F1BB1" w:rsidRDefault="00587DCE" w:rsidP="007F1BB1">
      <w:pPr>
        <w:pStyle w:val="ConsPlusNormal"/>
        <w:spacing w:before="200"/>
        <w:jc w:val="both"/>
        <w:rPr>
          <w:rFonts w:ascii="Times New Roman" w:hAnsi="Times New Roman" w:cs="Times New Roman"/>
          <w:sz w:val="24"/>
          <w:szCs w:val="24"/>
        </w:rPr>
      </w:pPr>
      <w:r w:rsidRPr="007F1BB1">
        <w:rPr>
          <w:rFonts w:ascii="Times New Roman" w:hAnsi="Times New Roman" w:cs="Times New Roman"/>
          <w:sz w:val="24"/>
          <w:szCs w:val="24"/>
        </w:rPr>
        <w:t>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587DCE" w:rsidRPr="007F1BB1" w:rsidRDefault="00587DCE" w:rsidP="000F04F8">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87DCE" w:rsidRPr="007F1BB1" w:rsidRDefault="00587DCE" w:rsidP="000F04F8">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587DCE" w:rsidRPr="007F1BB1" w:rsidRDefault="00587DCE" w:rsidP="000F04F8">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Познавательные учебные действия представлены умениями: дифференцированно воспринимать окружающий мир, его временно</w:t>
      </w:r>
      <w:r w:rsidR="0026078F">
        <w:rPr>
          <w:rFonts w:ascii="Times New Roman" w:hAnsi="Times New Roman" w:cs="Times New Roman"/>
          <w:sz w:val="24"/>
          <w:szCs w:val="24"/>
        </w:rPr>
        <w:t>-</w:t>
      </w:r>
      <w:r w:rsidRPr="007F1BB1">
        <w:rPr>
          <w:rFonts w:ascii="Times New Roman" w:hAnsi="Times New Roman" w:cs="Times New Roman"/>
          <w:sz w:val="24"/>
          <w:szCs w:val="24"/>
        </w:rPr>
        <w:t>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0E4EDA" w:rsidRPr="007F1BB1" w:rsidRDefault="000E4EDA" w:rsidP="007F1BB1">
      <w:pPr>
        <w:pStyle w:val="ConsPlusTitle"/>
        <w:jc w:val="both"/>
        <w:outlineLvl w:val="2"/>
        <w:rPr>
          <w:rFonts w:ascii="Times New Roman" w:hAnsi="Times New Roman" w:cs="Times New Roman"/>
        </w:rPr>
      </w:pPr>
    </w:p>
    <w:p w:rsidR="00587DCE" w:rsidRPr="007F1BB1" w:rsidRDefault="008A0475" w:rsidP="007F1BB1">
      <w:pPr>
        <w:pStyle w:val="ConsPlusTitle"/>
        <w:jc w:val="both"/>
        <w:outlineLvl w:val="2"/>
        <w:rPr>
          <w:rFonts w:ascii="Times New Roman" w:hAnsi="Times New Roman" w:cs="Times New Roman"/>
        </w:rPr>
      </w:pPr>
      <w:r>
        <w:rPr>
          <w:rFonts w:ascii="Times New Roman" w:hAnsi="Times New Roman" w:cs="Times New Roman"/>
        </w:rPr>
        <w:t>3.4</w:t>
      </w:r>
      <w:r w:rsidR="0026078F">
        <w:rPr>
          <w:rFonts w:ascii="Times New Roman" w:hAnsi="Times New Roman" w:cs="Times New Roman"/>
        </w:rPr>
        <w:t>. Р</w:t>
      </w:r>
      <w:r w:rsidR="00587DCE" w:rsidRPr="007F1BB1">
        <w:rPr>
          <w:rFonts w:ascii="Times New Roman" w:hAnsi="Times New Roman" w:cs="Times New Roman"/>
        </w:rPr>
        <w:t>абочая программа воспитания.</w:t>
      </w:r>
    </w:p>
    <w:p w:rsidR="008F1100" w:rsidRPr="007F1BB1" w:rsidRDefault="00211195" w:rsidP="007F1BB1">
      <w:pPr>
        <w:widowControl w:val="0"/>
        <w:tabs>
          <w:tab w:val="left" w:pos="6379"/>
        </w:tabs>
        <w:overflowPunct w:val="0"/>
        <w:autoSpaceDE w:val="0"/>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Рабочая программа воспитания</w:t>
      </w:r>
      <w:r w:rsidR="008F1100" w:rsidRPr="007F1BB1">
        <w:rPr>
          <w:rFonts w:ascii="Times New Roman" w:hAnsi="Times New Roman" w:cs="Times New Roman"/>
          <w:color w:val="auto"/>
          <w:sz w:val="24"/>
          <w:szCs w:val="24"/>
        </w:rPr>
        <w:t xml:space="preserve"> призвана направлять образо</w:t>
      </w:r>
      <w:r w:rsidR="008F1100" w:rsidRPr="007F1BB1">
        <w:rPr>
          <w:rFonts w:ascii="Times New Roman" w:hAnsi="Times New Roman" w:cs="Times New Roman"/>
          <w:color w:val="auto"/>
          <w:sz w:val="24"/>
          <w:szCs w:val="24"/>
        </w:rPr>
        <w:softHyphen/>
        <w:t>ва</w:t>
      </w:r>
      <w:r w:rsidR="008F1100" w:rsidRPr="007F1BB1">
        <w:rPr>
          <w:rFonts w:ascii="Times New Roman" w:hAnsi="Times New Roman" w:cs="Times New Roman"/>
          <w:color w:val="auto"/>
          <w:sz w:val="24"/>
          <w:szCs w:val="24"/>
        </w:rPr>
        <w:softHyphen/>
        <w:t>тель</w:t>
      </w:r>
      <w:r w:rsidR="008F1100" w:rsidRPr="007F1BB1">
        <w:rPr>
          <w:rFonts w:ascii="Times New Roman" w:hAnsi="Times New Roman" w:cs="Times New Roman"/>
          <w:color w:val="auto"/>
          <w:sz w:val="24"/>
          <w:szCs w:val="24"/>
        </w:rPr>
        <w:softHyphen/>
        <w:t>ный процесс на воспитание обучающихся с умственной отсталостью (интеллектуальными на</w:t>
      </w:r>
      <w:r w:rsidR="008F1100" w:rsidRPr="007F1BB1">
        <w:rPr>
          <w:rFonts w:ascii="Times New Roman" w:hAnsi="Times New Roman" w:cs="Times New Roman"/>
          <w:color w:val="auto"/>
          <w:sz w:val="24"/>
          <w:szCs w:val="24"/>
        </w:rPr>
        <w:softHyphen/>
        <w:t>рушениями) в духе любви к Ро</w:t>
      </w:r>
      <w:r w:rsidR="008F1100" w:rsidRPr="007F1BB1">
        <w:rPr>
          <w:rFonts w:ascii="Times New Roman" w:hAnsi="Times New Roman" w:cs="Times New Roman"/>
          <w:color w:val="auto"/>
          <w:sz w:val="24"/>
          <w:szCs w:val="24"/>
        </w:rPr>
        <w:softHyphen/>
        <w:t>ди</w:t>
      </w:r>
      <w:r w:rsidR="008F1100" w:rsidRPr="007F1BB1">
        <w:rPr>
          <w:rFonts w:ascii="Times New Roman" w:hAnsi="Times New Roman" w:cs="Times New Roman"/>
          <w:color w:val="auto"/>
          <w:sz w:val="24"/>
          <w:szCs w:val="24"/>
        </w:rPr>
        <w:softHyphen/>
        <w:t>не, уважения к культурно-историческому наследию сво</w:t>
      </w:r>
      <w:r w:rsidR="008F1100" w:rsidRPr="007F1BB1">
        <w:rPr>
          <w:rFonts w:ascii="Times New Roman" w:hAnsi="Times New Roman" w:cs="Times New Roman"/>
          <w:color w:val="auto"/>
          <w:sz w:val="24"/>
          <w:szCs w:val="24"/>
        </w:rPr>
        <w:softHyphen/>
        <w:t>его народа и своей страны, на фор</w:t>
      </w:r>
      <w:r w:rsidR="008F1100" w:rsidRPr="007F1BB1">
        <w:rPr>
          <w:rFonts w:ascii="Times New Roman" w:hAnsi="Times New Roman" w:cs="Times New Roman"/>
          <w:color w:val="auto"/>
          <w:sz w:val="24"/>
          <w:szCs w:val="24"/>
        </w:rPr>
        <w:softHyphen/>
        <w:t>ми</w:t>
      </w:r>
      <w:r w:rsidR="008F1100" w:rsidRPr="007F1BB1">
        <w:rPr>
          <w:rFonts w:ascii="Times New Roman" w:hAnsi="Times New Roman" w:cs="Times New Roman"/>
          <w:color w:val="auto"/>
          <w:sz w:val="24"/>
          <w:szCs w:val="24"/>
        </w:rPr>
        <w:softHyphen/>
        <w:t xml:space="preserve">рование основ социально ответственного поведения. </w:t>
      </w:r>
    </w:p>
    <w:p w:rsidR="008F1100" w:rsidRPr="007F1BB1" w:rsidRDefault="008F1100" w:rsidP="007F1BB1">
      <w:pPr>
        <w:widowControl w:val="0"/>
        <w:overflowPunct w:val="0"/>
        <w:autoSpaceDE w:val="0"/>
        <w:spacing w:after="0" w:line="240" w:lineRule="auto"/>
        <w:jc w:val="both"/>
        <w:rPr>
          <w:rFonts w:ascii="Times New Roman" w:hAnsi="Times New Roman" w:cs="Times New Roman"/>
          <w:b/>
          <w:color w:val="auto"/>
          <w:sz w:val="24"/>
          <w:szCs w:val="24"/>
        </w:rPr>
      </w:pPr>
      <w:r w:rsidRPr="007F1BB1">
        <w:rPr>
          <w:rFonts w:ascii="Times New Roman" w:hAnsi="Times New Roman" w:cs="Times New Roman"/>
          <w:color w:val="auto"/>
          <w:sz w:val="24"/>
          <w:szCs w:val="24"/>
        </w:rPr>
        <w:lastRenderedPageBreak/>
        <w:t xml:space="preserve">Реализация программы проходит в единстве урочной, внеурочной и внешкольной деятельности, в совместной педагогической работе </w:t>
      </w:r>
      <w:r w:rsidR="00587DCE" w:rsidRPr="007F1BB1">
        <w:rPr>
          <w:rFonts w:ascii="Times New Roman" w:hAnsi="Times New Roman" w:cs="Times New Roman"/>
          <w:color w:val="auto"/>
          <w:sz w:val="24"/>
          <w:szCs w:val="24"/>
        </w:rPr>
        <w:t>ГКОУ «Школа – интернат № 6» с. Краснохолм</w:t>
      </w:r>
      <w:r w:rsidRPr="007F1BB1">
        <w:rPr>
          <w:rFonts w:ascii="Times New Roman" w:hAnsi="Times New Roman" w:cs="Times New Roman"/>
          <w:color w:val="auto"/>
          <w:sz w:val="24"/>
          <w:szCs w:val="24"/>
        </w:rPr>
        <w:t xml:space="preserve">, семьи. </w:t>
      </w:r>
    </w:p>
    <w:p w:rsidR="00211195" w:rsidRPr="007F1BB1" w:rsidRDefault="00211195" w:rsidP="007F1BB1">
      <w:pPr>
        <w:keepNext/>
        <w:keepLines/>
        <w:suppressAutoHyphens w:val="0"/>
        <w:spacing w:after="0" w:line="240" w:lineRule="auto"/>
        <w:outlineLvl w:val="0"/>
        <w:rPr>
          <w:rFonts w:ascii="Times New Roman" w:eastAsia="Calibri" w:hAnsi="Times New Roman" w:cs="Times New Roman"/>
          <w:b/>
          <w:bCs/>
          <w:color w:val="auto"/>
          <w:kern w:val="0"/>
          <w:sz w:val="24"/>
          <w:szCs w:val="24"/>
          <w:lang w:eastAsia="en-US"/>
        </w:rPr>
      </w:pPr>
      <w:bookmarkStart w:id="1" w:name="_Toc114488314"/>
      <w:bookmarkStart w:id="2" w:name="bookmark186"/>
      <w:r w:rsidRPr="007F1BB1">
        <w:rPr>
          <w:rFonts w:ascii="Times New Roman" w:eastAsia="Calibri" w:hAnsi="Times New Roman" w:cs="Times New Roman"/>
          <w:b/>
          <w:bCs/>
          <w:color w:val="auto"/>
          <w:kern w:val="0"/>
          <w:sz w:val="24"/>
          <w:szCs w:val="24"/>
          <w:lang w:eastAsia="en-US"/>
        </w:rPr>
        <w:t xml:space="preserve"> </w:t>
      </w:r>
      <w:r w:rsidR="007B2455">
        <w:rPr>
          <w:rFonts w:ascii="Times New Roman" w:eastAsia="Calibri" w:hAnsi="Times New Roman" w:cs="Times New Roman"/>
          <w:b/>
          <w:bCs/>
          <w:color w:val="auto"/>
          <w:kern w:val="0"/>
          <w:sz w:val="24"/>
          <w:szCs w:val="24"/>
          <w:lang w:eastAsia="en-US"/>
        </w:rPr>
        <w:t xml:space="preserve">1. </w:t>
      </w:r>
      <w:r w:rsidRPr="007F1BB1">
        <w:rPr>
          <w:rFonts w:ascii="Times New Roman" w:eastAsia="Calibri" w:hAnsi="Times New Roman" w:cs="Times New Roman"/>
          <w:b/>
          <w:bCs/>
          <w:color w:val="auto"/>
          <w:kern w:val="0"/>
          <w:sz w:val="24"/>
          <w:szCs w:val="24"/>
          <w:lang w:eastAsia="en-US"/>
        </w:rPr>
        <w:t>Целевой раздел</w:t>
      </w:r>
      <w:bookmarkEnd w:id="1"/>
    </w:p>
    <w:p w:rsidR="00211195" w:rsidRPr="007F1BB1" w:rsidRDefault="00211195" w:rsidP="007F1BB1">
      <w:pPr>
        <w:tabs>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Участниками образовательных отношений являются педагогические и другие работники общеобразовательной организации, учащиеся, их родители (законные представители), представители иных организаций, участвующие в реализации образовательной деятельности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211195" w:rsidRPr="007F1BB1" w:rsidRDefault="00211195" w:rsidP="007F1BB1">
      <w:pPr>
        <w:tabs>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ab/>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3" w:name="_Hlk107041641"/>
      <w:bookmarkEnd w:id="3"/>
    </w:p>
    <w:p w:rsidR="00211195" w:rsidRPr="007F1BB1" w:rsidRDefault="00211195" w:rsidP="007F1BB1">
      <w:pPr>
        <w:tabs>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ab/>
        <w:t>Настоящая рабочая программа воспитания (далее – программа) разработана с учетом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примерной рабочей программы воспитания, одобренной решением федерального учебно-методического объединения по общему образованию (протокол от 23.06.2022 года № 3/22), федеральных государственных образовательных стандартов (далее – ФГОС) начального общего образования, основного общего образования и среднего общего образования.</w:t>
      </w:r>
    </w:p>
    <w:p w:rsidR="00211195" w:rsidRPr="007F1BB1" w:rsidRDefault="00211195" w:rsidP="007F1BB1">
      <w:pPr>
        <w:tabs>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ab/>
        <w:t>Программа содержит описание основных направлений и инструментов воспитательной деятельности школы, но не ограничивает весь перечень направлений и инструментов, которые могут применять школа и педагогические работники.</w:t>
      </w:r>
    </w:p>
    <w:p w:rsidR="00211195" w:rsidRPr="007F1BB1" w:rsidRDefault="00211195" w:rsidP="007F1BB1">
      <w:pPr>
        <w:tabs>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ab/>
        <w:t>В центре программы в соответствии с ФГОС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основ российской идентичности; готовность к саморазвитию; мотивация к познанию и обучению; ценностные установки и социально-значимые качества личности; активное участие в социально-значимой деятельности.</w:t>
      </w:r>
    </w:p>
    <w:p w:rsidR="00211195" w:rsidRPr="007F1BB1" w:rsidRDefault="00211195" w:rsidP="007F1BB1">
      <w:pPr>
        <w:keepNext/>
        <w:keepLines/>
        <w:suppressAutoHyphens w:val="0"/>
        <w:spacing w:after="0" w:line="240" w:lineRule="auto"/>
        <w:outlineLvl w:val="0"/>
        <w:rPr>
          <w:rFonts w:ascii="Times New Roman" w:eastAsia="Calibri" w:hAnsi="Times New Roman" w:cs="Times New Roman"/>
          <w:b/>
          <w:bCs/>
          <w:color w:val="auto"/>
          <w:kern w:val="0"/>
          <w:sz w:val="24"/>
          <w:szCs w:val="24"/>
          <w:lang w:eastAsia="en-US"/>
        </w:rPr>
      </w:pPr>
      <w:bookmarkStart w:id="4" w:name="_Toc114488315"/>
      <w:r w:rsidRPr="007F1BB1">
        <w:rPr>
          <w:rFonts w:ascii="Times New Roman" w:eastAsia="Calibri" w:hAnsi="Times New Roman" w:cs="Times New Roman"/>
          <w:b/>
          <w:bCs/>
          <w:color w:val="auto"/>
          <w:kern w:val="0"/>
          <w:sz w:val="24"/>
          <w:szCs w:val="24"/>
          <w:lang w:eastAsia="en-US"/>
        </w:rPr>
        <w:t>Цель и задачи воспитания учащихся</w:t>
      </w:r>
      <w:bookmarkEnd w:id="4"/>
    </w:p>
    <w:p w:rsidR="00211195" w:rsidRPr="007F1BB1" w:rsidRDefault="00211195"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w:t>
      </w:r>
      <w:r w:rsidRPr="007F1BB1">
        <w:rPr>
          <w:rFonts w:ascii="Times New Roman" w:eastAsia="Calibri" w:hAnsi="Times New Roman" w:cs="Times New Roman"/>
          <w:color w:val="auto"/>
          <w:kern w:val="0"/>
          <w:sz w:val="24"/>
          <w:szCs w:val="24"/>
          <w:lang w:eastAsia="en-US"/>
        </w:rPr>
        <w:lastRenderedPageBreak/>
        <w:t xml:space="preserve">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211195" w:rsidRPr="007F1BB1" w:rsidRDefault="00211195" w:rsidP="007F1BB1">
      <w:pPr>
        <w:suppressAutoHyphens w:val="0"/>
        <w:autoSpaceDE w:val="0"/>
        <w:autoSpaceDN w:val="0"/>
        <w:adjustRightInd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В соответствии с этим идеалом и нормативными правовыми актами Российской Федерации в сфере образования </w:t>
      </w:r>
      <w:r w:rsidRPr="007F1BB1">
        <w:rPr>
          <w:rFonts w:ascii="Times New Roman" w:eastAsia="Calibri" w:hAnsi="Times New Roman" w:cs="Times New Roman"/>
          <w:b/>
          <w:color w:val="auto"/>
          <w:kern w:val="0"/>
          <w:sz w:val="24"/>
          <w:szCs w:val="24"/>
          <w:lang w:eastAsia="en-US"/>
        </w:rPr>
        <w:t>цель воспитания</w:t>
      </w:r>
      <w:r w:rsidRPr="007F1BB1">
        <w:rPr>
          <w:rFonts w:ascii="Times New Roman" w:eastAsia="Calibri" w:hAnsi="Times New Roman" w:cs="Times New Roman"/>
          <w:color w:val="auto"/>
          <w:kern w:val="0"/>
          <w:sz w:val="24"/>
          <w:szCs w:val="24"/>
          <w:lang w:eastAsia="en-US"/>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w:t>
      </w:r>
      <w:r w:rsidR="002575C6" w:rsidRPr="007F1BB1">
        <w:rPr>
          <w:rFonts w:ascii="Times New Roman" w:eastAsia="Calibri" w:hAnsi="Times New Roman" w:cs="Times New Roman"/>
          <w:color w:val="auto"/>
          <w:kern w:val="0"/>
          <w:sz w:val="24"/>
          <w:szCs w:val="24"/>
          <w:lang w:eastAsia="en-US"/>
        </w:rPr>
        <w:t xml:space="preserve"> наследию и традициям многонационального народа Российской Федерации, природе и окружающей среде.</w:t>
      </w:r>
    </w:p>
    <w:p w:rsidR="002575C6" w:rsidRPr="007F1BB1" w:rsidRDefault="002575C6" w:rsidP="007F1BB1">
      <w:pPr>
        <w:suppressAutoHyphens w:val="0"/>
        <w:spacing w:after="0" w:line="240" w:lineRule="auto"/>
        <w:jc w:val="both"/>
        <w:rPr>
          <w:rFonts w:ascii="Times New Roman" w:eastAsia="№Е" w:hAnsi="Times New Roman" w:cs="Times New Roman"/>
          <w:color w:val="auto"/>
          <w:kern w:val="0"/>
          <w:sz w:val="24"/>
          <w:szCs w:val="24"/>
          <w:lang w:eastAsia="ru-RU"/>
        </w:rPr>
      </w:pPr>
      <w:r w:rsidRPr="007F1BB1">
        <w:rPr>
          <w:rFonts w:ascii="Times New Roman" w:eastAsia="№Е" w:hAnsi="Times New Roman" w:cs="Times New Roman"/>
          <w:bCs/>
          <w:color w:val="auto"/>
          <w:kern w:val="0"/>
          <w:sz w:val="24"/>
          <w:szCs w:val="24"/>
          <w:lang w:eastAsia="ru-RU"/>
        </w:rPr>
        <w:t xml:space="preserve">В воспитании обучающихся младшего школьного возраста целевым приоритетом является </w:t>
      </w:r>
      <w:r w:rsidRPr="007F1BB1">
        <w:rPr>
          <w:rFonts w:ascii="Times New Roman" w:eastAsia="Calibri" w:hAnsi="Times New Roman" w:cs="Times New Roman"/>
          <w:color w:val="auto"/>
          <w:kern w:val="0"/>
          <w:sz w:val="24"/>
          <w:szCs w:val="24"/>
          <w:lang w:eastAsia="ru-RU"/>
        </w:rPr>
        <w:t xml:space="preserve">создание благоприятных условий для усвоения обучающимися социально значимых знаний – знаний основных </w:t>
      </w:r>
      <w:r w:rsidRPr="007F1BB1">
        <w:rPr>
          <w:rFonts w:ascii="Times New Roman" w:eastAsia="№Е" w:hAnsi="Times New Roman" w:cs="Times New Roman"/>
          <w:color w:val="auto"/>
          <w:kern w:val="0"/>
          <w:sz w:val="24"/>
          <w:szCs w:val="24"/>
          <w:lang w:eastAsia="ru-RU"/>
        </w:rPr>
        <w:t xml:space="preserve">норм и традиций того общества, в котором они живут. </w:t>
      </w:r>
    </w:p>
    <w:p w:rsidR="002575C6" w:rsidRPr="007F1BB1" w:rsidRDefault="002575C6" w:rsidP="007F1BB1">
      <w:pPr>
        <w:suppressAutoHyphens w:val="0"/>
        <w:spacing w:after="0" w:line="240" w:lineRule="auto"/>
        <w:jc w:val="both"/>
        <w:rPr>
          <w:rFonts w:ascii="Times New Roman" w:eastAsia="Batang" w:hAnsi="Times New Roman" w:cs="Times New Roman"/>
          <w:iCs/>
          <w:color w:val="auto"/>
          <w:kern w:val="0"/>
          <w:sz w:val="24"/>
          <w:szCs w:val="24"/>
          <w:lang w:eastAsia="en-US"/>
        </w:rPr>
      </w:pPr>
      <w:r w:rsidRPr="007F1BB1">
        <w:rPr>
          <w:rFonts w:ascii="Times New Roman" w:eastAsia="Calibri" w:hAnsi="Times New Roman" w:cs="Times New Roman"/>
          <w:iCs/>
          <w:color w:val="auto"/>
          <w:kern w:val="0"/>
          <w:sz w:val="24"/>
          <w:szCs w:val="24"/>
          <w:lang w:eastAsia="en-US"/>
        </w:rPr>
        <w:t xml:space="preserve">Выделение данного приоритета </w:t>
      </w:r>
      <w:r w:rsidRPr="007F1BB1">
        <w:rPr>
          <w:rFonts w:ascii="Times New Roman" w:eastAsia="№Е" w:hAnsi="Times New Roman" w:cs="Times New Roman"/>
          <w:iCs/>
          <w:color w:val="auto"/>
          <w:kern w:val="0"/>
          <w:sz w:val="24"/>
          <w:szCs w:val="24"/>
          <w:lang w:eastAsia="en-US"/>
        </w:rPr>
        <w:t xml:space="preserve">связано с особенностями обучающихся младшего школьного возраста: </w:t>
      </w:r>
      <w:r w:rsidRPr="007F1BB1">
        <w:rPr>
          <w:rFonts w:ascii="Times New Roman" w:eastAsia="Calibri" w:hAnsi="Times New Roman" w:cs="Times New Roman"/>
          <w:iCs/>
          <w:color w:val="auto"/>
          <w:kern w:val="0"/>
          <w:sz w:val="24"/>
          <w:szCs w:val="24"/>
          <w:lang w:eastAsia="en-US"/>
        </w:rPr>
        <w:t xml:space="preserve">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 </w:t>
      </w:r>
      <w:r w:rsidRPr="007F1BB1">
        <w:rPr>
          <w:rFonts w:ascii="Times New Roman" w:eastAsia="Batang" w:hAnsi="Times New Roman" w:cs="Times New Roman"/>
          <w:color w:val="auto"/>
          <w:kern w:val="0"/>
          <w:sz w:val="24"/>
          <w:szCs w:val="24"/>
          <w:lang w:eastAsia="en-US"/>
        </w:rPr>
        <w:t>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w:t>
      </w:r>
      <w:r w:rsidRPr="007F1BB1">
        <w:rPr>
          <w:rFonts w:ascii="Times New Roman" w:eastAsia="Batang" w:hAnsi="Times New Roman" w:cs="Times New Roman"/>
          <w:iCs/>
          <w:color w:val="auto"/>
          <w:kern w:val="0"/>
          <w:sz w:val="24"/>
          <w:szCs w:val="24"/>
          <w:lang w:eastAsia="en-US"/>
        </w:rPr>
        <w:t xml:space="preserve"> </w:t>
      </w:r>
      <w:r w:rsidRPr="007F1BB1">
        <w:rPr>
          <w:rFonts w:ascii="Times New Roman" w:eastAsia="Calibri" w:hAnsi="Times New Roman" w:cs="Times New Roman"/>
          <w:iCs/>
          <w:color w:val="auto"/>
          <w:kern w:val="0"/>
          <w:sz w:val="24"/>
          <w:szCs w:val="24"/>
          <w:lang w:eastAsia="en-US"/>
        </w:rPr>
        <w:t xml:space="preserve">Знание их станет базой для развития социально значимых отношений обучающихся и </w:t>
      </w:r>
      <w:r w:rsidRPr="007F1BB1">
        <w:rPr>
          <w:rFonts w:ascii="Times New Roman" w:eastAsia="№Е" w:hAnsi="Times New Roman" w:cs="Times New Roman"/>
          <w:iCs/>
          <w:color w:val="auto"/>
          <w:kern w:val="0"/>
          <w:sz w:val="24"/>
          <w:szCs w:val="24"/>
          <w:lang w:eastAsia="en-US"/>
        </w:rPr>
        <w:t xml:space="preserve">накопления ими опыта осуществления социально значимых дел и </w:t>
      </w:r>
      <w:r w:rsidRPr="007F1BB1">
        <w:rPr>
          <w:rFonts w:ascii="Times New Roman" w:eastAsia="Calibri" w:hAnsi="Times New Roman" w:cs="Times New Roman"/>
          <w:iCs/>
          <w:color w:val="auto"/>
          <w:kern w:val="0"/>
          <w:sz w:val="24"/>
          <w:szCs w:val="24"/>
          <w:lang w:eastAsia="en-US"/>
        </w:rPr>
        <w:t>в дальнейшем,</w:t>
      </w:r>
      <w:r w:rsidRPr="007F1BB1">
        <w:rPr>
          <w:rFonts w:ascii="Times New Roman" w:eastAsia="Batang" w:hAnsi="Times New Roman" w:cs="Times New Roman"/>
          <w:iCs/>
          <w:color w:val="auto"/>
          <w:kern w:val="0"/>
          <w:sz w:val="24"/>
          <w:szCs w:val="24"/>
          <w:lang w:eastAsia="en-US"/>
        </w:rPr>
        <w:t xml:space="preserve"> </w:t>
      </w:r>
      <w:r w:rsidRPr="007F1BB1">
        <w:rPr>
          <w:rFonts w:ascii="Times New Roman" w:eastAsia="Batang" w:hAnsi="Times New Roman" w:cs="Times New Roman"/>
          <w:color w:val="auto"/>
          <w:kern w:val="0"/>
          <w:sz w:val="24"/>
          <w:szCs w:val="24"/>
          <w:lang w:eastAsia="en-US"/>
        </w:rPr>
        <w:t>в подростковом и юношеском возрасте</w:t>
      </w:r>
      <w:r w:rsidRPr="007F1BB1">
        <w:rPr>
          <w:rFonts w:ascii="Times New Roman" w:eastAsia="Calibri" w:hAnsi="Times New Roman" w:cs="Times New Roman"/>
          <w:color w:val="auto"/>
          <w:kern w:val="0"/>
          <w:sz w:val="24"/>
          <w:szCs w:val="24"/>
          <w:lang w:eastAsia="en-US"/>
        </w:rPr>
        <w:t>.</w:t>
      </w:r>
      <w:r w:rsidRPr="007F1BB1">
        <w:rPr>
          <w:rFonts w:ascii="Times New Roman" w:eastAsia="Calibri" w:hAnsi="Times New Roman" w:cs="Times New Roman"/>
          <w:iCs/>
          <w:color w:val="auto"/>
          <w:kern w:val="0"/>
          <w:sz w:val="24"/>
          <w:szCs w:val="24"/>
          <w:lang w:eastAsia="en-US"/>
        </w:rPr>
        <w:t xml:space="preserve"> К наиболее важным из них относятся следующие:</w:t>
      </w:r>
    </w:p>
    <w:p w:rsidR="002575C6" w:rsidRPr="007F1BB1" w:rsidRDefault="002575C6" w:rsidP="007F1BB1">
      <w:pPr>
        <w:tabs>
          <w:tab w:val="left" w:pos="0"/>
        </w:tabs>
        <w:suppressAutoHyphens w:val="0"/>
        <w:spacing w:after="0" w:line="240" w:lineRule="auto"/>
        <w:jc w:val="both"/>
        <w:rPr>
          <w:rFonts w:ascii="Times New Roman" w:eastAsia="Calibri" w:hAnsi="Times New Roman" w:cs="Times New Roman"/>
          <w:iCs/>
          <w:color w:val="auto"/>
          <w:w w:val="0"/>
          <w:kern w:val="0"/>
          <w:sz w:val="24"/>
          <w:szCs w:val="24"/>
          <w:lang w:eastAsia="en-US"/>
        </w:rPr>
      </w:pPr>
      <w:r w:rsidRPr="007F1BB1">
        <w:rPr>
          <w:rFonts w:ascii="Times New Roman" w:eastAsia="Calibri" w:hAnsi="Times New Roman" w:cs="Times New Roman"/>
          <w:iCs/>
          <w:color w:val="auto"/>
          <w:w w:val="0"/>
          <w:kern w:val="0"/>
          <w:sz w:val="24"/>
          <w:szCs w:val="24"/>
          <w:lang w:eastAsia="en-US"/>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2575C6" w:rsidRPr="007F1BB1" w:rsidRDefault="002575C6" w:rsidP="007F1BB1">
      <w:pPr>
        <w:tabs>
          <w:tab w:val="left" w:pos="0"/>
        </w:tabs>
        <w:suppressAutoHyphens w:val="0"/>
        <w:spacing w:after="0" w:line="240" w:lineRule="auto"/>
        <w:jc w:val="both"/>
        <w:rPr>
          <w:rFonts w:ascii="Times New Roman" w:eastAsia="Calibri" w:hAnsi="Times New Roman" w:cs="Times New Roman"/>
          <w:iCs/>
          <w:color w:val="auto"/>
          <w:w w:val="0"/>
          <w:kern w:val="0"/>
          <w:sz w:val="24"/>
          <w:szCs w:val="24"/>
          <w:lang w:eastAsia="en-US"/>
        </w:rPr>
      </w:pPr>
      <w:r w:rsidRPr="007F1BB1">
        <w:rPr>
          <w:rFonts w:ascii="Times New Roman" w:eastAsia="Calibri" w:hAnsi="Times New Roman" w:cs="Times New Roman"/>
          <w:iCs/>
          <w:color w:val="auto"/>
          <w:w w:val="0"/>
          <w:kern w:val="0"/>
          <w:sz w:val="24"/>
          <w:szCs w:val="24"/>
          <w:lang w:eastAsia="en-US"/>
        </w:rPr>
        <w:t>- быть трудолюбивым, следуя принципу «делу – время, потехе – час» как в учебных занятиях, так и в домашних делах, доводить начатое дело до конца;</w:t>
      </w:r>
    </w:p>
    <w:p w:rsidR="002575C6" w:rsidRPr="007F1BB1" w:rsidRDefault="002575C6" w:rsidP="007F1BB1">
      <w:pPr>
        <w:tabs>
          <w:tab w:val="left" w:pos="0"/>
        </w:tabs>
        <w:suppressAutoHyphens w:val="0"/>
        <w:spacing w:after="0" w:line="240" w:lineRule="auto"/>
        <w:jc w:val="both"/>
        <w:rPr>
          <w:rFonts w:ascii="Times New Roman" w:eastAsia="Calibri" w:hAnsi="Times New Roman" w:cs="Times New Roman"/>
          <w:iCs/>
          <w:color w:val="auto"/>
          <w:w w:val="0"/>
          <w:kern w:val="0"/>
          <w:sz w:val="24"/>
          <w:szCs w:val="24"/>
          <w:lang w:eastAsia="en-US"/>
        </w:rPr>
      </w:pPr>
      <w:r w:rsidRPr="007F1BB1">
        <w:rPr>
          <w:rFonts w:ascii="Times New Roman" w:eastAsia="Calibri" w:hAnsi="Times New Roman" w:cs="Times New Roman"/>
          <w:iCs/>
          <w:color w:val="auto"/>
          <w:w w:val="0"/>
          <w:kern w:val="0"/>
          <w:sz w:val="24"/>
          <w:szCs w:val="24"/>
          <w:lang w:eastAsia="en-US"/>
        </w:rPr>
        <w:t xml:space="preserve">- знать и любить свою Родину – свой родной дом, двор, улицу, город, село, свою страну; </w:t>
      </w:r>
    </w:p>
    <w:p w:rsidR="002575C6" w:rsidRPr="007F1BB1" w:rsidRDefault="002575C6" w:rsidP="007F1BB1">
      <w:pPr>
        <w:tabs>
          <w:tab w:val="left" w:pos="0"/>
        </w:tabs>
        <w:suppressAutoHyphens w:val="0"/>
        <w:spacing w:after="0" w:line="240" w:lineRule="auto"/>
        <w:jc w:val="both"/>
        <w:rPr>
          <w:rFonts w:ascii="Times New Roman" w:eastAsia="Calibri" w:hAnsi="Times New Roman" w:cs="Times New Roman"/>
          <w:iCs/>
          <w:color w:val="auto"/>
          <w:w w:val="0"/>
          <w:kern w:val="0"/>
          <w:sz w:val="24"/>
          <w:szCs w:val="24"/>
          <w:lang w:eastAsia="en-US"/>
        </w:rPr>
      </w:pPr>
      <w:r w:rsidRPr="007F1BB1">
        <w:rPr>
          <w:rFonts w:ascii="Times New Roman" w:eastAsia="Calibri" w:hAnsi="Times New Roman" w:cs="Times New Roman"/>
          <w:iCs/>
          <w:color w:val="auto"/>
          <w:w w:val="0"/>
          <w:kern w:val="0"/>
          <w:sz w:val="24"/>
          <w:szCs w:val="24"/>
          <w:lang w:eastAsia="en-US"/>
        </w:rPr>
        <w:t>-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2575C6" w:rsidRPr="007F1BB1" w:rsidRDefault="002575C6" w:rsidP="007F1BB1">
      <w:pPr>
        <w:tabs>
          <w:tab w:val="left" w:pos="0"/>
        </w:tabs>
        <w:suppressAutoHyphens w:val="0"/>
        <w:spacing w:after="0" w:line="240" w:lineRule="auto"/>
        <w:jc w:val="both"/>
        <w:rPr>
          <w:rFonts w:ascii="Times New Roman" w:eastAsia="Calibri" w:hAnsi="Times New Roman" w:cs="Times New Roman"/>
          <w:iCs/>
          <w:color w:val="auto"/>
          <w:w w:val="0"/>
          <w:kern w:val="0"/>
          <w:sz w:val="24"/>
          <w:szCs w:val="24"/>
          <w:lang w:eastAsia="en-US"/>
        </w:rPr>
      </w:pPr>
      <w:r w:rsidRPr="007F1BB1">
        <w:rPr>
          <w:rFonts w:ascii="Times New Roman" w:eastAsia="Calibri" w:hAnsi="Times New Roman" w:cs="Times New Roman"/>
          <w:iCs/>
          <w:color w:val="auto"/>
          <w:w w:val="0"/>
          <w:kern w:val="0"/>
          <w:sz w:val="24"/>
          <w:szCs w:val="24"/>
          <w:lang w:eastAsia="en-US"/>
        </w:rPr>
        <w:t xml:space="preserve">- проявлять миролюбие – не затевать конфликтов и стремиться решать спорные вопросы, не прибегая к силе; </w:t>
      </w:r>
    </w:p>
    <w:p w:rsidR="002575C6" w:rsidRPr="007F1BB1" w:rsidRDefault="002575C6" w:rsidP="007F1BB1">
      <w:pPr>
        <w:tabs>
          <w:tab w:val="left" w:pos="0"/>
        </w:tabs>
        <w:suppressAutoHyphens w:val="0"/>
        <w:spacing w:after="0" w:line="240" w:lineRule="auto"/>
        <w:jc w:val="both"/>
        <w:rPr>
          <w:rFonts w:ascii="Times New Roman" w:eastAsia="Calibri" w:hAnsi="Times New Roman" w:cs="Times New Roman"/>
          <w:iCs/>
          <w:color w:val="auto"/>
          <w:w w:val="0"/>
          <w:kern w:val="0"/>
          <w:sz w:val="24"/>
          <w:szCs w:val="24"/>
          <w:lang w:eastAsia="en-US"/>
        </w:rPr>
      </w:pPr>
      <w:r w:rsidRPr="007F1BB1">
        <w:rPr>
          <w:rFonts w:ascii="Times New Roman" w:eastAsia="Calibri" w:hAnsi="Times New Roman" w:cs="Times New Roman"/>
          <w:iCs/>
          <w:color w:val="auto"/>
          <w:w w:val="0"/>
          <w:kern w:val="0"/>
          <w:sz w:val="24"/>
          <w:szCs w:val="24"/>
          <w:lang w:eastAsia="en-US"/>
        </w:rPr>
        <w:t>- стремиться узнавать что-то новое, проявлять любознательность, ценить знания;</w:t>
      </w:r>
    </w:p>
    <w:p w:rsidR="002575C6" w:rsidRPr="007F1BB1" w:rsidRDefault="002575C6" w:rsidP="007F1BB1">
      <w:pPr>
        <w:tabs>
          <w:tab w:val="left" w:pos="0"/>
        </w:tabs>
        <w:suppressAutoHyphens w:val="0"/>
        <w:spacing w:after="0" w:line="240" w:lineRule="auto"/>
        <w:jc w:val="both"/>
        <w:rPr>
          <w:rFonts w:ascii="Times New Roman" w:eastAsia="Calibri" w:hAnsi="Times New Roman" w:cs="Times New Roman"/>
          <w:iCs/>
          <w:color w:val="auto"/>
          <w:w w:val="0"/>
          <w:kern w:val="0"/>
          <w:sz w:val="24"/>
          <w:szCs w:val="24"/>
          <w:lang w:eastAsia="en-US"/>
        </w:rPr>
      </w:pPr>
      <w:r w:rsidRPr="007F1BB1">
        <w:rPr>
          <w:rFonts w:ascii="Times New Roman" w:eastAsia="Calibri" w:hAnsi="Times New Roman" w:cs="Times New Roman"/>
          <w:iCs/>
          <w:color w:val="auto"/>
          <w:w w:val="0"/>
          <w:kern w:val="0"/>
          <w:sz w:val="24"/>
          <w:szCs w:val="24"/>
          <w:lang w:eastAsia="en-US"/>
        </w:rPr>
        <w:t>- быть вежливым и опрятным, скромным и приветливым;</w:t>
      </w:r>
    </w:p>
    <w:p w:rsidR="002575C6" w:rsidRPr="007F1BB1" w:rsidRDefault="002575C6" w:rsidP="007F1BB1">
      <w:pPr>
        <w:tabs>
          <w:tab w:val="left" w:pos="0"/>
        </w:tabs>
        <w:suppressAutoHyphens w:val="0"/>
        <w:spacing w:after="0" w:line="240" w:lineRule="auto"/>
        <w:jc w:val="both"/>
        <w:rPr>
          <w:rFonts w:ascii="Times New Roman" w:eastAsia="Calibri" w:hAnsi="Times New Roman" w:cs="Times New Roman"/>
          <w:iCs/>
          <w:color w:val="auto"/>
          <w:w w:val="0"/>
          <w:kern w:val="0"/>
          <w:sz w:val="24"/>
          <w:szCs w:val="24"/>
          <w:lang w:eastAsia="en-US"/>
        </w:rPr>
      </w:pPr>
      <w:r w:rsidRPr="007F1BB1">
        <w:rPr>
          <w:rFonts w:ascii="Times New Roman" w:eastAsia="Calibri" w:hAnsi="Times New Roman" w:cs="Times New Roman"/>
          <w:iCs/>
          <w:color w:val="auto"/>
          <w:w w:val="0"/>
          <w:kern w:val="0"/>
          <w:sz w:val="24"/>
          <w:szCs w:val="24"/>
          <w:lang w:eastAsia="en-US"/>
        </w:rPr>
        <w:t xml:space="preserve">- соблюдать правила личной гигиены, режим дня, вести здоровый образ жизни; </w:t>
      </w:r>
    </w:p>
    <w:p w:rsidR="002575C6" w:rsidRPr="007F1BB1" w:rsidRDefault="002575C6" w:rsidP="007F1BB1">
      <w:pPr>
        <w:tabs>
          <w:tab w:val="left" w:pos="284"/>
        </w:tabs>
        <w:suppressAutoHyphens w:val="0"/>
        <w:spacing w:after="0" w:line="240" w:lineRule="auto"/>
        <w:jc w:val="both"/>
        <w:rPr>
          <w:rFonts w:ascii="Times New Roman" w:eastAsia="Calibri" w:hAnsi="Times New Roman" w:cs="Times New Roman"/>
          <w:iCs/>
          <w:color w:val="auto"/>
          <w:w w:val="0"/>
          <w:kern w:val="0"/>
          <w:sz w:val="24"/>
          <w:szCs w:val="24"/>
          <w:lang w:eastAsia="en-US"/>
        </w:rPr>
      </w:pPr>
      <w:r w:rsidRPr="007F1BB1">
        <w:rPr>
          <w:rFonts w:ascii="Times New Roman" w:eastAsia="Calibri" w:hAnsi="Times New Roman" w:cs="Times New Roman"/>
          <w:iCs/>
          <w:color w:val="auto"/>
          <w:w w:val="0"/>
          <w:kern w:val="0"/>
          <w:sz w:val="24"/>
          <w:szCs w:val="24"/>
          <w:lang w:eastAsia="en-US"/>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2575C6" w:rsidRPr="007F1BB1" w:rsidRDefault="002575C6" w:rsidP="007F1BB1">
      <w:pPr>
        <w:suppressAutoHyphens w:val="0"/>
        <w:autoSpaceDE w:val="0"/>
        <w:autoSpaceDN w:val="0"/>
        <w:adjustRightInd w:val="0"/>
        <w:spacing w:after="0" w:line="240" w:lineRule="auto"/>
        <w:jc w:val="both"/>
        <w:rPr>
          <w:rFonts w:ascii="Times New Roman" w:eastAsia="Calibri" w:hAnsi="Times New Roman" w:cs="Times New Roman"/>
          <w:iCs/>
          <w:color w:val="auto"/>
          <w:w w:val="0"/>
          <w:kern w:val="0"/>
          <w:sz w:val="24"/>
          <w:szCs w:val="24"/>
          <w:lang w:eastAsia="en-US"/>
        </w:rPr>
      </w:pPr>
      <w:r w:rsidRPr="007F1BB1">
        <w:rPr>
          <w:rFonts w:ascii="Times New Roman" w:eastAsia="Calibri" w:hAnsi="Times New Roman" w:cs="Times New Roman"/>
          <w:iCs/>
          <w:color w:val="auto"/>
          <w:w w:val="0"/>
          <w:kern w:val="0"/>
          <w:sz w:val="24"/>
          <w:szCs w:val="24"/>
          <w:lang w:eastAsia="en-US"/>
        </w:rPr>
        <w:t xml:space="preserve">- 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  </w:t>
      </w:r>
    </w:p>
    <w:p w:rsidR="002575C6" w:rsidRPr="007F1BB1" w:rsidRDefault="002575C6" w:rsidP="007F1BB1">
      <w:pPr>
        <w:widowControl w:val="0"/>
        <w:suppressAutoHyphens w:val="0"/>
        <w:autoSpaceDE w:val="0"/>
        <w:autoSpaceDN w:val="0"/>
        <w:spacing w:after="0" w:line="240" w:lineRule="auto"/>
        <w:jc w:val="both"/>
        <w:rPr>
          <w:rFonts w:ascii="Times New Roman" w:eastAsia="Batang" w:hAnsi="Times New Roman" w:cs="Times New Roman"/>
          <w:color w:val="auto"/>
          <w:kern w:val="2"/>
          <w:sz w:val="24"/>
          <w:szCs w:val="24"/>
          <w:lang w:eastAsia="ko-KR"/>
        </w:rPr>
      </w:pPr>
      <w:r w:rsidRPr="007F1BB1">
        <w:rPr>
          <w:rFonts w:ascii="Times New Roman" w:eastAsia="Batang" w:hAnsi="Times New Roman" w:cs="Times New Roman"/>
          <w:color w:val="auto"/>
          <w:kern w:val="2"/>
          <w:sz w:val="24"/>
          <w:szCs w:val="24"/>
          <w:lang w:eastAsia="ko-KR"/>
        </w:rPr>
        <w:t xml:space="preserve">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 </w:t>
      </w:r>
    </w:p>
    <w:p w:rsidR="002575C6" w:rsidRPr="007F1BB1" w:rsidRDefault="002575C6" w:rsidP="007F1BB1">
      <w:pPr>
        <w:suppressAutoHyphens w:val="0"/>
        <w:spacing w:after="0" w:line="240" w:lineRule="auto"/>
        <w:jc w:val="both"/>
        <w:rPr>
          <w:rFonts w:ascii="Times New Roman" w:eastAsia="№Е" w:hAnsi="Times New Roman" w:cs="Times New Roman"/>
          <w:iCs/>
          <w:color w:val="auto"/>
          <w:kern w:val="0"/>
          <w:sz w:val="24"/>
          <w:szCs w:val="24"/>
          <w:lang w:eastAsia="ru-RU"/>
        </w:rPr>
      </w:pPr>
      <w:r w:rsidRPr="007F1BB1">
        <w:rPr>
          <w:rFonts w:ascii="Times New Roman" w:eastAsia="№Е" w:hAnsi="Times New Roman" w:cs="Times New Roman"/>
          <w:iCs/>
          <w:color w:val="auto"/>
          <w:kern w:val="0"/>
          <w:sz w:val="24"/>
          <w:szCs w:val="24"/>
          <w:lang w:eastAsia="ru-RU"/>
        </w:rPr>
        <w:lastRenderedPageBreak/>
        <w:t xml:space="preserve">Достижению поставленной цели воспитания обучающихся будет способствовать решение следующих основных </w:t>
      </w:r>
      <w:r w:rsidRPr="007F1BB1">
        <w:rPr>
          <w:rFonts w:ascii="Times New Roman" w:eastAsia="№Е" w:hAnsi="Times New Roman" w:cs="Times New Roman"/>
          <w:b/>
          <w:iCs/>
          <w:color w:val="auto"/>
          <w:kern w:val="0"/>
          <w:sz w:val="24"/>
          <w:szCs w:val="24"/>
          <w:lang w:eastAsia="ru-RU"/>
        </w:rPr>
        <w:t xml:space="preserve">задач воспитания: </w:t>
      </w:r>
    </w:p>
    <w:p w:rsidR="002575C6" w:rsidRPr="007F1BB1" w:rsidRDefault="002575C6" w:rsidP="007F1BB1">
      <w:pPr>
        <w:tabs>
          <w:tab w:val="left" w:pos="0"/>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 обеспечить усвоение учащимися знаний норм, духовно-нравственных ценностей, традиций, которые выработало российское общество (социально значимых знаний); </w:t>
      </w:r>
    </w:p>
    <w:p w:rsidR="002575C6" w:rsidRPr="007F1BB1" w:rsidRDefault="002575C6" w:rsidP="007F1BB1">
      <w:pPr>
        <w:tabs>
          <w:tab w:val="left" w:pos="0"/>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 обеспечить формирование и развитие личностных отношений к этим нормам, ценностям, традициям (их освоение, принятие); </w:t>
      </w:r>
    </w:p>
    <w:p w:rsidR="002575C6" w:rsidRPr="007F1BB1" w:rsidRDefault="002575C6" w:rsidP="007F1BB1">
      <w:pPr>
        <w:tabs>
          <w:tab w:val="left" w:pos="0"/>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 обеспечить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2575C6" w:rsidRPr="007F1BB1" w:rsidRDefault="002575C6" w:rsidP="007F1BB1">
      <w:pPr>
        <w:tabs>
          <w:tab w:val="left" w:pos="0"/>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реализовывать воспитывающее обучение, при котором усвоение учащимися содержания учебных дисциплин выступает также средством формирования системы отношений к окружающему миру, другим людям, к самому себе, а также к усваиваемому учебному материалу;</w:t>
      </w:r>
    </w:p>
    <w:p w:rsidR="002575C6" w:rsidRPr="007F1BB1" w:rsidRDefault="002575C6" w:rsidP="007F1BB1">
      <w:pPr>
        <w:tabs>
          <w:tab w:val="left" w:pos="0"/>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 использовать воспитательный потенциал внеурочной деятельности, обеспечивать занятость детей в объединениях по интересам, функционирующих как в школе, так и в других организациях (организациях дополнительного образования, культуры, физической культуры и спорта); </w:t>
      </w:r>
    </w:p>
    <w:p w:rsidR="002575C6" w:rsidRPr="007F1BB1" w:rsidRDefault="002575C6" w:rsidP="007F1BB1">
      <w:pPr>
        <w:tabs>
          <w:tab w:val="left" w:pos="0"/>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 обеспечить достижение личностных результатов освоения общеобразовательных программ в соответствии с ФГОС. </w:t>
      </w:r>
    </w:p>
    <w:p w:rsidR="002575C6" w:rsidRPr="007F1BB1" w:rsidRDefault="002575C6" w:rsidP="007F1BB1">
      <w:pPr>
        <w:suppressAutoHyphens w:val="0"/>
        <w:spacing w:after="0" w:line="240" w:lineRule="auto"/>
        <w:jc w:val="both"/>
        <w:rPr>
          <w:rFonts w:ascii="Times New Roman" w:eastAsia="№Е" w:hAnsi="Times New Roman" w:cs="Times New Roman"/>
          <w:iCs/>
          <w:color w:val="auto"/>
          <w:kern w:val="0"/>
          <w:sz w:val="24"/>
          <w:szCs w:val="24"/>
          <w:lang w:eastAsia="ru-RU"/>
        </w:rPr>
      </w:pPr>
      <w:r w:rsidRPr="007F1BB1">
        <w:rPr>
          <w:rFonts w:ascii="Times New Roman" w:eastAsia="№Е" w:hAnsi="Times New Roman" w:cs="Times New Roman"/>
          <w:bCs/>
          <w:iCs/>
          <w:color w:val="auto"/>
          <w:kern w:val="0"/>
          <w:sz w:val="24"/>
          <w:szCs w:val="24"/>
          <w:lang w:eastAsia="ru-RU"/>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sidRPr="007F1BB1">
        <w:rPr>
          <w:rFonts w:ascii="Times New Roman" w:eastAsia="№Е" w:hAnsi="Times New Roman" w:cs="Times New Roman"/>
          <w:iCs/>
          <w:color w:val="auto"/>
          <w:kern w:val="0"/>
          <w:sz w:val="24"/>
          <w:szCs w:val="24"/>
          <w:lang w:eastAsia="ru-RU"/>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2575C6" w:rsidRPr="007F1BB1" w:rsidRDefault="002575C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2575C6" w:rsidRPr="007F1BB1" w:rsidRDefault="002575C6" w:rsidP="007F1BB1">
      <w:pPr>
        <w:keepNext/>
        <w:keepLines/>
        <w:suppressAutoHyphens w:val="0"/>
        <w:spacing w:after="0" w:line="240" w:lineRule="auto"/>
        <w:outlineLvl w:val="0"/>
        <w:rPr>
          <w:rFonts w:ascii="Times New Roman" w:eastAsia="Calibri" w:hAnsi="Times New Roman" w:cs="Times New Roman"/>
          <w:b/>
          <w:bCs/>
          <w:color w:val="auto"/>
          <w:kern w:val="0"/>
          <w:sz w:val="24"/>
          <w:szCs w:val="24"/>
          <w:lang w:eastAsia="en-US"/>
        </w:rPr>
      </w:pPr>
      <w:bookmarkStart w:id="5" w:name="_Toc114488316"/>
      <w:r w:rsidRPr="007F1BB1">
        <w:rPr>
          <w:rFonts w:ascii="Times New Roman" w:eastAsia="Calibri" w:hAnsi="Times New Roman" w:cs="Times New Roman"/>
          <w:b/>
          <w:bCs/>
          <w:color w:val="auto"/>
          <w:kern w:val="0"/>
          <w:sz w:val="24"/>
          <w:szCs w:val="24"/>
          <w:lang w:eastAsia="en-US"/>
        </w:rPr>
        <w:t>Направления воспитания</w:t>
      </w:r>
      <w:bookmarkEnd w:id="5"/>
    </w:p>
    <w:p w:rsidR="002575C6" w:rsidRPr="007F1BB1" w:rsidRDefault="002575C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Программа реализуется в единстве учебной и воспитательной деятельности общеобразовательной организации по основным направлениям </w:t>
      </w:r>
      <w:r w:rsidR="000B1AF9" w:rsidRPr="007F1BB1">
        <w:rPr>
          <w:rFonts w:ascii="Times New Roman" w:eastAsia="Calibri" w:hAnsi="Times New Roman" w:cs="Times New Roman"/>
          <w:color w:val="auto"/>
          <w:kern w:val="0"/>
          <w:sz w:val="24"/>
          <w:szCs w:val="24"/>
          <w:lang w:eastAsia="en-US"/>
        </w:rPr>
        <w:t>воспитания</w:t>
      </w:r>
      <w:r w:rsidRPr="007F1BB1">
        <w:rPr>
          <w:rFonts w:ascii="Times New Roman" w:eastAsia="Calibri" w:hAnsi="Times New Roman" w:cs="Times New Roman"/>
          <w:color w:val="auto"/>
          <w:kern w:val="0"/>
          <w:sz w:val="24"/>
          <w:szCs w:val="24"/>
          <w:lang w:eastAsia="en-US"/>
        </w:rPr>
        <w:t>:</w:t>
      </w:r>
    </w:p>
    <w:p w:rsidR="002575C6" w:rsidRPr="007F1BB1" w:rsidRDefault="002575C6" w:rsidP="007F1BB1">
      <w:pPr>
        <w:widowControl w:val="0"/>
        <w:tabs>
          <w:tab w:val="left" w:pos="426"/>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b/>
          <w:color w:val="auto"/>
          <w:kern w:val="0"/>
          <w:sz w:val="24"/>
          <w:szCs w:val="24"/>
          <w:lang w:eastAsia="en-US"/>
        </w:rPr>
        <w:t>- гражданско-патриотическое воспитание –</w:t>
      </w:r>
      <w:r w:rsidRPr="007F1BB1">
        <w:rPr>
          <w:rFonts w:ascii="Times New Roman" w:eastAsia="Calibri" w:hAnsi="Times New Roman" w:cs="Times New Roman"/>
          <w:bCs/>
          <w:color w:val="auto"/>
          <w:kern w:val="0"/>
          <w:sz w:val="24"/>
          <w:szCs w:val="24"/>
          <w:lang w:eastAsia="en-US"/>
        </w:rPr>
        <w:t xml:space="preserve"> </w:t>
      </w:r>
      <w:r w:rsidRPr="007F1BB1">
        <w:rPr>
          <w:rFonts w:ascii="Times New Roman" w:eastAsia="Calibri" w:hAnsi="Times New Roman" w:cs="Times New Roman"/>
          <w:color w:val="auto"/>
          <w:kern w:val="0"/>
          <w:sz w:val="24"/>
          <w:szCs w:val="24"/>
          <w:lang w:eastAsia="en-US"/>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sidRPr="007F1BB1">
        <w:rPr>
          <w:rFonts w:ascii="Times New Roman" w:eastAsia="Calibri" w:hAnsi="Times New Roman" w:cs="Times New Roman"/>
          <w:bCs/>
          <w:color w:val="auto"/>
          <w:kern w:val="0"/>
          <w:sz w:val="24"/>
          <w:szCs w:val="24"/>
          <w:lang w:eastAsia="en-US"/>
        </w:rPr>
        <w:t xml:space="preserve"> </w:t>
      </w:r>
      <w:r w:rsidRPr="007F1BB1">
        <w:rPr>
          <w:rFonts w:ascii="Times New Roman" w:eastAsia="Calibri" w:hAnsi="Times New Roman" w:cs="Times New Roman"/>
          <w:color w:val="auto"/>
          <w:kern w:val="0"/>
          <w:sz w:val="24"/>
          <w:szCs w:val="24"/>
          <w:lang w:eastAsia="en-US"/>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2575C6" w:rsidRPr="007F1BB1" w:rsidRDefault="002575C6" w:rsidP="007F1BB1">
      <w:pPr>
        <w:widowControl w:val="0"/>
        <w:tabs>
          <w:tab w:val="left" w:pos="426"/>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b/>
          <w:color w:val="auto"/>
          <w:kern w:val="0"/>
          <w:sz w:val="24"/>
          <w:szCs w:val="24"/>
          <w:lang w:eastAsia="en-US"/>
        </w:rPr>
        <w:t>- духовно-нравственное воспитание –</w:t>
      </w:r>
      <w:r w:rsidRPr="007F1BB1">
        <w:rPr>
          <w:rFonts w:ascii="Times New Roman" w:eastAsia="Calibri" w:hAnsi="Times New Roman" w:cs="Times New Roman"/>
          <w:bCs/>
          <w:color w:val="auto"/>
          <w:kern w:val="0"/>
          <w:sz w:val="24"/>
          <w:szCs w:val="24"/>
          <w:lang w:eastAsia="en-US"/>
        </w:rPr>
        <w:t xml:space="preserve"> </w:t>
      </w:r>
      <w:r w:rsidRPr="007F1BB1">
        <w:rPr>
          <w:rFonts w:ascii="Times New Roman" w:eastAsia="Calibri" w:hAnsi="Times New Roman" w:cs="Times New Roman"/>
          <w:color w:val="auto"/>
          <w:kern w:val="0"/>
          <w:sz w:val="24"/>
          <w:szCs w:val="24"/>
          <w:lang w:eastAsia="en-US"/>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2575C6" w:rsidRPr="007F1BB1" w:rsidRDefault="002575C6" w:rsidP="007F1BB1">
      <w:pPr>
        <w:widowControl w:val="0"/>
        <w:tabs>
          <w:tab w:val="left" w:pos="426"/>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b/>
          <w:color w:val="auto"/>
          <w:kern w:val="0"/>
          <w:sz w:val="24"/>
          <w:szCs w:val="24"/>
          <w:lang w:eastAsia="en-US"/>
        </w:rPr>
        <w:t>- эстетическое воспитание –</w:t>
      </w:r>
      <w:r w:rsidRPr="007F1BB1">
        <w:rPr>
          <w:rFonts w:ascii="Times New Roman" w:eastAsia="Calibri" w:hAnsi="Times New Roman" w:cs="Times New Roman"/>
          <w:bCs/>
          <w:color w:val="auto"/>
          <w:kern w:val="0"/>
          <w:sz w:val="24"/>
          <w:szCs w:val="24"/>
          <w:lang w:eastAsia="en-US"/>
        </w:rPr>
        <w:t xml:space="preserve"> </w:t>
      </w:r>
      <w:r w:rsidRPr="007F1BB1">
        <w:rPr>
          <w:rFonts w:ascii="Times New Roman" w:eastAsia="Calibri" w:hAnsi="Times New Roman" w:cs="Times New Roman"/>
          <w:color w:val="auto"/>
          <w:kern w:val="0"/>
          <w:sz w:val="24"/>
          <w:szCs w:val="24"/>
          <w:lang w:eastAsia="en-US"/>
        </w:rP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575C6" w:rsidRPr="007F1BB1" w:rsidRDefault="002575C6" w:rsidP="007F1BB1">
      <w:pPr>
        <w:widowControl w:val="0"/>
        <w:tabs>
          <w:tab w:val="left" w:pos="426"/>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b/>
          <w:color w:val="auto"/>
          <w:kern w:val="0"/>
          <w:sz w:val="24"/>
          <w:szCs w:val="24"/>
          <w:lang w:eastAsia="en-US"/>
        </w:rPr>
        <w:t>- физическое воспитание</w:t>
      </w:r>
      <w:r w:rsidRPr="007F1BB1">
        <w:rPr>
          <w:rFonts w:ascii="Times New Roman" w:eastAsia="Calibri" w:hAnsi="Times New Roman" w:cs="Times New Roman"/>
          <w:color w:val="auto"/>
          <w:kern w:val="0"/>
          <w:sz w:val="24"/>
          <w:szCs w:val="24"/>
          <w:lang w:eastAsia="en-US"/>
        </w:rPr>
        <w:t>,</w:t>
      </w:r>
      <w:r w:rsidRPr="007F1BB1">
        <w:rPr>
          <w:rFonts w:ascii="Times New Roman" w:eastAsia="Calibri" w:hAnsi="Times New Roman" w:cs="Times New Roman"/>
          <w:b/>
          <w:color w:val="auto"/>
          <w:kern w:val="0"/>
          <w:sz w:val="24"/>
          <w:szCs w:val="24"/>
          <w:lang w:eastAsia="en-US"/>
        </w:rPr>
        <w:t xml:space="preserve"> формирование культуры здорового образа жизни и эмоционального благополучия –</w:t>
      </w:r>
      <w:r w:rsidRPr="007F1BB1">
        <w:rPr>
          <w:rFonts w:ascii="Times New Roman" w:eastAsia="Calibri" w:hAnsi="Times New Roman" w:cs="Times New Roman"/>
          <w:bCs/>
          <w:color w:val="auto"/>
          <w:kern w:val="0"/>
          <w:sz w:val="24"/>
          <w:szCs w:val="24"/>
          <w:lang w:eastAsia="en-US"/>
        </w:rPr>
        <w:t xml:space="preserve"> </w:t>
      </w:r>
      <w:r w:rsidRPr="007F1BB1">
        <w:rPr>
          <w:rFonts w:ascii="Times New Roman" w:eastAsia="Calibri" w:hAnsi="Times New Roman" w:cs="Times New Roman"/>
          <w:color w:val="auto"/>
          <w:kern w:val="0"/>
          <w:sz w:val="24"/>
          <w:szCs w:val="24"/>
          <w:lang w:eastAsia="en-US"/>
        </w:rPr>
        <w:t xml:space="preserve">развитие физических способностей с учётом возможностей и состояния здоровья, навыков безопасного поведения в природной и </w:t>
      </w:r>
      <w:r w:rsidRPr="007F1BB1">
        <w:rPr>
          <w:rFonts w:ascii="Times New Roman" w:eastAsia="Calibri" w:hAnsi="Times New Roman" w:cs="Times New Roman"/>
          <w:color w:val="auto"/>
          <w:kern w:val="0"/>
          <w:sz w:val="24"/>
          <w:szCs w:val="24"/>
          <w:lang w:eastAsia="en-US"/>
        </w:rPr>
        <w:lastRenderedPageBreak/>
        <w:t>социальной среде, чрезвычайных ситуациях;</w:t>
      </w:r>
    </w:p>
    <w:p w:rsidR="002575C6" w:rsidRPr="007F1BB1" w:rsidRDefault="002575C6" w:rsidP="007F1BB1">
      <w:pPr>
        <w:suppressAutoHyphens w:val="0"/>
        <w:autoSpaceDE w:val="0"/>
        <w:autoSpaceDN w:val="0"/>
        <w:adjustRightInd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b/>
          <w:color w:val="auto"/>
          <w:kern w:val="0"/>
          <w:sz w:val="24"/>
          <w:szCs w:val="24"/>
          <w:lang w:eastAsia="en-US"/>
        </w:rPr>
        <w:t>- трудовое воспитание –</w:t>
      </w:r>
      <w:r w:rsidRPr="007F1BB1">
        <w:rPr>
          <w:rFonts w:ascii="Times New Roman" w:eastAsia="Calibri" w:hAnsi="Times New Roman" w:cs="Times New Roman"/>
          <w:bCs/>
          <w:color w:val="auto"/>
          <w:kern w:val="0"/>
          <w:sz w:val="24"/>
          <w:szCs w:val="24"/>
          <w:lang w:eastAsia="en-US"/>
        </w:rPr>
        <w:t xml:space="preserve"> </w:t>
      </w:r>
      <w:r w:rsidRPr="007F1BB1">
        <w:rPr>
          <w:rFonts w:ascii="Times New Roman" w:eastAsia="Calibri" w:hAnsi="Times New Roman" w:cs="Times New Roman"/>
          <w:color w:val="auto"/>
          <w:kern w:val="0"/>
          <w:sz w:val="24"/>
          <w:szCs w:val="24"/>
          <w:lang w:eastAsia="en-US"/>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2575C6" w:rsidRPr="007F1BB1" w:rsidRDefault="002575C6" w:rsidP="007F1BB1">
      <w:pPr>
        <w:widowControl w:val="0"/>
        <w:tabs>
          <w:tab w:val="left" w:pos="426"/>
        </w:tabs>
        <w:suppressAutoHyphens w:val="0"/>
        <w:spacing w:after="0" w:line="240" w:lineRule="auto"/>
        <w:jc w:val="both"/>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 </w:t>
      </w:r>
      <w:r w:rsidRPr="007F1BB1">
        <w:rPr>
          <w:rFonts w:ascii="Times New Roman" w:eastAsia="Calibri" w:hAnsi="Times New Roman" w:cs="Times New Roman"/>
          <w:b/>
          <w:color w:val="auto"/>
          <w:kern w:val="0"/>
          <w:sz w:val="24"/>
          <w:szCs w:val="24"/>
          <w:lang w:eastAsia="en-US"/>
        </w:rPr>
        <w:t xml:space="preserve">экологическое воспитание </w:t>
      </w:r>
      <w:r w:rsidR="007B2455">
        <w:rPr>
          <w:rFonts w:ascii="Times New Roman" w:eastAsia="Calibri" w:hAnsi="Times New Roman" w:cs="Times New Roman"/>
          <w:b/>
          <w:color w:val="auto"/>
          <w:kern w:val="0"/>
          <w:sz w:val="24"/>
          <w:szCs w:val="24"/>
          <w:lang w:eastAsia="en-US"/>
        </w:rPr>
        <w:t>–</w:t>
      </w:r>
      <w:r w:rsidRPr="007F1BB1">
        <w:rPr>
          <w:rFonts w:ascii="Times New Roman" w:eastAsia="Calibri" w:hAnsi="Times New Roman" w:cs="Times New Roman"/>
          <w:b/>
          <w:color w:val="auto"/>
          <w:kern w:val="0"/>
          <w:sz w:val="24"/>
          <w:szCs w:val="24"/>
          <w:lang w:eastAsia="en-US"/>
        </w:rPr>
        <w:t xml:space="preserve"> </w:t>
      </w:r>
      <w:r w:rsidRPr="007F1BB1">
        <w:rPr>
          <w:rFonts w:ascii="Times New Roman" w:eastAsia="Calibri" w:hAnsi="Times New Roman" w:cs="Times New Roman"/>
          <w:color w:val="auto"/>
          <w:kern w:val="0"/>
          <w:sz w:val="24"/>
          <w:szCs w:val="24"/>
          <w:lang w:eastAsia="en-US"/>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2575C6" w:rsidRPr="007F1BB1" w:rsidRDefault="002575C6" w:rsidP="007F1BB1">
      <w:pPr>
        <w:widowControl w:val="0"/>
        <w:tabs>
          <w:tab w:val="left" w:pos="426"/>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b/>
          <w:color w:val="auto"/>
          <w:kern w:val="0"/>
          <w:sz w:val="24"/>
          <w:szCs w:val="24"/>
          <w:lang w:eastAsia="en-US"/>
        </w:rPr>
        <w:t>- ценности научного познания –</w:t>
      </w:r>
      <w:r w:rsidRPr="007F1BB1">
        <w:rPr>
          <w:rFonts w:ascii="Times New Roman" w:eastAsia="Calibri" w:hAnsi="Times New Roman" w:cs="Times New Roman"/>
          <w:bCs/>
          <w:color w:val="auto"/>
          <w:kern w:val="0"/>
          <w:sz w:val="24"/>
          <w:szCs w:val="24"/>
          <w:lang w:eastAsia="en-US"/>
        </w:rPr>
        <w:t xml:space="preserve"> </w:t>
      </w:r>
      <w:r w:rsidRPr="007F1BB1">
        <w:rPr>
          <w:rFonts w:ascii="Times New Roman" w:eastAsia="Calibri" w:hAnsi="Times New Roman" w:cs="Times New Roman"/>
          <w:color w:val="auto"/>
          <w:kern w:val="0"/>
          <w:sz w:val="24"/>
          <w:szCs w:val="24"/>
          <w:lang w:eastAsia="en-US"/>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2575C6" w:rsidRPr="007F1BB1" w:rsidRDefault="002575C6" w:rsidP="007F1BB1">
      <w:pPr>
        <w:keepNext/>
        <w:keepLines/>
        <w:suppressAutoHyphens w:val="0"/>
        <w:spacing w:after="0" w:line="240" w:lineRule="auto"/>
        <w:outlineLvl w:val="0"/>
        <w:rPr>
          <w:rFonts w:ascii="Times New Roman" w:eastAsia="Calibri" w:hAnsi="Times New Roman" w:cs="Times New Roman"/>
          <w:b/>
          <w:bCs/>
          <w:color w:val="auto"/>
          <w:kern w:val="0"/>
          <w:sz w:val="24"/>
          <w:szCs w:val="24"/>
          <w:lang w:eastAsia="en-US"/>
        </w:rPr>
      </w:pPr>
      <w:bookmarkStart w:id="6" w:name="_Toc114488317"/>
      <w:r w:rsidRPr="007F1BB1">
        <w:rPr>
          <w:rFonts w:ascii="Times New Roman" w:eastAsia="Calibri" w:hAnsi="Times New Roman" w:cs="Times New Roman"/>
          <w:b/>
          <w:bCs/>
          <w:color w:val="auto"/>
          <w:kern w:val="0"/>
          <w:sz w:val="24"/>
          <w:szCs w:val="24"/>
          <w:lang w:eastAsia="en-US"/>
        </w:rPr>
        <w:t>Целевые ориентиры результатов воспитания</w:t>
      </w:r>
      <w:bookmarkEnd w:id="6"/>
    </w:p>
    <w:p w:rsidR="002575C6" w:rsidRPr="007F1BB1" w:rsidRDefault="002575C6" w:rsidP="007F1BB1">
      <w:pPr>
        <w:suppressAutoHyphens w:val="0"/>
        <w:spacing w:after="0" w:line="240" w:lineRule="auto"/>
        <w:jc w:val="both"/>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color w:val="auto"/>
          <w:kern w:val="0"/>
          <w:sz w:val="24"/>
          <w:szCs w:val="24"/>
          <w:lang w:eastAsia="en-US"/>
        </w:rPr>
        <w:t>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r w:rsidRPr="007F1BB1">
        <w:rPr>
          <w:rFonts w:ascii="Times New Roman" w:eastAsia="Calibri" w:hAnsi="Times New Roman" w:cs="Times New Roman"/>
          <w:b/>
          <w:color w:val="auto"/>
          <w:kern w:val="0"/>
          <w:sz w:val="24"/>
          <w:szCs w:val="24"/>
          <w:lang w:eastAsia="en-US"/>
        </w:rPr>
        <w:t xml:space="preserve"> </w:t>
      </w:r>
    </w:p>
    <w:p w:rsidR="002575C6" w:rsidRPr="007F1BB1" w:rsidRDefault="002575C6" w:rsidP="007F1BB1">
      <w:pPr>
        <w:suppressAutoHyphens w:val="0"/>
        <w:spacing w:after="0" w:line="240" w:lineRule="auto"/>
        <w:jc w:val="both"/>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 xml:space="preserve">Целевые ориентиры результатов воспитания на уровне начального общего образования: </w:t>
      </w:r>
    </w:p>
    <w:tbl>
      <w:tblPr>
        <w:tblW w:w="10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14"/>
      </w:tblGrid>
      <w:tr w:rsidR="002575C6" w:rsidRPr="007F1BB1"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F1BB1" w:rsidRDefault="002575C6" w:rsidP="007F1BB1">
            <w:pPr>
              <w:tabs>
                <w:tab w:val="left" w:pos="851"/>
              </w:tabs>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Гражданско-патриотическое воспитание</w:t>
            </w:r>
          </w:p>
        </w:tc>
      </w:tr>
      <w:tr w:rsidR="002575C6" w:rsidRPr="007F1BB1"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F1BB1" w:rsidRDefault="002575C6" w:rsidP="007F1BB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Знающий и любящий свою малую родину, свой край, имеющий представление о Родине</w:t>
            </w:r>
            <w:r w:rsidRPr="007F1BB1">
              <w:rPr>
                <w:rFonts w:ascii="Times New Roman" w:eastAsia="Calibri" w:hAnsi="Times New Roman" w:cs="Times New Roman"/>
                <w:b/>
                <w:color w:val="auto"/>
                <w:kern w:val="0"/>
                <w:sz w:val="24"/>
                <w:szCs w:val="24"/>
                <w:lang w:eastAsia="en-US"/>
              </w:rPr>
              <w:t xml:space="preserve"> –</w:t>
            </w:r>
            <w:r w:rsidRPr="007F1BB1">
              <w:rPr>
                <w:rFonts w:ascii="Times New Roman" w:eastAsia="Calibri" w:hAnsi="Times New Roman" w:cs="Times New Roman"/>
                <w:bCs/>
                <w:color w:val="auto"/>
                <w:kern w:val="0"/>
                <w:sz w:val="24"/>
                <w:szCs w:val="24"/>
                <w:lang w:eastAsia="en-US"/>
              </w:rPr>
              <w:t xml:space="preserve"> </w:t>
            </w:r>
            <w:r w:rsidRPr="007F1BB1">
              <w:rPr>
                <w:rFonts w:ascii="Times New Roman" w:eastAsia="Calibri" w:hAnsi="Times New Roman" w:cs="Times New Roman"/>
                <w:color w:val="auto"/>
                <w:kern w:val="0"/>
                <w:sz w:val="24"/>
                <w:szCs w:val="24"/>
                <w:lang w:eastAsia="en-US"/>
              </w:rPr>
              <w:t>России, её территории, расположении.</w:t>
            </w:r>
          </w:p>
          <w:p w:rsidR="002575C6" w:rsidRPr="007F1BB1" w:rsidRDefault="002575C6" w:rsidP="007F1BB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Сознающий принадлежность к своему народу и к общности граждан России, проявляющий уважение к своему и другим народам.</w:t>
            </w:r>
          </w:p>
          <w:p w:rsidR="002575C6" w:rsidRPr="007F1BB1" w:rsidRDefault="002575C6" w:rsidP="007F1BB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Понимающий свою сопричастность к прошлому, настоящему и будущему родного края, своей Родины</w:t>
            </w:r>
            <w:r w:rsidRPr="007F1BB1">
              <w:rPr>
                <w:rFonts w:ascii="Times New Roman" w:eastAsia="Calibri" w:hAnsi="Times New Roman" w:cs="Times New Roman"/>
                <w:b/>
                <w:color w:val="auto"/>
                <w:kern w:val="0"/>
                <w:sz w:val="24"/>
                <w:szCs w:val="24"/>
                <w:lang w:eastAsia="en-US"/>
              </w:rPr>
              <w:t xml:space="preserve"> –</w:t>
            </w:r>
            <w:r w:rsidRPr="007F1BB1">
              <w:rPr>
                <w:rFonts w:ascii="Times New Roman" w:eastAsia="Calibri" w:hAnsi="Times New Roman" w:cs="Times New Roman"/>
                <w:bCs/>
                <w:color w:val="auto"/>
                <w:kern w:val="0"/>
                <w:sz w:val="24"/>
                <w:szCs w:val="24"/>
                <w:lang w:eastAsia="en-US"/>
              </w:rPr>
              <w:t xml:space="preserve"> </w:t>
            </w:r>
            <w:r w:rsidRPr="007F1BB1">
              <w:rPr>
                <w:rFonts w:ascii="Times New Roman" w:eastAsia="Calibri" w:hAnsi="Times New Roman" w:cs="Times New Roman"/>
                <w:color w:val="auto"/>
                <w:kern w:val="0"/>
                <w:sz w:val="24"/>
                <w:szCs w:val="24"/>
                <w:lang w:eastAsia="en-US"/>
              </w:rPr>
              <w:t>России, Российского государства.</w:t>
            </w:r>
          </w:p>
          <w:p w:rsidR="002575C6" w:rsidRPr="007F1BB1" w:rsidRDefault="002575C6" w:rsidP="007F1BB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2575C6" w:rsidRPr="007F1BB1" w:rsidRDefault="002575C6" w:rsidP="007F1BB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Имеющий первоначальные представления о правах и ответственности человека в обществе, гражданских правах и обязанностях.</w:t>
            </w:r>
          </w:p>
          <w:p w:rsidR="002575C6" w:rsidRPr="007F1BB1" w:rsidRDefault="002575C6" w:rsidP="007F1BB1">
            <w:pPr>
              <w:tabs>
                <w:tab w:val="left" w:pos="318"/>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Принимающий участие в жизни класса, общеобразовательной организации, в доступной по возрасту социально значимой деятельности.</w:t>
            </w:r>
          </w:p>
        </w:tc>
      </w:tr>
      <w:tr w:rsidR="002575C6" w:rsidRPr="007F1BB1"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F1BB1" w:rsidRDefault="002575C6" w:rsidP="007F1BB1">
            <w:pPr>
              <w:tabs>
                <w:tab w:val="left" w:pos="4"/>
                <w:tab w:val="left" w:pos="288"/>
              </w:tabs>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Духовно-нравственное воспитание</w:t>
            </w:r>
          </w:p>
        </w:tc>
      </w:tr>
      <w:tr w:rsidR="002575C6" w:rsidRPr="007F1BB1"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F1BB1" w:rsidRDefault="002575C6" w:rsidP="007F1BB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Уважающий духовно-нравственную культуру своей семьи, своего народа, семейные ценности с учётом национальной, религиозной принадлежности.</w:t>
            </w:r>
          </w:p>
          <w:p w:rsidR="002575C6" w:rsidRPr="007F1BB1" w:rsidRDefault="002575C6" w:rsidP="007F1BB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Сознающий ценность каждой человеческой жизни, признающий индивидуальность и достоинство каждого человека. </w:t>
            </w:r>
          </w:p>
          <w:p w:rsidR="002575C6" w:rsidRPr="007F1BB1" w:rsidRDefault="002575C6" w:rsidP="007F1BB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2575C6" w:rsidRPr="007F1BB1" w:rsidRDefault="002575C6" w:rsidP="007F1BB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Умеющий оценивать поступки с позиции их соответствия нравственным нормам, осознающий ответственность за свои поступки.</w:t>
            </w:r>
          </w:p>
          <w:p w:rsidR="002575C6" w:rsidRPr="007F1BB1" w:rsidRDefault="002575C6" w:rsidP="007F1BB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2575C6" w:rsidRPr="007F1BB1" w:rsidRDefault="002575C6" w:rsidP="007F1BB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Сознающий нравственную и эстетическую ценность литературы, родного языка, русского языка, проявляющий интерес к чтению.</w:t>
            </w:r>
          </w:p>
        </w:tc>
      </w:tr>
      <w:tr w:rsidR="002575C6" w:rsidRPr="007F1BB1"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F1BB1" w:rsidRDefault="002575C6" w:rsidP="007F1BB1">
            <w:pPr>
              <w:tabs>
                <w:tab w:val="left" w:pos="4"/>
                <w:tab w:val="left" w:pos="288"/>
                <w:tab w:val="left" w:pos="430"/>
              </w:tabs>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Эстетическое воспитание</w:t>
            </w:r>
          </w:p>
        </w:tc>
      </w:tr>
      <w:tr w:rsidR="002575C6" w:rsidRPr="007F1BB1"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F1BB1" w:rsidRDefault="002575C6" w:rsidP="007F1BB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Способный воспринимать и чувствовать прекрасное в быту, природе, искусстве, творчестве людей.</w:t>
            </w:r>
          </w:p>
          <w:p w:rsidR="002575C6" w:rsidRPr="007F1BB1" w:rsidRDefault="002575C6" w:rsidP="007F1BB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lastRenderedPageBreak/>
              <w:t>Проявляющий интерес и уважение к отечественной и мировой художественной культуре.</w:t>
            </w:r>
          </w:p>
          <w:p w:rsidR="002575C6" w:rsidRPr="007F1BB1" w:rsidRDefault="002575C6" w:rsidP="007F1BB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Проявляющий стремление к самовыражению в разных видах художественной деятельности, искусстве.</w:t>
            </w:r>
          </w:p>
        </w:tc>
      </w:tr>
      <w:tr w:rsidR="002575C6" w:rsidRPr="007F1BB1"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F1BB1" w:rsidRDefault="002575C6" w:rsidP="007F1BB1">
            <w:pPr>
              <w:tabs>
                <w:tab w:val="left" w:pos="4"/>
                <w:tab w:val="left" w:pos="288"/>
                <w:tab w:val="left" w:pos="430"/>
              </w:tabs>
              <w:suppressAutoHyphens w:val="0"/>
              <w:spacing w:after="0" w:line="240" w:lineRule="auto"/>
              <w:jc w:val="both"/>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lastRenderedPageBreak/>
              <w:t>Физическое воспитание, формирование культуры здоровья и эмоционального благополучия</w:t>
            </w:r>
          </w:p>
        </w:tc>
      </w:tr>
      <w:tr w:rsidR="002575C6" w:rsidRPr="007F1BB1" w:rsidTr="00EF289A">
        <w:trPr>
          <w:trHeight w:val="131"/>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F1BB1" w:rsidRDefault="002575C6" w:rsidP="007F1BB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2575C6" w:rsidRPr="007F1BB1" w:rsidRDefault="002575C6" w:rsidP="007F1BB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Владеющий основными навыками личной и общественной гигиены, безопасного поведения в быту, природе, обществе.</w:t>
            </w:r>
          </w:p>
          <w:p w:rsidR="002575C6" w:rsidRPr="007F1BB1" w:rsidRDefault="002575C6" w:rsidP="007F1BB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Ориентированный на физическое развитие с учётом возможностей здоровья, занятия физкультурой и спортом.</w:t>
            </w:r>
          </w:p>
          <w:p w:rsidR="002575C6" w:rsidRPr="007F1BB1" w:rsidRDefault="002575C6" w:rsidP="007F1BB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Сознающий и принимающий свою половую принадлежность, соответствующие ей психофизические и поведенческие особенности с учётом возраста.</w:t>
            </w:r>
          </w:p>
        </w:tc>
      </w:tr>
      <w:tr w:rsidR="002575C6" w:rsidRPr="007F1BB1" w:rsidTr="00EF289A">
        <w:trPr>
          <w:trHeight w:val="131"/>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F1BB1" w:rsidRDefault="002575C6" w:rsidP="007F1BB1">
            <w:pPr>
              <w:tabs>
                <w:tab w:val="left" w:pos="4"/>
                <w:tab w:val="left" w:pos="288"/>
                <w:tab w:val="left" w:pos="430"/>
              </w:tabs>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Трудовое</w:t>
            </w:r>
            <w:r w:rsidRPr="007F1BB1">
              <w:rPr>
                <w:rFonts w:ascii="Times New Roman" w:eastAsia="Calibri" w:hAnsi="Times New Roman" w:cs="Times New Roman"/>
                <w:color w:val="auto"/>
                <w:kern w:val="0"/>
                <w:sz w:val="24"/>
                <w:szCs w:val="24"/>
                <w:lang w:eastAsia="en-US"/>
              </w:rPr>
              <w:t xml:space="preserve"> </w:t>
            </w:r>
            <w:r w:rsidRPr="007F1BB1">
              <w:rPr>
                <w:rFonts w:ascii="Times New Roman" w:eastAsia="Calibri" w:hAnsi="Times New Roman" w:cs="Times New Roman"/>
                <w:b/>
                <w:color w:val="auto"/>
                <w:kern w:val="0"/>
                <w:sz w:val="24"/>
                <w:szCs w:val="24"/>
                <w:lang w:eastAsia="en-US"/>
              </w:rPr>
              <w:t>воспитание</w:t>
            </w:r>
          </w:p>
        </w:tc>
      </w:tr>
      <w:tr w:rsidR="002575C6" w:rsidRPr="007F1BB1"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F1BB1" w:rsidRDefault="002575C6" w:rsidP="007F1BB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Сознающий ценность труда в жизни человека, семьи, общества. </w:t>
            </w:r>
          </w:p>
          <w:p w:rsidR="002575C6" w:rsidRPr="007F1BB1" w:rsidRDefault="002575C6" w:rsidP="007F1BB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Проявляющий уважение к труду, людям труда, бережное отношение к результатам труда, ответственное потребление. </w:t>
            </w:r>
          </w:p>
          <w:p w:rsidR="002575C6" w:rsidRPr="007F1BB1" w:rsidRDefault="002575C6" w:rsidP="007F1BB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Проявляющий интерес к разным профессиям.</w:t>
            </w:r>
          </w:p>
          <w:p w:rsidR="002575C6" w:rsidRPr="007F1BB1" w:rsidRDefault="002575C6" w:rsidP="007F1BB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Участвующий в различных видах доступного по возрасту труда, трудовой деятельности.</w:t>
            </w:r>
          </w:p>
        </w:tc>
      </w:tr>
      <w:tr w:rsidR="002575C6" w:rsidRPr="007F1BB1"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F1BB1" w:rsidRDefault="002575C6" w:rsidP="007F1BB1">
            <w:pPr>
              <w:tabs>
                <w:tab w:val="left" w:pos="4"/>
                <w:tab w:val="left" w:pos="288"/>
                <w:tab w:val="left" w:pos="430"/>
              </w:tabs>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b/>
                <w:color w:val="auto"/>
                <w:kern w:val="0"/>
                <w:sz w:val="24"/>
                <w:szCs w:val="24"/>
                <w:lang w:eastAsia="en-US"/>
              </w:rPr>
              <w:t>Экологическое</w:t>
            </w:r>
            <w:r w:rsidRPr="007F1BB1">
              <w:rPr>
                <w:rFonts w:ascii="Times New Roman" w:eastAsia="Calibri" w:hAnsi="Times New Roman" w:cs="Times New Roman"/>
                <w:color w:val="auto"/>
                <w:kern w:val="0"/>
                <w:sz w:val="24"/>
                <w:szCs w:val="24"/>
                <w:lang w:eastAsia="en-US"/>
              </w:rPr>
              <w:t xml:space="preserve"> </w:t>
            </w:r>
            <w:r w:rsidRPr="007F1BB1">
              <w:rPr>
                <w:rFonts w:ascii="Times New Roman" w:eastAsia="Calibri" w:hAnsi="Times New Roman" w:cs="Times New Roman"/>
                <w:b/>
                <w:color w:val="auto"/>
                <w:kern w:val="0"/>
                <w:sz w:val="24"/>
                <w:szCs w:val="24"/>
                <w:lang w:eastAsia="en-US"/>
              </w:rPr>
              <w:t>воспитание</w:t>
            </w:r>
          </w:p>
        </w:tc>
      </w:tr>
      <w:tr w:rsidR="002575C6" w:rsidRPr="007F1BB1"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F1BB1" w:rsidRDefault="002575C6" w:rsidP="007F1BB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Понимающий ценность природы, зависимость жизни людей от природы, влияние людей на природу, окружающую среду.</w:t>
            </w:r>
          </w:p>
          <w:p w:rsidR="002575C6" w:rsidRPr="007F1BB1" w:rsidRDefault="002575C6" w:rsidP="007F1BB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Проявляющий любовь и бережное отношение к природе, неприятие действий, приносящих вред природе, особенно живым существам.</w:t>
            </w:r>
          </w:p>
          <w:p w:rsidR="002575C6" w:rsidRPr="007F1BB1" w:rsidRDefault="002575C6" w:rsidP="007F1BB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Выражающий готовность в своей деятельности придерживаться экологических норм.</w:t>
            </w:r>
          </w:p>
        </w:tc>
      </w:tr>
      <w:tr w:rsidR="002575C6" w:rsidRPr="007F1BB1"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F1BB1" w:rsidRDefault="002575C6" w:rsidP="007F1BB1">
            <w:pPr>
              <w:tabs>
                <w:tab w:val="left" w:pos="4"/>
                <w:tab w:val="left" w:pos="288"/>
                <w:tab w:val="left" w:pos="430"/>
              </w:tabs>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b/>
                <w:color w:val="auto"/>
                <w:kern w:val="0"/>
                <w:sz w:val="24"/>
                <w:szCs w:val="24"/>
                <w:lang w:eastAsia="en-US"/>
              </w:rPr>
              <w:t>Ценности научного познания</w:t>
            </w:r>
          </w:p>
        </w:tc>
      </w:tr>
      <w:tr w:rsidR="002575C6" w:rsidRPr="007F1BB1" w:rsidTr="00EF289A">
        <w:trPr>
          <w:jc w:val="center"/>
        </w:trPr>
        <w:tc>
          <w:tcPr>
            <w:tcW w:w="10114" w:type="dxa"/>
            <w:tcBorders>
              <w:top w:val="single" w:sz="4" w:space="0" w:color="000000"/>
              <w:left w:val="single" w:sz="4" w:space="0" w:color="000000"/>
              <w:bottom w:val="single" w:sz="4" w:space="0" w:color="000000"/>
              <w:right w:val="single" w:sz="4" w:space="0" w:color="000000"/>
            </w:tcBorders>
          </w:tcPr>
          <w:p w:rsidR="002575C6" w:rsidRPr="007F1BB1" w:rsidRDefault="002575C6" w:rsidP="007F1BB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2575C6" w:rsidRPr="007F1BB1" w:rsidRDefault="002575C6" w:rsidP="007F1BB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2575C6" w:rsidRPr="007F1BB1" w:rsidRDefault="002575C6" w:rsidP="007F1BB1">
            <w:pPr>
              <w:tabs>
                <w:tab w:val="left" w:pos="4"/>
                <w:tab w:val="left" w:pos="288"/>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2575C6" w:rsidRPr="007F1BB1" w:rsidRDefault="002575C6" w:rsidP="007F1BB1">
      <w:pPr>
        <w:keepNext/>
        <w:keepLines/>
        <w:suppressAutoHyphens w:val="0"/>
        <w:spacing w:after="0" w:line="240" w:lineRule="auto"/>
        <w:jc w:val="both"/>
        <w:outlineLvl w:val="0"/>
        <w:rPr>
          <w:rFonts w:ascii="Times New Roman" w:eastAsia="Calibri" w:hAnsi="Times New Roman" w:cs="Times New Roman"/>
          <w:b/>
          <w:bCs/>
          <w:color w:val="auto"/>
          <w:kern w:val="0"/>
          <w:sz w:val="24"/>
          <w:szCs w:val="24"/>
          <w:lang w:eastAsia="en-US"/>
        </w:rPr>
      </w:pPr>
      <w:bookmarkStart w:id="7" w:name="_Toc114488318"/>
      <w:r w:rsidRPr="007F1BB1">
        <w:rPr>
          <w:rFonts w:ascii="Times New Roman" w:eastAsia="Calibri" w:hAnsi="Times New Roman" w:cs="Times New Roman"/>
          <w:b/>
          <w:bCs/>
          <w:color w:val="auto"/>
          <w:kern w:val="0"/>
          <w:sz w:val="24"/>
          <w:szCs w:val="24"/>
          <w:lang w:eastAsia="en-US"/>
        </w:rPr>
        <w:t>Содержательный раздел</w:t>
      </w:r>
      <w:bookmarkEnd w:id="7"/>
    </w:p>
    <w:p w:rsidR="002575C6" w:rsidRPr="007F1BB1" w:rsidRDefault="002575C6" w:rsidP="007F1BB1">
      <w:pPr>
        <w:keepNext/>
        <w:keepLines/>
        <w:suppressAutoHyphens w:val="0"/>
        <w:spacing w:after="0" w:line="240" w:lineRule="auto"/>
        <w:jc w:val="both"/>
        <w:outlineLvl w:val="0"/>
        <w:rPr>
          <w:rFonts w:ascii="Times New Roman" w:eastAsia="Calibri" w:hAnsi="Times New Roman" w:cs="Times New Roman"/>
          <w:b/>
          <w:bCs/>
          <w:color w:val="auto"/>
          <w:kern w:val="0"/>
          <w:sz w:val="24"/>
          <w:szCs w:val="24"/>
          <w:lang w:eastAsia="en-US"/>
        </w:rPr>
      </w:pPr>
      <w:bookmarkStart w:id="8" w:name="_Toc114488319"/>
      <w:r w:rsidRPr="007F1BB1">
        <w:rPr>
          <w:rFonts w:ascii="Times New Roman" w:eastAsia="Calibri" w:hAnsi="Times New Roman" w:cs="Times New Roman"/>
          <w:b/>
          <w:bCs/>
          <w:color w:val="auto"/>
          <w:kern w:val="0"/>
          <w:sz w:val="24"/>
          <w:szCs w:val="24"/>
          <w:lang w:eastAsia="en-US"/>
        </w:rPr>
        <w:t>Уклад общеобразовательной организации</w:t>
      </w:r>
      <w:bookmarkEnd w:id="8"/>
    </w:p>
    <w:p w:rsidR="002575C6" w:rsidRPr="007F1BB1" w:rsidRDefault="002575C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Главные задачи современной школы – раскрытие способностей каждого ученика, воспитание личности, готовой к жизни в высокотехнологичном, конкурентном мире, а результат образования – это не только знания по конкретным дисциплинам, но и умение применять их в повседневной жизни, использовать в дальнейшем обучении».</w:t>
      </w:r>
    </w:p>
    <w:p w:rsidR="002575C6" w:rsidRPr="007F1BB1" w:rsidRDefault="00587DCE"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Миссия ГКОУ «Школа – интернат № 6» с. Краснохолм</w:t>
      </w:r>
      <w:r w:rsidR="002575C6" w:rsidRPr="007F1BB1">
        <w:rPr>
          <w:rFonts w:ascii="Times New Roman" w:eastAsia="Calibri" w:hAnsi="Times New Roman" w:cs="Times New Roman"/>
          <w:color w:val="auto"/>
          <w:kern w:val="0"/>
          <w:sz w:val="24"/>
          <w:szCs w:val="24"/>
          <w:lang w:eastAsia="en-US"/>
        </w:rPr>
        <w:t xml:space="preserve"> состоит в том, чтобы создать открытую безопасную образовательную среду и благоприятные условия для формирования образа успешного человека. Сознательное отношение к здоровью – путь к Успеху! Успешного в работе, квалифицированного и творческого работника должна подготовить школа. «Личность. Интеллект. Культура» – именно в них отражаются видение школы и основные ценности школы. Школа должна помочь детям взрастить потребность с каждым днем становиться лучше, научить быть толерантными и общительными. Поэтому именно ученик является основной ценностью всей жизни образовательного учреждения, он источник вдохновения учителя, педагога, директора. </w:t>
      </w:r>
    </w:p>
    <w:p w:rsidR="002575C6" w:rsidRPr="007F1BB1" w:rsidRDefault="002575C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Социально-педагогическая миссия школы состоит в удовлетворении образовательных потребностей учащихся; обучении и воспитании на основе базовых ценностей творческих, свободно осуществляющих свой жизненный выбор личностей, адаптивных к любым изменениям в окружающей среде (социальной, природной), адекватно оценивающих свои </w:t>
      </w:r>
      <w:r w:rsidRPr="007F1BB1">
        <w:rPr>
          <w:rFonts w:ascii="Times New Roman" w:eastAsia="Calibri" w:hAnsi="Times New Roman" w:cs="Times New Roman"/>
          <w:color w:val="auto"/>
          <w:kern w:val="0"/>
          <w:sz w:val="24"/>
          <w:szCs w:val="24"/>
          <w:lang w:eastAsia="en-US"/>
        </w:rPr>
        <w:lastRenderedPageBreak/>
        <w:t>способности и возможности в социальной и профессиональной жизни, стремящихся к вершинам жизненного успеха, в том числе профессионального, с целью их социальной и личностной реализации. Миссия школы также и в том, чтобы показать, как можно формировать социально успешную личность (как среди учащихся, так и среди педагогов), на основе выявления каждым субъектом образовательной процесса своих уникальных смыслов жизнедеятельности и развития, а не следования готовым «престижным» социальным сценариям.</w:t>
      </w:r>
    </w:p>
    <w:p w:rsidR="002575C6" w:rsidRPr="007F1BB1" w:rsidRDefault="002575C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ab/>
        <w:t xml:space="preserve">В течение многих лет школа являлась неоднократным победителем и призёром различных конкурсов муниципального, регионального и всероссийских уровней. </w:t>
      </w:r>
    </w:p>
    <w:p w:rsidR="002575C6" w:rsidRPr="007F1BB1" w:rsidRDefault="002575C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Школа имеет 2 корпуса, которые расположены в центре сел</w:t>
      </w:r>
      <w:r w:rsidR="00587DCE" w:rsidRPr="007F1BB1">
        <w:rPr>
          <w:rFonts w:ascii="Times New Roman" w:eastAsia="Calibri" w:hAnsi="Times New Roman" w:cs="Times New Roman"/>
          <w:color w:val="auto"/>
          <w:kern w:val="0"/>
          <w:sz w:val="24"/>
          <w:szCs w:val="24"/>
          <w:lang w:eastAsia="en-US"/>
        </w:rPr>
        <w:t>а Краснохолм по адресу: с. Краснохолм, ул. Ленина д.2, д.3.</w:t>
      </w:r>
      <w:r w:rsidRPr="007F1BB1">
        <w:rPr>
          <w:rFonts w:ascii="Times New Roman" w:eastAsia="Calibri" w:hAnsi="Times New Roman" w:cs="Times New Roman"/>
          <w:color w:val="auto"/>
          <w:kern w:val="0"/>
          <w:sz w:val="24"/>
          <w:szCs w:val="24"/>
          <w:lang w:eastAsia="en-US"/>
        </w:rPr>
        <w:t xml:space="preserve"> Корпуса находятся в непосредственной близости к объектам культуры и спорта, что обеспечивает возможности для тесного сотрудничества. В каждом из двух зданий, в которых расположена школа, имеется спортивный и актовый залы, столовая, медицинский кабинет. В первом корпусе образовательного учреждения организ</w:t>
      </w:r>
      <w:r w:rsidR="00587DCE" w:rsidRPr="007F1BB1">
        <w:rPr>
          <w:rFonts w:ascii="Times New Roman" w:eastAsia="Calibri" w:hAnsi="Times New Roman" w:cs="Times New Roman"/>
          <w:color w:val="auto"/>
          <w:kern w:val="0"/>
          <w:sz w:val="24"/>
          <w:szCs w:val="24"/>
          <w:lang w:eastAsia="en-US"/>
        </w:rPr>
        <w:t>овано обучение для учащихся 1-9</w:t>
      </w:r>
      <w:r w:rsidRPr="007F1BB1">
        <w:rPr>
          <w:rFonts w:ascii="Times New Roman" w:eastAsia="Calibri" w:hAnsi="Times New Roman" w:cs="Times New Roman"/>
          <w:color w:val="auto"/>
          <w:kern w:val="0"/>
          <w:sz w:val="24"/>
          <w:szCs w:val="24"/>
          <w:lang w:eastAsia="en-US"/>
        </w:rPr>
        <w:t xml:space="preserve">-х классов. Во </w:t>
      </w:r>
      <w:r w:rsidR="00587DCE" w:rsidRPr="007F1BB1">
        <w:rPr>
          <w:rFonts w:ascii="Times New Roman" w:eastAsia="Calibri" w:hAnsi="Times New Roman" w:cs="Times New Roman"/>
          <w:color w:val="auto"/>
          <w:kern w:val="0"/>
          <w:sz w:val="24"/>
          <w:szCs w:val="24"/>
          <w:lang w:eastAsia="en-US"/>
        </w:rPr>
        <w:t>втором корпусе расположены спальные комнаты</w:t>
      </w:r>
      <w:r w:rsidRPr="007F1BB1">
        <w:rPr>
          <w:rFonts w:ascii="Times New Roman" w:eastAsia="Calibri" w:hAnsi="Times New Roman" w:cs="Times New Roman"/>
          <w:color w:val="auto"/>
          <w:kern w:val="0"/>
          <w:sz w:val="24"/>
          <w:szCs w:val="24"/>
          <w:lang w:eastAsia="en-US"/>
        </w:rPr>
        <w:t>.</w:t>
      </w:r>
    </w:p>
    <w:p w:rsidR="002575C6" w:rsidRPr="007F1BB1" w:rsidRDefault="002575C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Особенностью организуемого в школе воспитательного процесса является наличие уклада школьной жизни,  определяемого: длительной историей суще</w:t>
      </w:r>
      <w:r w:rsidR="00587DCE" w:rsidRPr="007F1BB1">
        <w:rPr>
          <w:rFonts w:ascii="Times New Roman" w:eastAsia="Calibri" w:hAnsi="Times New Roman" w:cs="Times New Roman"/>
          <w:color w:val="auto"/>
          <w:kern w:val="0"/>
          <w:sz w:val="24"/>
          <w:szCs w:val="24"/>
          <w:lang w:eastAsia="en-US"/>
        </w:rPr>
        <w:t>ствования школы, открытой в 1974</w:t>
      </w:r>
      <w:r w:rsidRPr="007F1BB1">
        <w:rPr>
          <w:rFonts w:ascii="Times New Roman" w:eastAsia="Calibri" w:hAnsi="Times New Roman" w:cs="Times New Roman"/>
          <w:color w:val="auto"/>
          <w:kern w:val="0"/>
          <w:sz w:val="24"/>
          <w:szCs w:val="24"/>
          <w:lang w:eastAsia="en-US"/>
        </w:rPr>
        <w:t xml:space="preserve"> году; сравнительно небольшим коллективом учащихся (среднегодовой контингент</w:t>
      </w:r>
      <w:r w:rsidR="00587DCE" w:rsidRPr="007F1BB1">
        <w:rPr>
          <w:rFonts w:ascii="Times New Roman" w:eastAsia="Calibri" w:hAnsi="Times New Roman" w:cs="Times New Roman"/>
          <w:color w:val="auto"/>
          <w:kern w:val="0"/>
          <w:sz w:val="24"/>
          <w:szCs w:val="24"/>
          <w:lang w:eastAsia="en-US"/>
        </w:rPr>
        <w:t xml:space="preserve"> – не более 110</w:t>
      </w:r>
      <w:r w:rsidRPr="007F1BB1">
        <w:rPr>
          <w:rFonts w:ascii="Times New Roman" w:eastAsia="Calibri" w:hAnsi="Times New Roman" w:cs="Times New Roman"/>
          <w:color w:val="auto"/>
          <w:kern w:val="0"/>
          <w:sz w:val="24"/>
          <w:szCs w:val="24"/>
          <w:lang w:eastAsia="en-US"/>
        </w:rPr>
        <w:t xml:space="preserve"> человек), что дает возможность индивидуализировать воспитательный процесс, сделать его более «личностным»; отношениями между педагогами, учащимися, родителями (законными представителями) несовершеннолетних как рядом проживающими и, часто, хорошо знающими друг друга людьми; сохраняющимися традиционными отношениями в системе «взрослый–ребенок»; традиционными школьными мероприятиями, таких как «День знаний», «Осенний легкоатлетический кросс», «Посвящение в первоклассники», «День самоуправления», «День подарков пр</w:t>
      </w:r>
      <w:r w:rsidR="00587DCE" w:rsidRPr="007F1BB1">
        <w:rPr>
          <w:rFonts w:ascii="Times New Roman" w:eastAsia="Calibri" w:hAnsi="Times New Roman" w:cs="Times New Roman"/>
          <w:color w:val="auto"/>
          <w:kern w:val="0"/>
          <w:sz w:val="24"/>
          <w:szCs w:val="24"/>
          <w:lang w:eastAsia="en-US"/>
        </w:rPr>
        <w:t>осто так», Дни рождения школы</w:t>
      </w:r>
      <w:r w:rsidRPr="007F1BB1">
        <w:rPr>
          <w:rFonts w:ascii="Times New Roman" w:eastAsia="Calibri" w:hAnsi="Times New Roman" w:cs="Times New Roman"/>
          <w:color w:val="auto"/>
          <w:kern w:val="0"/>
          <w:sz w:val="24"/>
          <w:szCs w:val="24"/>
          <w:lang w:eastAsia="en-US"/>
        </w:rPr>
        <w:t>, «Посвящение в пешеходы», «Фестиваль дружбы народов», «Новый год», Военно-спортивные и патриотические конкурсы к 23 февраля (игра «Зарница», «Смотр строя и песни»), «Весенняя легкоатлетическая эстафета», Школьный военно-пат</w:t>
      </w:r>
      <w:r w:rsidR="00587DCE" w:rsidRPr="007F1BB1">
        <w:rPr>
          <w:rFonts w:ascii="Times New Roman" w:eastAsia="Calibri" w:hAnsi="Times New Roman" w:cs="Times New Roman"/>
          <w:color w:val="auto"/>
          <w:kern w:val="0"/>
          <w:sz w:val="24"/>
          <w:szCs w:val="24"/>
          <w:lang w:eastAsia="en-US"/>
        </w:rPr>
        <w:t>риотический конкурс «Смотр строя и песни</w:t>
      </w:r>
      <w:r w:rsidRPr="007F1BB1">
        <w:rPr>
          <w:rFonts w:ascii="Times New Roman" w:eastAsia="Calibri" w:hAnsi="Times New Roman" w:cs="Times New Roman"/>
          <w:color w:val="auto"/>
          <w:kern w:val="0"/>
          <w:sz w:val="24"/>
          <w:szCs w:val="24"/>
          <w:lang w:eastAsia="en-US"/>
        </w:rPr>
        <w:t>», посвященный 9 мая, «Последний звонок».</w:t>
      </w:r>
    </w:p>
    <w:p w:rsidR="002575C6" w:rsidRPr="007F1BB1" w:rsidRDefault="002575C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В школе созданы условия для занятий физической культурой и спортом. В наличии имеются сп</w:t>
      </w:r>
      <w:r w:rsidR="00587DCE" w:rsidRPr="007F1BB1">
        <w:rPr>
          <w:rFonts w:ascii="Times New Roman" w:eastAsia="Calibri" w:hAnsi="Times New Roman" w:cs="Times New Roman"/>
          <w:color w:val="auto"/>
          <w:kern w:val="0"/>
          <w:sz w:val="24"/>
          <w:szCs w:val="24"/>
          <w:lang w:eastAsia="en-US"/>
        </w:rPr>
        <w:t>ортивный зал и спортивная площадка</w:t>
      </w:r>
      <w:r w:rsidRPr="007F1BB1">
        <w:rPr>
          <w:rFonts w:ascii="Times New Roman" w:eastAsia="Calibri" w:hAnsi="Times New Roman" w:cs="Times New Roman"/>
          <w:color w:val="auto"/>
          <w:kern w:val="0"/>
          <w:sz w:val="24"/>
          <w:szCs w:val="24"/>
          <w:lang w:eastAsia="en-US"/>
        </w:rPr>
        <w:t>. Оснащение необходимым оборудованием позволяет организовать дополнительную образовательную деятельность и реализовать образовательную программу по физической культ</w:t>
      </w:r>
      <w:r w:rsidR="00587DCE" w:rsidRPr="007F1BB1">
        <w:rPr>
          <w:rFonts w:ascii="Times New Roman" w:eastAsia="Calibri" w:hAnsi="Times New Roman" w:cs="Times New Roman"/>
          <w:color w:val="auto"/>
          <w:kern w:val="0"/>
          <w:sz w:val="24"/>
          <w:szCs w:val="24"/>
          <w:lang w:eastAsia="en-US"/>
        </w:rPr>
        <w:t xml:space="preserve">уре на начальном, основном </w:t>
      </w:r>
      <w:r w:rsidRPr="007F1BB1">
        <w:rPr>
          <w:rFonts w:ascii="Times New Roman" w:eastAsia="Calibri" w:hAnsi="Times New Roman" w:cs="Times New Roman"/>
          <w:color w:val="auto"/>
          <w:kern w:val="0"/>
          <w:sz w:val="24"/>
          <w:szCs w:val="24"/>
          <w:lang w:eastAsia="en-US"/>
        </w:rPr>
        <w:t xml:space="preserve"> уровнях образования.</w:t>
      </w:r>
    </w:p>
    <w:p w:rsidR="002575C6" w:rsidRPr="007F1BB1" w:rsidRDefault="002575C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В школе имеется  актовый зал, </w:t>
      </w:r>
      <w:r w:rsidR="00587DCE" w:rsidRPr="007F1BB1">
        <w:rPr>
          <w:rFonts w:ascii="Times New Roman" w:eastAsia="Calibri" w:hAnsi="Times New Roman" w:cs="Times New Roman"/>
          <w:color w:val="auto"/>
          <w:kern w:val="0"/>
          <w:sz w:val="24"/>
          <w:szCs w:val="24"/>
          <w:lang w:eastAsia="en-US"/>
        </w:rPr>
        <w:t>кабинеты технологии</w:t>
      </w:r>
      <w:r w:rsidRPr="007F1BB1">
        <w:rPr>
          <w:rFonts w:ascii="Times New Roman" w:eastAsia="Calibri" w:hAnsi="Times New Roman" w:cs="Times New Roman"/>
          <w:color w:val="auto"/>
          <w:kern w:val="0"/>
          <w:sz w:val="24"/>
          <w:szCs w:val="24"/>
          <w:lang w:eastAsia="en-US"/>
        </w:rPr>
        <w:t>, мастерские, библиотека.</w:t>
      </w:r>
    </w:p>
    <w:p w:rsidR="002575C6" w:rsidRPr="007F1BB1" w:rsidRDefault="002575C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Важное место в системе воспитательной работы отводится организации и проведению мероприятий духовно-нравственного, гражданско-патриотического направлений.</w:t>
      </w:r>
    </w:p>
    <w:p w:rsidR="002575C6" w:rsidRPr="007F1BB1" w:rsidRDefault="002575C6" w:rsidP="007F1BB1">
      <w:pPr>
        <w:suppressAutoHyphens w:val="0"/>
        <w:spacing w:after="0" w:line="240" w:lineRule="auto"/>
        <w:jc w:val="both"/>
        <w:rPr>
          <w:rFonts w:ascii="Times New Roman" w:eastAsia="Calibri" w:hAnsi="Times New Roman" w:cs="Times New Roman"/>
          <w:iCs/>
          <w:color w:val="auto"/>
          <w:w w:val="0"/>
          <w:kern w:val="0"/>
          <w:sz w:val="24"/>
          <w:szCs w:val="24"/>
          <w:lang w:eastAsia="en-US"/>
        </w:rPr>
      </w:pPr>
      <w:r w:rsidRPr="007F1BB1">
        <w:rPr>
          <w:rFonts w:ascii="Times New Roman" w:eastAsia="Calibri" w:hAnsi="Times New Roman" w:cs="Times New Roman"/>
          <w:iCs/>
          <w:color w:val="auto"/>
          <w:w w:val="0"/>
          <w:kern w:val="0"/>
          <w:sz w:val="24"/>
          <w:szCs w:val="24"/>
          <w:lang w:eastAsia="en-US"/>
        </w:rPr>
        <w:t xml:space="preserve">Воспитание в школе осуществляется как: </w:t>
      </w:r>
    </w:p>
    <w:p w:rsidR="002575C6" w:rsidRPr="007F1BB1" w:rsidRDefault="002575C6" w:rsidP="007F1BB1">
      <w:pPr>
        <w:suppressAutoHyphens w:val="0"/>
        <w:spacing w:after="0" w:line="240" w:lineRule="auto"/>
        <w:jc w:val="both"/>
        <w:rPr>
          <w:rFonts w:ascii="Times New Roman" w:eastAsia="Calibri" w:hAnsi="Times New Roman" w:cs="Times New Roman"/>
          <w:iCs/>
          <w:color w:val="auto"/>
          <w:w w:val="0"/>
          <w:kern w:val="0"/>
          <w:sz w:val="24"/>
          <w:szCs w:val="24"/>
          <w:lang w:eastAsia="en-US"/>
        </w:rPr>
      </w:pPr>
      <w:r w:rsidRPr="007F1BB1">
        <w:rPr>
          <w:rFonts w:ascii="Times New Roman" w:eastAsia="Calibri" w:hAnsi="Times New Roman" w:cs="Times New Roman"/>
          <w:iCs/>
          <w:color w:val="auto"/>
          <w:w w:val="0"/>
          <w:kern w:val="0"/>
          <w:sz w:val="24"/>
          <w:szCs w:val="24"/>
          <w:lang w:eastAsia="en-US"/>
        </w:rPr>
        <w:t>1) воспитывающее обучение, реализуемое на уроке;</w:t>
      </w:r>
    </w:p>
    <w:p w:rsidR="002575C6" w:rsidRPr="007F1BB1" w:rsidRDefault="002575C6" w:rsidP="007F1BB1">
      <w:pPr>
        <w:suppressAutoHyphens w:val="0"/>
        <w:spacing w:after="0" w:line="240" w:lineRule="auto"/>
        <w:jc w:val="both"/>
        <w:rPr>
          <w:rFonts w:ascii="Times New Roman" w:eastAsia="Calibri" w:hAnsi="Times New Roman" w:cs="Times New Roman"/>
          <w:iCs/>
          <w:color w:val="auto"/>
          <w:w w:val="0"/>
          <w:kern w:val="0"/>
          <w:sz w:val="24"/>
          <w:szCs w:val="24"/>
          <w:lang w:eastAsia="en-US"/>
        </w:rPr>
      </w:pPr>
      <w:r w:rsidRPr="007F1BB1">
        <w:rPr>
          <w:rFonts w:ascii="Times New Roman" w:eastAsia="Calibri" w:hAnsi="Times New Roman" w:cs="Times New Roman"/>
          <w:iCs/>
          <w:color w:val="auto"/>
          <w:w w:val="0"/>
          <w:kern w:val="0"/>
          <w:sz w:val="24"/>
          <w:szCs w:val="24"/>
          <w:lang w:eastAsia="en-US"/>
        </w:rPr>
        <w:t>2) специальное направление деятельности, включающее мероприятия и проекты воспитательной направленности, в том числе в рамках внеурочной деятельности.</w:t>
      </w:r>
    </w:p>
    <w:p w:rsidR="002575C6" w:rsidRPr="007F1BB1" w:rsidRDefault="002575C6" w:rsidP="007F1BB1">
      <w:pPr>
        <w:suppressAutoHyphens w:val="0"/>
        <w:spacing w:after="0" w:line="240" w:lineRule="auto"/>
        <w:jc w:val="both"/>
        <w:rPr>
          <w:rFonts w:ascii="Times New Roman" w:eastAsia="Calibri" w:hAnsi="Times New Roman" w:cs="Times New Roman"/>
          <w:iCs/>
          <w:color w:val="auto"/>
          <w:w w:val="0"/>
          <w:kern w:val="0"/>
          <w:sz w:val="24"/>
          <w:szCs w:val="24"/>
          <w:lang w:eastAsia="en-US"/>
        </w:rPr>
      </w:pPr>
      <w:r w:rsidRPr="007F1BB1">
        <w:rPr>
          <w:rFonts w:ascii="Times New Roman" w:eastAsia="Calibri" w:hAnsi="Times New Roman" w:cs="Times New Roman"/>
          <w:iCs/>
          <w:color w:val="auto"/>
          <w:w w:val="0"/>
          <w:kern w:val="0"/>
          <w:sz w:val="24"/>
          <w:szCs w:val="24"/>
          <w:lang w:eastAsia="en-US"/>
        </w:rPr>
        <w:t>Приоритет отдается организации воспитывающего обучения в процессе урочной деятельности, поскольку деятельность на уроке является основным видом занятости обучающегося в школе. Уроки охватывают большую часть времени пребывания ребенка в образовательном учреждении.</w:t>
      </w:r>
    </w:p>
    <w:p w:rsidR="002575C6" w:rsidRPr="007F1BB1" w:rsidRDefault="002575C6" w:rsidP="007F1BB1">
      <w:pPr>
        <w:suppressAutoHyphens w:val="0"/>
        <w:spacing w:after="0" w:line="240" w:lineRule="auto"/>
        <w:jc w:val="both"/>
        <w:rPr>
          <w:rFonts w:ascii="Times New Roman" w:eastAsia="Calibri" w:hAnsi="Times New Roman" w:cs="Times New Roman"/>
          <w:iCs/>
          <w:color w:val="auto"/>
          <w:w w:val="0"/>
          <w:kern w:val="0"/>
          <w:sz w:val="24"/>
          <w:szCs w:val="24"/>
          <w:lang w:eastAsia="en-US"/>
        </w:rPr>
      </w:pPr>
      <w:r w:rsidRPr="007F1BB1">
        <w:rPr>
          <w:rFonts w:ascii="Times New Roman" w:eastAsia="Calibri" w:hAnsi="Times New Roman" w:cs="Times New Roman"/>
          <w:iCs/>
          <w:color w:val="auto"/>
          <w:w w:val="0"/>
          <w:kern w:val="0"/>
          <w:sz w:val="24"/>
          <w:szCs w:val="24"/>
          <w:lang w:eastAsia="en-US"/>
        </w:rPr>
        <w:t>Особенностями реализуемого в школе воспитательной деятельности являются:</w:t>
      </w:r>
    </w:p>
    <w:p w:rsidR="002575C6" w:rsidRPr="007F1BB1" w:rsidRDefault="002575C6" w:rsidP="007F1BB1">
      <w:pPr>
        <w:tabs>
          <w:tab w:val="left" w:pos="142"/>
        </w:tabs>
        <w:suppressAutoHyphens w:val="0"/>
        <w:spacing w:after="0" w:line="240" w:lineRule="auto"/>
        <w:jc w:val="both"/>
        <w:rPr>
          <w:rFonts w:ascii="Times New Roman" w:eastAsia="Calibri" w:hAnsi="Times New Roman" w:cs="Times New Roman"/>
          <w:iCs/>
          <w:color w:val="auto"/>
          <w:w w:val="0"/>
          <w:kern w:val="0"/>
          <w:sz w:val="24"/>
          <w:szCs w:val="24"/>
          <w:lang w:eastAsia="en-US"/>
        </w:rPr>
      </w:pPr>
      <w:r w:rsidRPr="007F1BB1">
        <w:rPr>
          <w:rFonts w:ascii="Times New Roman" w:eastAsia="Calibri" w:hAnsi="Times New Roman" w:cs="Times New Roman"/>
          <w:iCs/>
          <w:color w:val="auto"/>
          <w:w w:val="0"/>
          <w:kern w:val="0"/>
          <w:sz w:val="24"/>
          <w:szCs w:val="24"/>
          <w:lang w:eastAsia="en-US"/>
        </w:rPr>
        <w:t>- полноценное / максимальное использование воспитательного потенциала учебных дисциплин;</w:t>
      </w:r>
    </w:p>
    <w:p w:rsidR="002575C6" w:rsidRPr="007F1BB1" w:rsidRDefault="002575C6" w:rsidP="007F1BB1">
      <w:pPr>
        <w:suppressAutoHyphens w:val="0"/>
        <w:spacing w:after="0" w:line="240" w:lineRule="auto"/>
        <w:jc w:val="both"/>
        <w:rPr>
          <w:rFonts w:ascii="Times New Roman" w:eastAsia="Calibri" w:hAnsi="Times New Roman" w:cs="Times New Roman"/>
          <w:iCs/>
          <w:color w:val="auto"/>
          <w:w w:val="0"/>
          <w:kern w:val="0"/>
          <w:sz w:val="24"/>
          <w:szCs w:val="24"/>
          <w:lang w:eastAsia="en-US"/>
        </w:rPr>
      </w:pPr>
      <w:r w:rsidRPr="007F1BB1">
        <w:rPr>
          <w:rFonts w:ascii="Times New Roman" w:eastAsia="Calibri" w:hAnsi="Times New Roman" w:cs="Times New Roman"/>
          <w:iCs/>
          <w:color w:val="auto"/>
          <w:w w:val="0"/>
          <w:kern w:val="0"/>
          <w:sz w:val="24"/>
          <w:szCs w:val="24"/>
          <w:lang w:eastAsia="en-US"/>
        </w:rPr>
        <w:lastRenderedPageBreak/>
        <w:t>- наличие традиций детской проектной деятельности / социальных инициатив детей и подростков / социального творчества детей и подростков (познавательные, творческие, социально значимые, игровые, экологические, литературные, художественные проекты);</w:t>
      </w:r>
    </w:p>
    <w:p w:rsidR="002575C6" w:rsidRPr="007F1BB1" w:rsidRDefault="002575C6" w:rsidP="007F1BB1">
      <w:pPr>
        <w:suppressAutoHyphens w:val="0"/>
        <w:spacing w:after="0" w:line="240" w:lineRule="auto"/>
        <w:jc w:val="both"/>
        <w:rPr>
          <w:rFonts w:ascii="Times New Roman" w:eastAsia="Calibri" w:hAnsi="Times New Roman" w:cs="Times New Roman"/>
          <w:iCs/>
          <w:color w:val="auto"/>
          <w:w w:val="0"/>
          <w:kern w:val="0"/>
          <w:sz w:val="24"/>
          <w:szCs w:val="24"/>
          <w:lang w:eastAsia="en-US"/>
        </w:rPr>
      </w:pPr>
      <w:r w:rsidRPr="007F1BB1">
        <w:rPr>
          <w:rFonts w:ascii="Times New Roman" w:eastAsia="Calibri" w:hAnsi="Times New Roman" w:cs="Times New Roman"/>
          <w:iCs/>
          <w:color w:val="auto"/>
          <w:w w:val="0"/>
          <w:kern w:val="0"/>
          <w:sz w:val="24"/>
          <w:szCs w:val="24"/>
          <w:lang w:eastAsia="en-US"/>
        </w:rPr>
        <w:t xml:space="preserve">- реализация широкого спектра досуговых программ; </w:t>
      </w:r>
    </w:p>
    <w:p w:rsidR="002575C6" w:rsidRPr="007F1BB1" w:rsidRDefault="002575C6" w:rsidP="007F1BB1">
      <w:pPr>
        <w:tabs>
          <w:tab w:val="decimal" w:pos="142"/>
        </w:tabs>
        <w:suppressAutoHyphens w:val="0"/>
        <w:spacing w:after="0" w:line="240" w:lineRule="auto"/>
        <w:jc w:val="both"/>
        <w:rPr>
          <w:rFonts w:ascii="Times New Roman" w:eastAsia="Calibri" w:hAnsi="Times New Roman" w:cs="Times New Roman"/>
          <w:iCs/>
          <w:color w:val="auto"/>
          <w:w w:val="0"/>
          <w:kern w:val="0"/>
          <w:sz w:val="24"/>
          <w:szCs w:val="24"/>
          <w:lang w:eastAsia="en-US"/>
        </w:rPr>
      </w:pPr>
      <w:r w:rsidRPr="007F1BB1">
        <w:rPr>
          <w:rFonts w:ascii="Times New Roman" w:eastAsia="Calibri" w:hAnsi="Times New Roman" w:cs="Times New Roman"/>
          <w:iCs/>
          <w:color w:val="auto"/>
          <w:w w:val="0"/>
          <w:kern w:val="0"/>
          <w:sz w:val="24"/>
          <w:szCs w:val="24"/>
          <w:lang w:eastAsia="en-US"/>
        </w:rPr>
        <w:t>- разработка и реализация комплекса обучающих профилактических мероприятий для школьников, их родителей (законных представителей) и педагогов с целью обеспечения безопасности и здоровья несовершеннолетних;</w:t>
      </w:r>
    </w:p>
    <w:p w:rsidR="002575C6" w:rsidRPr="007F1BB1" w:rsidRDefault="002575C6" w:rsidP="007F1BB1">
      <w:pPr>
        <w:tabs>
          <w:tab w:val="decimal" w:pos="142"/>
          <w:tab w:val="left" w:pos="284"/>
        </w:tabs>
        <w:suppressAutoHyphens w:val="0"/>
        <w:spacing w:after="0" w:line="240" w:lineRule="auto"/>
        <w:jc w:val="both"/>
        <w:rPr>
          <w:rFonts w:ascii="Times New Roman" w:eastAsia="Calibri" w:hAnsi="Times New Roman" w:cs="Times New Roman"/>
          <w:iCs/>
          <w:color w:val="auto"/>
          <w:w w:val="0"/>
          <w:kern w:val="0"/>
          <w:sz w:val="24"/>
          <w:szCs w:val="24"/>
          <w:lang w:eastAsia="en-US"/>
        </w:rPr>
      </w:pPr>
      <w:r w:rsidRPr="007F1BB1">
        <w:rPr>
          <w:rFonts w:ascii="Times New Roman" w:eastAsia="Calibri" w:hAnsi="Times New Roman" w:cs="Times New Roman"/>
          <w:iCs/>
          <w:color w:val="auto"/>
          <w:w w:val="0"/>
          <w:kern w:val="0"/>
          <w:sz w:val="24"/>
          <w:szCs w:val="24"/>
          <w:lang w:eastAsia="en-US"/>
        </w:rPr>
        <w:t>- обогащение содержания традиционных мероприятий духовно-нравственного и гражданско-патриотического воспитания современными интерактивными формами: организация диспутов, дискуссий на актуальные темы, деловых игр, мозговых штурмов, создание и использование компьютерных презентаций и медиаматериалов, расширение воспитывающих возможностей официального сайта школы и школьной социальной сети («В</w:t>
      </w:r>
      <w:r w:rsidR="007B2455" w:rsidRPr="007F1BB1">
        <w:rPr>
          <w:rFonts w:ascii="Times New Roman" w:eastAsia="Calibri" w:hAnsi="Times New Roman" w:cs="Times New Roman"/>
          <w:iCs/>
          <w:color w:val="auto"/>
          <w:w w:val="0"/>
          <w:kern w:val="0"/>
          <w:sz w:val="24"/>
          <w:szCs w:val="24"/>
          <w:lang w:eastAsia="en-US"/>
        </w:rPr>
        <w:t>к</w:t>
      </w:r>
      <w:r w:rsidRPr="007F1BB1">
        <w:rPr>
          <w:rFonts w:ascii="Times New Roman" w:eastAsia="Calibri" w:hAnsi="Times New Roman" w:cs="Times New Roman"/>
          <w:iCs/>
          <w:color w:val="auto"/>
          <w:w w:val="0"/>
          <w:kern w:val="0"/>
          <w:sz w:val="24"/>
          <w:szCs w:val="24"/>
          <w:lang w:eastAsia="en-US"/>
        </w:rPr>
        <w:t>онтакте»).</w:t>
      </w:r>
    </w:p>
    <w:p w:rsidR="002575C6" w:rsidRPr="007F1BB1" w:rsidRDefault="002575C6" w:rsidP="007F1BB1">
      <w:pPr>
        <w:suppressAutoHyphens w:val="0"/>
        <w:spacing w:after="0" w:line="240" w:lineRule="auto"/>
        <w:jc w:val="both"/>
        <w:rPr>
          <w:rFonts w:ascii="Times New Roman" w:eastAsia="Calibri" w:hAnsi="Times New Roman" w:cs="Times New Roman"/>
          <w:iCs/>
          <w:color w:val="auto"/>
          <w:w w:val="0"/>
          <w:kern w:val="0"/>
          <w:sz w:val="24"/>
          <w:szCs w:val="24"/>
          <w:lang w:eastAsia="en-US"/>
        </w:rPr>
      </w:pPr>
      <w:r w:rsidRPr="007F1BB1">
        <w:rPr>
          <w:rFonts w:ascii="Times New Roman" w:eastAsia="Calibri" w:hAnsi="Times New Roman" w:cs="Times New Roman"/>
          <w:iCs/>
          <w:color w:val="auto"/>
          <w:w w:val="0"/>
          <w:kern w:val="0"/>
          <w:sz w:val="24"/>
          <w:szCs w:val="24"/>
          <w:lang w:eastAsia="en-US"/>
        </w:rPr>
        <w:t>- использование в воспитательной работе соревновательных форм организации мероприятий для повышения качества воспитательного процесса, использование разнообразных видов наглядности для демонстрации побед и достижений, поднятия престижа школы.</w:t>
      </w:r>
    </w:p>
    <w:p w:rsidR="002575C6" w:rsidRPr="007F1BB1" w:rsidRDefault="002575C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Основными организационными ценностями процесса воспитания в школе являются:</w:t>
      </w:r>
    </w:p>
    <w:p w:rsidR="002575C6" w:rsidRPr="007F1BB1" w:rsidRDefault="002575C6" w:rsidP="007F1BB1">
      <w:pPr>
        <w:tabs>
          <w:tab w:val="left" w:pos="284"/>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w:t>
      </w:r>
      <w:r w:rsidRPr="007F1BB1">
        <w:rPr>
          <w:rFonts w:ascii="Times New Roman" w:eastAsia="Calibri" w:hAnsi="Times New Roman" w:cs="Times New Roman"/>
          <w:color w:val="auto"/>
          <w:kern w:val="0"/>
          <w:sz w:val="24"/>
          <w:szCs w:val="24"/>
          <w:lang w:eastAsia="en-US"/>
        </w:rPr>
        <w:tab/>
        <w:t>безопасность;</w:t>
      </w:r>
    </w:p>
    <w:p w:rsidR="002575C6" w:rsidRPr="007F1BB1" w:rsidRDefault="002575C6" w:rsidP="007F1BB1">
      <w:pPr>
        <w:tabs>
          <w:tab w:val="left" w:pos="284"/>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w:t>
      </w:r>
      <w:r w:rsidRPr="007F1BB1">
        <w:rPr>
          <w:rFonts w:ascii="Times New Roman" w:eastAsia="Calibri" w:hAnsi="Times New Roman" w:cs="Times New Roman"/>
          <w:color w:val="auto"/>
          <w:kern w:val="0"/>
          <w:sz w:val="24"/>
          <w:szCs w:val="24"/>
          <w:lang w:eastAsia="en-US"/>
        </w:rPr>
        <w:tab/>
        <w:t>сочетание общественных и личных интересов;</w:t>
      </w:r>
    </w:p>
    <w:p w:rsidR="002575C6" w:rsidRPr="007F1BB1" w:rsidRDefault="002575C6" w:rsidP="007F1BB1">
      <w:pPr>
        <w:tabs>
          <w:tab w:val="left" w:pos="142"/>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w:t>
      </w:r>
      <w:r w:rsidRPr="007F1BB1">
        <w:rPr>
          <w:rFonts w:ascii="Times New Roman" w:eastAsia="Calibri" w:hAnsi="Times New Roman" w:cs="Times New Roman"/>
          <w:color w:val="auto"/>
          <w:kern w:val="0"/>
          <w:sz w:val="24"/>
          <w:szCs w:val="24"/>
          <w:lang w:eastAsia="en-US"/>
        </w:rPr>
        <w:tab/>
        <w:t>оптимальность затрат;</w:t>
      </w:r>
    </w:p>
    <w:p w:rsidR="002575C6" w:rsidRPr="007F1BB1" w:rsidRDefault="002575C6" w:rsidP="007F1BB1">
      <w:pPr>
        <w:tabs>
          <w:tab w:val="left" w:pos="142"/>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w:t>
      </w:r>
      <w:r w:rsidRPr="007F1BB1">
        <w:rPr>
          <w:rFonts w:ascii="Times New Roman" w:eastAsia="Calibri" w:hAnsi="Times New Roman" w:cs="Times New Roman"/>
          <w:color w:val="auto"/>
          <w:kern w:val="0"/>
          <w:sz w:val="24"/>
          <w:szCs w:val="24"/>
          <w:lang w:eastAsia="en-US"/>
        </w:rPr>
        <w:tab/>
        <w:t>сочетание требовательности с безусловным уважением;</w:t>
      </w:r>
    </w:p>
    <w:p w:rsidR="002575C6" w:rsidRPr="007F1BB1" w:rsidRDefault="002575C6" w:rsidP="007F1BB1">
      <w:pPr>
        <w:tabs>
          <w:tab w:val="left" w:pos="142"/>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w:t>
      </w:r>
      <w:r w:rsidRPr="007F1BB1">
        <w:rPr>
          <w:rFonts w:ascii="Times New Roman" w:eastAsia="Calibri" w:hAnsi="Times New Roman" w:cs="Times New Roman"/>
          <w:color w:val="auto"/>
          <w:kern w:val="0"/>
          <w:sz w:val="24"/>
          <w:szCs w:val="24"/>
          <w:lang w:eastAsia="en-US"/>
        </w:rPr>
        <w:tab/>
        <w:t>вовлечение всех участников (методика КТД и др.);</w:t>
      </w:r>
    </w:p>
    <w:p w:rsidR="00A52B14" w:rsidRPr="007F1BB1" w:rsidRDefault="00A52B14" w:rsidP="007F1BB1">
      <w:pPr>
        <w:tabs>
          <w:tab w:val="left" w:pos="142"/>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w:t>
      </w:r>
      <w:r w:rsidRPr="007F1BB1">
        <w:rPr>
          <w:rFonts w:ascii="Times New Roman" w:eastAsia="Calibri" w:hAnsi="Times New Roman" w:cs="Times New Roman"/>
          <w:color w:val="auto"/>
          <w:kern w:val="0"/>
          <w:sz w:val="24"/>
          <w:szCs w:val="24"/>
          <w:lang w:eastAsia="en-US"/>
        </w:rPr>
        <w:tab/>
        <w:t>создание мотивации;</w:t>
      </w:r>
    </w:p>
    <w:p w:rsidR="00A52B14" w:rsidRPr="007F1BB1" w:rsidRDefault="00A52B14" w:rsidP="007F1BB1">
      <w:pPr>
        <w:tabs>
          <w:tab w:val="left" w:pos="142"/>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w:t>
      </w:r>
      <w:r w:rsidRPr="007F1BB1">
        <w:rPr>
          <w:rFonts w:ascii="Times New Roman" w:eastAsia="Calibri" w:hAnsi="Times New Roman" w:cs="Times New Roman"/>
          <w:color w:val="auto"/>
          <w:kern w:val="0"/>
          <w:sz w:val="24"/>
          <w:szCs w:val="24"/>
          <w:lang w:eastAsia="en-US"/>
        </w:rPr>
        <w:tab/>
        <w:t>использование потенциала участников;</w:t>
      </w:r>
    </w:p>
    <w:p w:rsidR="00A52B14" w:rsidRPr="007F1BB1" w:rsidRDefault="00A52B14" w:rsidP="007F1BB1">
      <w:pPr>
        <w:tabs>
          <w:tab w:val="left" w:pos="142"/>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w:t>
      </w:r>
      <w:r w:rsidRPr="007F1BB1">
        <w:rPr>
          <w:rFonts w:ascii="Times New Roman" w:eastAsia="Calibri" w:hAnsi="Times New Roman" w:cs="Times New Roman"/>
          <w:color w:val="auto"/>
          <w:kern w:val="0"/>
          <w:sz w:val="24"/>
          <w:szCs w:val="24"/>
          <w:lang w:eastAsia="en-US"/>
        </w:rPr>
        <w:tab/>
        <w:t>обучение персонала;</w:t>
      </w:r>
    </w:p>
    <w:p w:rsidR="00A52B14" w:rsidRPr="007F1BB1" w:rsidRDefault="00A52B14" w:rsidP="007F1BB1">
      <w:pPr>
        <w:tabs>
          <w:tab w:val="left" w:pos="142"/>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w:t>
      </w:r>
      <w:r w:rsidRPr="007F1BB1">
        <w:rPr>
          <w:rFonts w:ascii="Times New Roman" w:eastAsia="Calibri" w:hAnsi="Times New Roman" w:cs="Times New Roman"/>
          <w:color w:val="auto"/>
          <w:kern w:val="0"/>
          <w:sz w:val="24"/>
          <w:szCs w:val="24"/>
          <w:lang w:eastAsia="en-US"/>
        </w:rPr>
        <w:tab/>
        <w:t>непрерывность (воспитание не сводится к мероприятиям);</w:t>
      </w:r>
    </w:p>
    <w:p w:rsidR="00A52B14" w:rsidRPr="007F1BB1" w:rsidRDefault="00A52B14" w:rsidP="007F1BB1">
      <w:pPr>
        <w:tabs>
          <w:tab w:val="left" w:pos="142"/>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w:t>
      </w:r>
      <w:r w:rsidRPr="007F1BB1">
        <w:rPr>
          <w:rFonts w:ascii="Times New Roman" w:eastAsia="Calibri" w:hAnsi="Times New Roman" w:cs="Times New Roman"/>
          <w:color w:val="auto"/>
          <w:kern w:val="0"/>
          <w:sz w:val="24"/>
          <w:szCs w:val="24"/>
          <w:lang w:eastAsia="en-US"/>
        </w:rPr>
        <w:tab/>
        <w:t>сочетание стандартизации с творчеством.</w:t>
      </w:r>
    </w:p>
    <w:p w:rsidR="00A52B14" w:rsidRPr="007F1BB1" w:rsidRDefault="00A52B14" w:rsidP="007F1BB1">
      <w:pPr>
        <w:keepNext/>
        <w:keepLines/>
        <w:suppressAutoHyphens w:val="0"/>
        <w:spacing w:after="0" w:line="240" w:lineRule="auto"/>
        <w:outlineLvl w:val="0"/>
        <w:rPr>
          <w:rFonts w:ascii="Times New Roman" w:eastAsia="Calibri" w:hAnsi="Times New Roman" w:cs="Times New Roman"/>
          <w:b/>
          <w:bCs/>
          <w:color w:val="auto"/>
          <w:kern w:val="0"/>
          <w:sz w:val="24"/>
          <w:szCs w:val="24"/>
          <w:lang w:eastAsia="en-US"/>
        </w:rPr>
      </w:pPr>
      <w:bookmarkStart w:id="9" w:name="_Toc114488320"/>
      <w:r w:rsidRPr="007F1BB1">
        <w:rPr>
          <w:rFonts w:ascii="Times New Roman" w:eastAsia="Calibri" w:hAnsi="Times New Roman" w:cs="Times New Roman"/>
          <w:b/>
          <w:bCs/>
          <w:color w:val="auto"/>
          <w:kern w:val="0"/>
          <w:sz w:val="24"/>
          <w:szCs w:val="24"/>
          <w:lang w:eastAsia="en-US"/>
        </w:rPr>
        <w:t>Виды, формы и содержание воспитательной деятельности</w:t>
      </w:r>
      <w:bookmarkEnd w:id="9"/>
    </w:p>
    <w:p w:rsidR="00A52B14" w:rsidRPr="007F1BB1" w:rsidRDefault="00A52B14" w:rsidP="007F1BB1">
      <w:pPr>
        <w:suppressAutoHyphens w:val="0"/>
        <w:spacing w:after="0" w:line="240" w:lineRule="auto"/>
        <w:jc w:val="both"/>
        <w:rPr>
          <w:rFonts w:ascii="Times New Roman" w:eastAsia="Calibri" w:hAnsi="Times New Roman" w:cs="Times New Roman"/>
          <w:color w:val="auto"/>
          <w:w w:val="0"/>
          <w:kern w:val="0"/>
          <w:sz w:val="24"/>
          <w:szCs w:val="24"/>
          <w:lang w:eastAsia="en-US"/>
        </w:rPr>
      </w:pPr>
      <w:r w:rsidRPr="007F1BB1">
        <w:rPr>
          <w:rFonts w:ascii="Times New Roman" w:eastAsia="Calibri" w:hAnsi="Times New Roman" w:cs="Times New Roman"/>
          <w:color w:val="auto"/>
          <w:w w:val="0"/>
          <w:kern w:val="0"/>
          <w:sz w:val="24"/>
          <w:szCs w:val="24"/>
          <w:lang w:eastAsia="en-US"/>
        </w:rPr>
        <w:t xml:space="preserve">Для обеспечения гармоничного развития личности воспитательный процесс, реализуемый в школе, включает следующие </w:t>
      </w:r>
      <w:r w:rsidRPr="007F1BB1">
        <w:rPr>
          <w:rFonts w:ascii="Times New Roman" w:eastAsia="Calibri" w:hAnsi="Times New Roman" w:cs="Times New Roman"/>
          <w:b/>
          <w:color w:val="auto"/>
          <w:w w:val="0"/>
          <w:kern w:val="0"/>
          <w:sz w:val="24"/>
          <w:szCs w:val="24"/>
          <w:lang w:eastAsia="en-US"/>
        </w:rPr>
        <w:t>направления</w:t>
      </w:r>
      <w:r w:rsidRPr="007F1BB1">
        <w:rPr>
          <w:rFonts w:ascii="Times New Roman" w:eastAsia="Calibri" w:hAnsi="Times New Roman" w:cs="Times New Roman"/>
          <w:color w:val="auto"/>
          <w:w w:val="0"/>
          <w:kern w:val="0"/>
          <w:sz w:val="24"/>
          <w:szCs w:val="24"/>
          <w:lang w:eastAsia="en-US"/>
        </w:rPr>
        <w:t>:</w:t>
      </w:r>
      <w:r w:rsidRPr="007F1BB1">
        <w:rPr>
          <w:rFonts w:ascii="Times New Roman" w:eastAsia="Calibri" w:hAnsi="Times New Roman" w:cs="Times New Roman"/>
          <w:color w:val="auto"/>
          <w:kern w:val="0"/>
          <w:sz w:val="24"/>
          <w:szCs w:val="24"/>
          <w:lang w:eastAsia="en-US"/>
        </w:rPr>
        <w:t xml:space="preserve"> </w:t>
      </w:r>
    </w:p>
    <w:p w:rsidR="00A52B14" w:rsidRPr="007F1BB1" w:rsidRDefault="00A52B14" w:rsidP="007F1BB1">
      <w:pPr>
        <w:tabs>
          <w:tab w:val="left" w:pos="426"/>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гражданско-патриотическое воспитание;</w:t>
      </w:r>
    </w:p>
    <w:p w:rsidR="00A52B14" w:rsidRPr="007F1BB1" w:rsidRDefault="00A52B14" w:rsidP="007F1BB1">
      <w:pPr>
        <w:tabs>
          <w:tab w:val="left" w:pos="426"/>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духовно-нравственное воспитание;</w:t>
      </w:r>
    </w:p>
    <w:p w:rsidR="00A52B14" w:rsidRPr="007F1BB1" w:rsidRDefault="00A52B14" w:rsidP="007F1BB1">
      <w:pPr>
        <w:tabs>
          <w:tab w:val="left" w:pos="426"/>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эстетическое воспитание;</w:t>
      </w:r>
    </w:p>
    <w:p w:rsidR="00A52B14" w:rsidRPr="007F1BB1" w:rsidRDefault="00587DCE" w:rsidP="007F1BB1">
      <w:pPr>
        <w:tabs>
          <w:tab w:val="left" w:pos="426"/>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w:t>
      </w:r>
      <w:r w:rsidR="00A52B14" w:rsidRPr="007F1BB1">
        <w:rPr>
          <w:rFonts w:ascii="Times New Roman" w:eastAsia="Bookman Old Style" w:hAnsi="Times New Roman" w:cs="Times New Roman"/>
          <w:iCs/>
          <w:color w:val="auto"/>
          <w:w w:val="0"/>
          <w:kern w:val="0"/>
          <w:sz w:val="24"/>
          <w:szCs w:val="24"/>
          <w:lang w:eastAsia="en-US"/>
        </w:rPr>
        <w:t>физическое</w:t>
      </w:r>
      <w:r w:rsidR="00A52B14" w:rsidRPr="007F1BB1">
        <w:rPr>
          <w:rFonts w:ascii="Times New Roman" w:eastAsia="Bookman Old Style" w:hAnsi="Times New Roman" w:cs="Times New Roman"/>
          <w:b/>
          <w:color w:val="auto"/>
          <w:kern w:val="0"/>
          <w:sz w:val="24"/>
          <w:szCs w:val="24"/>
          <w:lang w:eastAsia="en-US"/>
        </w:rPr>
        <w:t xml:space="preserve"> </w:t>
      </w:r>
      <w:r w:rsidR="00A52B14" w:rsidRPr="007F1BB1">
        <w:rPr>
          <w:rFonts w:ascii="Times New Roman" w:eastAsia="Bookman Old Style" w:hAnsi="Times New Roman" w:cs="Times New Roman"/>
          <w:color w:val="auto"/>
          <w:kern w:val="0"/>
          <w:sz w:val="24"/>
          <w:szCs w:val="24"/>
          <w:lang w:eastAsia="en-US"/>
        </w:rPr>
        <w:t>воспитание, формирование культуры здоровья и эмоционального благополучия</w:t>
      </w:r>
      <w:r w:rsidR="00A52B14" w:rsidRPr="007F1BB1">
        <w:rPr>
          <w:rFonts w:ascii="Times New Roman" w:eastAsia="Bookman Old Style" w:hAnsi="Times New Roman" w:cs="Times New Roman"/>
          <w:iCs/>
          <w:color w:val="auto"/>
          <w:w w:val="0"/>
          <w:kern w:val="0"/>
          <w:sz w:val="24"/>
          <w:szCs w:val="24"/>
          <w:lang w:eastAsia="en-US"/>
        </w:rPr>
        <w:t>;</w:t>
      </w:r>
      <w:r w:rsidR="00A52B14" w:rsidRPr="007F1BB1">
        <w:rPr>
          <w:rFonts w:ascii="Times New Roman" w:eastAsia="Bookman Old Style" w:hAnsi="Times New Roman" w:cs="Times New Roman"/>
          <w:color w:val="auto"/>
          <w:kern w:val="0"/>
          <w:sz w:val="24"/>
          <w:szCs w:val="24"/>
          <w:lang w:eastAsia="en-US"/>
        </w:rPr>
        <w:t xml:space="preserve"> </w:t>
      </w:r>
    </w:p>
    <w:p w:rsidR="00A52B14" w:rsidRPr="007F1BB1" w:rsidRDefault="00A52B14" w:rsidP="007F1BB1">
      <w:pPr>
        <w:tabs>
          <w:tab w:val="left" w:pos="426"/>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xml:space="preserve">- трудовое </w:t>
      </w:r>
      <w:r w:rsidRPr="007F1BB1">
        <w:rPr>
          <w:rFonts w:ascii="Times New Roman" w:eastAsia="Bookman Old Style" w:hAnsi="Times New Roman" w:cs="Times New Roman"/>
          <w:color w:val="auto"/>
          <w:kern w:val="0"/>
          <w:sz w:val="24"/>
          <w:szCs w:val="24"/>
          <w:lang w:eastAsia="en-US"/>
        </w:rPr>
        <w:t>воспитание</w:t>
      </w:r>
      <w:r w:rsidRPr="007F1BB1">
        <w:rPr>
          <w:rFonts w:ascii="Times New Roman" w:eastAsia="Bookman Old Style" w:hAnsi="Times New Roman" w:cs="Times New Roman"/>
          <w:iCs/>
          <w:color w:val="auto"/>
          <w:w w:val="0"/>
          <w:kern w:val="0"/>
          <w:sz w:val="24"/>
          <w:szCs w:val="24"/>
          <w:lang w:eastAsia="en-US"/>
        </w:rPr>
        <w:t>;</w:t>
      </w:r>
    </w:p>
    <w:p w:rsidR="00A52B14" w:rsidRPr="007F1BB1" w:rsidRDefault="00A52B14" w:rsidP="007F1BB1">
      <w:pPr>
        <w:tabs>
          <w:tab w:val="left" w:pos="426"/>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color w:val="auto"/>
          <w:kern w:val="0"/>
          <w:sz w:val="24"/>
          <w:szCs w:val="24"/>
          <w:lang w:eastAsia="en-US"/>
        </w:rPr>
        <w:t>- экологическое воспитание</w:t>
      </w:r>
      <w:r w:rsidRPr="007F1BB1">
        <w:rPr>
          <w:rFonts w:ascii="Times New Roman" w:eastAsia="Bookman Old Style" w:hAnsi="Times New Roman" w:cs="Times New Roman"/>
          <w:iCs/>
          <w:color w:val="auto"/>
          <w:w w:val="0"/>
          <w:kern w:val="0"/>
          <w:sz w:val="24"/>
          <w:szCs w:val="24"/>
          <w:lang w:eastAsia="en-US"/>
        </w:rPr>
        <w:t>;</w:t>
      </w:r>
    </w:p>
    <w:p w:rsidR="00A52B14" w:rsidRPr="007F1BB1" w:rsidRDefault="00A52B14" w:rsidP="007F1BB1">
      <w:pPr>
        <w:tabs>
          <w:tab w:val="left" w:pos="426"/>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color w:val="auto"/>
          <w:kern w:val="0"/>
          <w:sz w:val="24"/>
          <w:szCs w:val="24"/>
          <w:lang w:eastAsia="en-US"/>
        </w:rPr>
        <w:t>- ценности научного познания</w:t>
      </w:r>
      <w:r w:rsidRPr="007F1BB1">
        <w:rPr>
          <w:rFonts w:ascii="Times New Roman" w:eastAsia="Bookman Old Style" w:hAnsi="Times New Roman" w:cs="Times New Roman"/>
          <w:iCs/>
          <w:color w:val="auto"/>
          <w:w w:val="0"/>
          <w:kern w:val="0"/>
          <w:sz w:val="24"/>
          <w:szCs w:val="24"/>
          <w:lang w:eastAsia="en-US"/>
        </w:rPr>
        <w:t>.</w:t>
      </w:r>
    </w:p>
    <w:p w:rsidR="00A52B14" w:rsidRPr="007F1BB1" w:rsidRDefault="00A52B14" w:rsidP="007F1BB1">
      <w:pPr>
        <w:suppressAutoHyphens w:val="0"/>
        <w:spacing w:after="0" w:line="240" w:lineRule="auto"/>
        <w:jc w:val="both"/>
        <w:rPr>
          <w:rFonts w:ascii="Times New Roman" w:eastAsia="Calibri" w:hAnsi="Times New Roman" w:cs="Times New Roman"/>
          <w:color w:val="auto"/>
          <w:w w:val="0"/>
          <w:kern w:val="0"/>
          <w:sz w:val="24"/>
          <w:szCs w:val="24"/>
          <w:lang w:eastAsia="en-US"/>
        </w:rPr>
      </w:pPr>
      <w:r w:rsidRPr="007F1BB1">
        <w:rPr>
          <w:rFonts w:ascii="Times New Roman" w:eastAsia="Calibri" w:hAnsi="Times New Roman" w:cs="Times New Roman"/>
          <w:color w:val="auto"/>
          <w:w w:val="0"/>
          <w:kern w:val="0"/>
          <w:sz w:val="24"/>
          <w:szCs w:val="24"/>
          <w:lang w:eastAsia="en-US"/>
        </w:rPr>
        <w:t>Указанные направления, с</w:t>
      </w:r>
      <w:r w:rsidRPr="007F1BB1">
        <w:rPr>
          <w:rFonts w:ascii="Times New Roman" w:eastAsia="Calibri" w:hAnsi="Times New Roman" w:cs="Times New Roman"/>
          <w:color w:val="auto"/>
          <w:kern w:val="0"/>
          <w:sz w:val="24"/>
          <w:szCs w:val="24"/>
          <w:lang w:eastAsia="en-US"/>
        </w:rPr>
        <w:t xml:space="preserve">одержание, виды и формы воспитательной деятельности школы представлены в основных (инвариантных) модулях «Школьный урок», «Классное руководство», «Основные школьные дела», «Внеурочная деятельность», «Профилактика и безопасность», «Работа с родителями», «Самоуправление», «Профориентация», «Социальное партнёрство», «Внешкольные мероприятия», «Предметно-пространственная среда», дополнительного (вариативного) модуля «Детские общественные объединения», </w:t>
      </w:r>
      <w:r w:rsidRPr="007F1BB1">
        <w:rPr>
          <w:rFonts w:ascii="Times New Roman" w:eastAsia="Calibri" w:hAnsi="Times New Roman" w:cs="Times New Roman"/>
          <w:color w:val="auto"/>
          <w:w w:val="0"/>
          <w:kern w:val="0"/>
          <w:sz w:val="24"/>
          <w:szCs w:val="24"/>
          <w:lang w:eastAsia="en-US"/>
        </w:rPr>
        <w:t>отражаются и в индивидуальных планах работы классных руководителей, преподавателя-организатора ОБЖ, педагога-организатора.</w:t>
      </w:r>
    </w:p>
    <w:p w:rsidR="000F04F8" w:rsidRDefault="000F04F8" w:rsidP="007F1BB1">
      <w:pPr>
        <w:tabs>
          <w:tab w:val="left" w:pos="519"/>
        </w:tabs>
        <w:suppressAutoHyphens w:val="0"/>
        <w:spacing w:after="0" w:line="240" w:lineRule="auto"/>
        <w:jc w:val="center"/>
        <w:rPr>
          <w:rFonts w:ascii="Times New Roman" w:eastAsia="Calibri" w:hAnsi="Times New Roman" w:cs="Times New Roman"/>
          <w:b/>
          <w:bCs/>
          <w:color w:val="auto"/>
          <w:kern w:val="0"/>
          <w:sz w:val="24"/>
          <w:szCs w:val="24"/>
          <w:lang w:eastAsia="en-US"/>
        </w:rPr>
      </w:pPr>
    </w:p>
    <w:p w:rsidR="00A52B14" w:rsidRPr="007F1BB1" w:rsidRDefault="00A52B14" w:rsidP="007F1BB1">
      <w:pPr>
        <w:tabs>
          <w:tab w:val="left" w:pos="519"/>
        </w:tabs>
        <w:suppressAutoHyphens w:val="0"/>
        <w:spacing w:after="0" w:line="240" w:lineRule="auto"/>
        <w:jc w:val="center"/>
        <w:rPr>
          <w:rFonts w:ascii="Times New Roman" w:eastAsia="Calibri" w:hAnsi="Times New Roman" w:cs="Times New Roman"/>
          <w:b/>
          <w:bCs/>
          <w:color w:val="auto"/>
          <w:kern w:val="0"/>
          <w:sz w:val="24"/>
          <w:szCs w:val="24"/>
          <w:lang w:eastAsia="en-US"/>
        </w:rPr>
      </w:pPr>
      <w:r w:rsidRPr="007F1BB1">
        <w:rPr>
          <w:rFonts w:ascii="Times New Roman" w:eastAsia="Calibri" w:hAnsi="Times New Roman" w:cs="Times New Roman"/>
          <w:b/>
          <w:bCs/>
          <w:color w:val="auto"/>
          <w:kern w:val="0"/>
          <w:sz w:val="24"/>
          <w:szCs w:val="24"/>
          <w:lang w:eastAsia="en-US"/>
        </w:rPr>
        <w:t>МОДУЛЬ «ШКОЛЬНЫЙ УРОК»</w:t>
      </w:r>
    </w:p>
    <w:p w:rsidR="00A52B14" w:rsidRPr="007F1BB1" w:rsidRDefault="00A52B14" w:rsidP="007F1BB1">
      <w:pPr>
        <w:suppressAutoHyphens w:val="0"/>
        <w:adjustRightInd w:val="0"/>
        <w:spacing w:after="0" w:line="240" w:lineRule="auto"/>
        <w:jc w:val="both"/>
        <w:rPr>
          <w:rFonts w:ascii="Times New Roman" w:eastAsia="№Е" w:hAnsi="Times New Roman" w:cs="Times New Roman"/>
          <w:color w:val="auto"/>
          <w:kern w:val="0"/>
          <w:sz w:val="24"/>
          <w:szCs w:val="24"/>
          <w:lang w:eastAsia="en-US"/>
        </w:rPr>
      </w:pPr>
      <w:r w:rsidRPr="007F1BB1">
        <w:rPr>
          <w:rFonts w:ascii="Times New Roman" w:eastAsia="№Е" w:hAnsi="Times New Roman" w:cs="Times New Roman"/>
          <w:color w:val="auto"/>
          <w:kern w:val="0"/>
          <w:sz w:val="24"/>
          <w:szCs w:val="24"/>
          <w:lang w:eastAsia="en-US"/>
        </w:rPr>
        <w:t xml:space="preserve">Обучение является средством воспитания. </w:t>
      </w:r>
    </w:p>
    <w:p w:rsidR="00A52B14" w:rsidRPr="007F1BB1" w:rsidRDefault="00A52B14" w:rsidP="007F1BB1">
      <w:pPr>
        <w:suppressAutoHyphens w:val="0"/>
        <w:adjustRightInd w:val="0"/>
        <w:spacing w:after="0" w:line="240" w:lineRule="auto"/>
        <w:jc w:val="both"/>
        <w:rPr>
          <w:rFonts w:ascii="Times New Roman" w:eastAsia="№Е" w:hAnsi="Times New Roman" w:cs="Times New Roman"/>
          <w:color w:val="auto"/>
          <w:kern w:val="0"/>
          <w:sz w:val="24"/>
          <w:szCs w:val="24"/>
          <w:lang w:eastAsia="en-US"/>
        </w:rPr>
      </w:pPr>
      <w:r w:rsidRPr="007F1BB1">
        <w:rPr>
          <w:rFonts w:ascii="Times New Roman" w:eastAsia="№Е" w:hAnsi="Times New Roman" w:cs="Times New Roman"/>
          <w:color w:val="auto"/>
          <w:kern w:val="0"/>
          <w:sz w:val="24"/>
          <w:szCs w:val="24"/>
          <w:lang w:eastAsia="en-US"/>
        </w:rPr>
        <w:lastRenderedPageBreak/>
        <w:t>В свою очередь, воспитание, формируя такие качества личности обучающегося как целеустремленность, ответственность, любознательность, дисциплинированность, настойчивость, повышает эффективность обучения.</w:t>
      </w:r>
    </w:p>
    <w:p w:rsidR="00A52B14" w:rsidRPr="007F1BB1" w:rsidRDefault="00A52B14" w:rsidP="007F1BB1">
      <w:pPr>
        <w:suppressAutoHyphens w:val="0"/>
        <w:adjustRightInd w:val="0"/>
        <w:spacing w:after="0" w:line="240" w:lineRule="auto"/>
        <w:jc w:val="both"/>
        <w:rPr>
          <w:rFonts w:ascii="Times New Roman" w:eastAsia="№Е" w:hAnsi="Times New Roman" w:cs="Times New Roman"/>
          <w:color w:val="auto"/>
          <w:kern w:val="0"/>
          <w:sz w:val="24"/>
          <w:szCs w:val="24"/>
          <w:lang w:eastAsia="en-US"/>
        </w:rPr>
      </w:pPr>
      <w:r w:rsidRPr="007F1BB1">
        <w:rPr>
          <w:rFonts w:ascii="Times New Roman" w:eastAsia="№Е" w:hAnsi="Times New Roman" w:cs="Times New Roman"/>
          <w:color w:val="auto"/>
          <w:kern w:val="0"/>
          <w:sz w:val="24"/>
          <w:szCs w:val="24"/>
          <w:lang w:eastAsia="en-US"/>
        </w:rPr>
        <w:t>Воспитание должно «играть» на обучение, а правильно организованное обучение должно решать задачи воспитания.</w:t>
      </w:r>
    </w:p>
    <w:p w:rsidR="00A52B14" w:rsidRPr="007F1BB1" w:rsidRDefault="00A52B14" w:rsidP="007F1BB1">
      <w:pPr>
        <w:suppressAutoHyphens w:val="0"/>
        <w:adjustRightInd w:val="0"/>
        <w:spacing w:after="0" w:line="240" w:lineRule="auto"/>
        <w:jc w:val="both"/>
        <w:rPr>
          <w:rFonts w:ascii="Times New Roman" w:eastAsia="№Е" w:hAnsi="Times New Roman" w:cs="Times New Roman"/>
          <w:iCs/>
          <w:color w:val="auto"/>
          <w:kern w:val="0"/>
          <w:sz w:val="24"/>
          <w:szCs w:val="24"/>
          <w:lang w:eastAsia="en-US"/>
        </w:rPr>
      </w:pPr>
      <w:r w:rsidRPr="007F1BB1">
        <w:rPr>
          <w:rFonts w:ascii="Times New Roman" w:eastAsia="№Е" w:hAnsi="Times New Roman" w:cs="Times New Roman"/>
          <w:iCs/>
          <w:color w:val="auto"/>
          <w:kern w:val="0"/>
          <w:sz w:val="24"/>
          <w:szCs w:val="24"/>
          <w:lang w:eastAsia="en-US"/>
        </w:rPr>
        <w:t xml:space="preserve">Полноценное раскрытие воспитательных возможностей урока требует </w:t>
      </w:r>
      <w:r w:rsidRPr="007F1BB1">
        <w:rPr>
          <w:rFonts w:ascii="Times New Roman" w:eastAsia="№Е" w:hAnsi="Times New Roman" w:cs="Times New Roman"/>
          <w:b/>
          <w:iCs/>
          <w:color w:val="auto"/>
          <w:kern w:val="0"/>
          <w:sz w:val="24"/>
          <w:szCs w:val="24"/>
          <w:lang w:eastAsia="en-US"/>
        </w:rPr>
        <w:t>специальной</w:t>
      </w:r>
      <w:r w:rsidRPr="007F1BB1">
        <w:rPr>
          <w:rFonts w:ascii="Times New Roman" w:eastAsia="№Е" w:hAnsi="Times New Roman" w:cs="Times New Roman"/>
          <w:iCs/>
          <w:color w:val="auto"/>
          <w:kern w:val="0"/>
          <w:sz w:val="24"/>
          <w:szCs w:val="24"/>
          <w:lang w:eastAsia="en-US"/>
        </w:rPr>
        <w:t xml:space="preserve"> работы учителя на этапах:</w:t>
      </w:r>
    </w:p>
    <w:p w:rsidR="00A52B14" w:rsidRPr="007F1BB1" w:rsidRDefault="00A52B14" w:rsidP="007F1BB1">
      <w:pPr>
        <w:suppressAutoHyphens w:val="0"/>
        <w:adjustRightInd w:val="0"/>
        <w:spacing w:after="0" w:line="240" w:lineRule="auto"/>
        <w:jc w:val="both"/>
        <w:rPr>
          <w:rFonts w:ascii="Times New Roman" w:eastAsia="№Е" w:hAnsi="Times New Roman" w:cs="Times New Roman"/>
          <w:iCs/>
          <w:color w:val="auto"/>
          <w:kern w:val="0"/>
          <w:sz w:val="24"/>
          <w:szCs w:val="24"/>
          <w:lang w:eastAsia="en-US"/>
        </w:rPr>
      </w:pPr>
      <w:r w:rsidRPr="007F1BB1">
        <w:rPr>
          <w:rFonts w:ascii="Times New Roman" w:eastAsia="№Е" w:hAnsi="Times New Roman" w:cs="Times New Roman"/>
          <w:iCs/>
          <w:color w:val="auto"/>
          <w:kern w:val="0"/>
          <w:sz w:val="24"/>
          <w:szCs w:val="24"/>
          <w:lang w:eastAsia="en-US"/>
        </w:rPr>
        <w:t>а) подготовки к уроку;</w:t>
      </w:r>
    </w:p>
    <w:p w:rsidR="00A52B14" w:rsidRPr="007F1BB1" w:rsidRDefault="00A52B14" w:rsidP="007F1BB1">
      <w:pPr>
        <w:suppressAutoHyphens w:val="0"/>
        <w:adjustRightInd w:val="0"/>
        <w:spacing w:after="0" w:line="240" w:lineRule="auto"/>
        <w:jc w:val="both"/>
        <w:rPr>
          <w:rFonts w:ascii="Times New Roman" w:eastAsia="№Е" w:hAnsi="Times New Roman" w:cs="Times New Roman"/>
          <w:iCs/>
          <w:color w:val="auto"/>
          <w:kern w:val="0"/>
          <w:sz w:val="24"/>
          <w:szCs w:val="24"/>
          <w:lang w:eastAsia="en-US"/>
        </w:rPr>
      </w:pPr>
      <w:r w:rsidRPr="007F1BB1">
        <w:rPr>
          <w:rFonts w:ascii="Times New Roman" w:eastAsia="№Е" w:hAnsi="Times New Roman" w:cs="Times New Roman"/>
          <w:iCs/>
          <w:color w:val="auto"/>
          <w:kern w:val="0"/>
          <w:sz w:val="24"/>
          <w:szCs w:val="24"/>
          <w:lang w:eastAsia="en-US"/>
        </w:rPr>
        <w:t>б) проведения урока;</w:t>
      </w:r>
    </w:p>
    <w:p w:rsidR="00A52B14" w:rsidRPr="007F1BB1" w:rsidRDefault="00A52B14" w:rsidP="007F1BB1">
      <w:pPr>
        <w:suppressAutoHyphens w:val="0"/>
        <w:adjustRightInd w:val="0"/>
        <w:spacing w:after="0" w:line="240" w:lineRule="auto"/>
        <w:jc w:val="both"/>
        <w:rPr>
          <w:rFonts w:ascii="Times New Roman" w:eastAsia="№Е" w:hAnsi="Times New Roman" w:cs="Times New Roman"/>
          <w:iCs/>
          <w:color w:val="auto"/>
          <w:kern w:val="0"/>
          <w:sz w:val="24"/>
          <w:szCs w:val="24"/>
          <w:lang w:eastAsia="en-US"/>
        </w:rPr>
      </w:pPr>
      <w:r w:rsidRPr="007F1BB1">
        <w:rPr>
          <w:rFonts w:ascii="Times New Roman" w:eastAsia="№Е" w:hAnsi="Times New Roman" w:cs="Times New Roman"/>
          <w:iCs/>
          <w:color w:val="auto"/>
          <w:kern w:val="0"/>
          <w:sz w:val="24"/>
          <w:szCs w:val="24"/>
          <w:lang w:eastAsia="en-US"/>
        </w:rPr>
        <w:t xml:space="preserve">в) самоанализа урока. </w:t>
      </w:r>
    </w:p>
    <w:p w:rsidR="00A52B14" w:rsidRPr="007F1BB1" w:rsidRDefault="00A52B14" w:rsidP="007F1BB1">
      <w:pPr>
        <w:suppressAutoHyphens w:val="0"/>
        <w:adjustRightInd w:val="0"/>
        <w:spacing w:after="0" w:line="240" w:lineRule="auto"/>
        <w:jc w:val="both"/>
        <w:rPr>
          <w:rFonts w:ascii="Times New Roman" w:eastAsia="№Е" w:hAnsi="Times New Roman" w:cs="Times New Roman"/>
          <w:iCs/>
          <w:color w:val="auto"/>
          <w:kern w:val="0"/>
          <w:sz w:val="24"/>
          <w:szCs w:val="24"/>
          <w:lang w:eastAsia="en-US"/>
        </w:rPr>
      </w:pPr>
      <w:r w:rsidRPr="007F1BB1">
        <w:rPr>
          <w:rFonts w:ascii="Times New Roman" w:eastAsia="№Е" w:hAnsi="Times New Roman" w:cs="Times New Roman"/>
          <w:iCs/>
          <w:color w:val="auto"/>
          <w:kern w:val="0"/>
          <w:sz w:val="24"/>
          <w:szCs w:val="24"/>
          <w:lang w:eastAsia="en-US"/>
        </w:rPr>
        <w:t xml:space="preserve">При подготовке к уроку учитель: </w:t>
      </w:r>
    </w:p>
    <w:p w:rsidR="00A52B14" w:rsidRPr="007F1BB1" w:rsidRDefault="00A52B14" w:rsidP="007F1BB1">
      <w:pPr>
        <w:widowControl w:val="0"/>
        <w:suppressAutoHyphens w:val="0"/>
        <w:autoSpaceDE w:val="0"/>
        <w:autoSpaceDN w:val="0"/>
        <w:adjustRightInd w:val="0"/>
        <w:spacing w:after="0" w:line="240" w:lineRule="auto"/>
        <w:jc w:val="both"/>
        <w:rPr>
          <w:rFonts w:ascii="Times New Roman" w:eastAsia="№Е" w:hAnsi="Times New Roman" w:cs="Times New Roman"/>
          <w:iCs/>
          <w:color w:val="auto"/>
          <w:kern w:val="0"/>
          <w:sz w:val="24"/>
          <w:szCs w:val="24"/>
          <w:lang w:eastAsia="en-US"/>
        </w:rPr>
      </w:pPr>
      <w:r w:rsidRPr="007F1BB1">
        <w:rPr>
          <w:rFonts w:ascii="Times New Roman" w:eastAsia="№Е" w:hAnsi="Times New Roman" w:cs="Times New Roman"/>
          <w:iCs/>
          <w:color w:val="auto"/>
          <w:kern w:val="0"/>
          <w:sz w:val="24"/>
          <w:szCs w:val="24"/>
          <w:lang w:eastAsia="en-US"/>
        </w:rPr>
        <w:t>1) формулирует воспитательные цели урока;</w:t>
      </w:r>
    </w:p>
    <w:p w:rsidR="00A52B14" w:rsidRPr="007F1BB1" w:rsidRDefault="00A52B14" w:rsidP="007F1BB1">
      <w:pPr>
        <w:widowControl w:val="0"/>
        <w:suppressAutoHyphens w:val="0"/>
        <w:autoSpaceDE w:val="0"/>
        <w:autoSpaceDN w:val="0"/>
        <w:adjustRightInd w:val="0"/>
        <w:spacing w:after="0" w:line="240" w:lineRule="auto"/>
        <w:jc w:val="both"/>
        <w:rPr>
          <w:rFonts w:ascii="Times New Roman" w:eastAsia="№Е" w:hAnsi="Times New Roman" w:cs="Times New Roman"/>
          <w:iCs/>
          <w:color w:val="auto"/>
          <w:kern w:val="0"/>
          <w:sz w:val="24"/>
          <w:szCs w:val="24"/>
          <w:lang w:eastAsia="en-US"/>
        </w:rPr>
      </w:pPr>
      <w:r w:rsidRPr="007F1BB1">
        <w:rPr>
          <w:rFonts w:ascii="Times New Roman" w:eastAsia="№Е" w:hAnsi="Times New Roman" w:cs="Times New Roman"/>
          <w:iCs/>
          <w:color w:val="auto"/>
          <w:kern w:val="0"/>
          <w:sz w:val="24"/>
          <w:szCs w:val="24"/>
          <w:lang w:eastAsia="en-US"/>
        </w:rPr>
        <w:t>2) выделяет образно-эмоциональный центр урока;</w:t>
      </w:r>
    </w:p>
    <w:p w:rsidR="00A52B14" w:rsidRPr="007F1BB1" w:rsidRDefault="00A52B14" w:rsidP="007F1BB1">
      <w:pPr>
        <w:suppressAutoHyphens w:val="0"/>
        <w:adjustRightInd w:val="0"/>
        <w:spacing w:after="0" w:line="240" w:lineRule="auto"/>
        <w:jc w:val="both"/>
        <w:rPr>
          <w:rFonts w:ascii="Times New Roman" w:eastAsia="№Е" w:hAnsi="Times New Roman" w:cs="Times New Roman"/>
          <w:iCs/>
          <w:color w:val="auto"/>
          <w:kern w:val="0"/>
          <w:sz w:val="24"/>
          <w:szCs w:val="24"/>
          <w:lang w:eastAsia="en-US"/>
        </w:rPr>
      </w:pPr>
      <w:r w:rsidRPr="007F1BB1">
        <w:rPr>
          <w:rFonts w:ascii="Times New Roman" w:eastAsia="№Е" w:hAnsi="Times New Roman" w:cs="Times New Roman"/>
          <w:iCs/>
          <w:color w:val="auto"/>
          <w:kern w:val="0"/>
          <w:sz w:val="24"/>
          <w:szCs w:val="24"/>
          <w:lang w:eastAsia="en-US"/>
        </w:rPr>
        <w:t xml:space="preserve">3) отбирает в </w:t>
      </w:r>
      <w:r w:rsidRPr="007F1BB1">
        <w:rPr>
          <w:rFonts w:ascii="Times New Roman" w:eastAsia="№Е" w:hAnsi="Times New Roman" w:cs="Times New Roman"/>
          <w:b/>
          <w:iCs/>
          <w:color w:val="auto"/>
          <w:kern w:val="0"/>
          <w:sz w:val="24"/>
          <w:szCs w:val="24"/>
          <w:lang w:eastAsia="en-US"/>
        </w:rPr>
        <w:t>содержании</w:t>
      </w:r>
      <w:r w:rsidRPr="007F1BB1">
        <w:rPr>
          <w:rFonts w:ascii="Times New Roman" w:eastAsia="№Е" w:hAnsi="Times New Roman" w:cs="Times New Roman"/>
          <w:iCs/>
          <w:color w:val="auto"/>
          <w:kern w:val="0"/>
          <w:sz w:val="24"/>
          <w:szCs w:val="24"/>
          <w:lang w:eastAsia="en-US"/>
        </w:rPr>
        <w:t xml:space="preserve"> учебных предметов воспитательно значимые компоненты:</w:t>
      </w:r>
    </w:p>
    <w:p w:rsidR="00A52B14" w:rsidRPr="007F1BB1" w:rsidRDefault="00A52B14" w:rsidP="007F1BB1">
      <w:pPr>
        <w:tabs>
          <w:tab w:val="left" w:pos="284"/>
        </w:tabs>
        <w:suppressAutoHyphens w:val="0"/>
        <w:spacing w:after="0" w:line="240" w:lineRule="auto"/>
        <w:jc w:val="both"/>
        <w:rPr>
          <w:rFonts w:ascii="Times New Roman" w:eastAsia="Bookman Old Style" w:hAnsi="Times New Roman" w:cs="Times New Roman"/>
          <w:color w:val="auto"/>
          <w:w w:val="0"/>
          <w:kern w:val="0"/>
          <w:sz w:val="24"/>
          <w:szCs w:val="24"/>
          <w:lang w:eastAsia="en-US"/>
        </w:rPr>
      </w:pPr>
      <w:r w:rsidRPr="007F1BB1">
        <w:rPr>
          <w:rFonts w:ascii="Times New Roman" w:eastAsia="Bookman Old Style" w:hAnsi="Times New Roman" w:cs="Times New Roman"/>
          <w:color w:val="auto"/>
          <w:w w:val="0"/>
          <w:kern w:val="0"/>
          <w:sz w:val="24"/>
          <w:szCs w:val="24"/>
          <w:lang w:eastAsia="en-US"/>
        </w:rPr>
        <w:t>- примеры подлинной нравственности, патриотизма / служения Родине, духовности, гражданственности, гуманизма;</w:t>
      </w:r>
    </w:p>
    <w:p w:rsidR="00A52B14" w:rsidRPr="007F1BB1" w:rsidRDefault="00A52B14" w:rsidP="007F1BB1">
      <w:pPr>
        <w:tabs>
          <w:tab w:val="left" w:pos="284"/>
        </w:tabs>
        <w:suppressAutoHyphens w:val="0"/>
        <w:spacing w:after="0" w:line="240" w:lineRule="auto"/>
        <w:jc w:val="both"/>
        <w:rPr>
          <w:rFonts w:ascii="Times New Roman" w:eastAsia="Bookman Old Style" w:hAnsi="Times New Roman" w:cs="Times New Roman"/>
          <w:color w:val="auto"/>
          <w:w w:val="0"/>
          <w:kern w:val="0"/>
          <w:sz w:val="24"/>
          <w:szCs w:val="24"/>
          <w:lang w:eastAsia="en-US"/>
        </w:rPr>
      </w:pPr>
      <w:r w:rsidRPr="007F1BB1">
        <w:rPr>
          <w:rFonts w:ascii="Times New Roman" w:eastAsia="Bookman Old Style" w:hAnsi="Times New Roman" w:cs="Times New Roman"/>
          <w:color w:val="auto"/>
          <w:w w:val="0"/>
          <w:kern w:val="0"/>
          <w:sz w:val="24"/>
          <w:szCs w:val="24"/>
          <w:lang w:eastAsia="en-US"/>
        </w:rPr>
        <w:t>- примеры научного подвига;</w:t>
      </w:r>
    </w:p>
    <w:p w:rsidR="00A52B14" w:rsidRPr="007F1BB1" w:rsidRDefault="00A52B14" w:rsidP="007F1BB1">
      <w:pPr>
        <w:tabs>
          <w:tab w:val="left" w:pos="284"/>
        </w:tabs>
        <w:suppressAutoHyphens w:val="0"/>
        <w:spacing w:after="0" w:line="240" w:lineRule="auto"/>
        <w:jc w:val="both"/>
        <w:rPr>
          <w:rFonts w:ascii="Times New Roman" w:eastAsia="Bookman Old Style" w:hAnsi="Times New Roman" w:cs="Times New Roman"/>
          <w:color w:val="auto"/>
          <w:w w:val="0"/>
          <w:kern w:val="0"/>
          <w:sz w:val="24"/>
          <w:szCs w:val="24"/>
          <w:lang w:eastAsia="en-US"/>
        </w:rPr>
      </w:pPr>
      <w:r w:rsidRPr="007F1BB1">
        <w:rPr>
          <w:rFonts w:ascii="Times New Roman" w:eastAsia="Bookman Old Style" w:hAnsi="Times New Roman" w:cs="Times New Roman"/>
          <w:color w:val="auto"/>
          <w:w w:val="0"/>
          <w:kern w:val="0"/>
          <w:sz w:val="24"/>
          <w:szCs w:val="24"/>
          <w:lang w:eastAsia="en-US"/>
        </w:rPr>
        <w:t>- факты о жизненной позиция и человеческих качества ученых, писателей художников, композиторов, исторических деятелей;</w:t>
      </w:r>
    </w:p>
    <w:p w:rsidR="00A52B14" w:rsidRPr="007F1BB1" w:rsidRDefault="00A52B14" w:rsidP="007F1BB1">
      <w:pPr>
        <w:tabs>
          <w:tab w:val="left" w:pos="284"/>
        </w:tabs>
        <w:suppressAutoHyphens w:val="0"/>
        <w:spacing w:after="0" w:line="240" w:lineRule="auto"/>
        <w:jc w:val="both"/>
        <w:rPr>
          <w:rFonts w:ascii="Times New Roman" w:eastAsia="Bookman Old Style" w:hAnsi="Times New Roman" w:cs="Times New Roman"/>
          <w:color w:val="auto"/>
          <w:w w:val="0"/>
          <w:kern w:val="0"/>
          <w:sz w:val="24"/>
          <w:szCs w:val="24"/>
          <w:lang w:eastAsia="en-US"/>
        </w:rPr>
      </w:pPr>
      <w:r w:rsidRPr="007F1BB1">
        <w:rPr>
          <w:rFonts w:ascii="Times New Roman" w:eastAsia="Bookman Old Style" w:hAnsi="Times New Roman" w:cs="Times New Roman"/>
          <w:color w:val="auto"/>
          <w:w w:val="0"/>
          <w:kern w:val="0"/>
          <w:sz w:val="24"/>
          <w:szCs w:val="24"/>
          <w:lang w:eastAsia="en-US"/>
        </w:rPr>
        <w:t>- мировоззренческие идеи;</w:t>
      </w:r>
    </w:p>
    <w:p w:rsidR="00A52B14" w:rsidRPr="007F1BB1" w:rsidRDefault="00A52B14" w:rsidP="007F1BB1">
      <w:pPr>
        <w:tabs>
          <w:tab w:val="left" w:pos="284"/>
        </w:tabs>
        <w:suppressAutoHyphens w:val="0"/>
        <w:spacing w:after="0" w:line="240" w:lineRule="auto"/>
        <w:jc w:val="both"/>
        <w:rPr>
          <w:rFonts w:ascii="Times New Roman" w:eastAsia="Bookman Old Style" w:hAnsi="Times New Roman" w:cs="Times New Roman"/>
          <w:color w:val="auto"/>
          <w:w w:val="0"/>
          <w:kern w:val="0"/>
          <w:sz w:val="24"/>
          <w:szCs w:val="24"/>
          <w:lang w:eastAsia="en-US"/>
        </w:rPr>
      </w:pPr>
      <w:r w:rsidRPr="007F1BB1">
        <w:rPr>
          <w:rFonts w:ascii="Times New Roman" w:eastAsia="Bookman Old Style" w:hAnsi="Times New Roman" w:cs="Times New Roman"/>
          <w:color w:val="auto"/>
          <w:w w:val="0"/>
          <w:kern w:val="0"/>
          <w:sz w:val="24"/>
          <w:szCs w:val="24"/>
          <w:lang w:eastAsia="en-US"/>
        </w:rPr>
        <w:t>- материал, формирующий мотивы и ценности обучающегося в сфере отношений к природе.</w:t>
      </w:r>
    </w:p>
    <w:p w:rsidR="00A52B14" w:rsidRPr="007F1BB1" w:rsidRDefault="00A52B14" w:rsidP="007F1BB1">
      <w:pPr>
        <w:widowControl w:val="0"/>
        <w:tabs>
          <w:tab w:val="left" w:pos="284"/>
        </w:tabs>
        <w:suppressAutoHyphens w:val="0"/>
        <w:autoSpaceDE w:val="0"/>
        <w:autoSpaceDN w:val="0"/>
        <w:adjustRightInd w:val="0"/>
        <w:spacing w:after="0" w:line="240" w:lineRule="auto"/>
        <w:jc w:val="both"/>
        <w:rPr>
          <w:rFonts w:ascii="Times New Roman" w:eastAsia="№Е" w:hAnsi="Times New Roman" w:cs="Times New Roman"/>
          <w:iCs/>
          <w:color w:val="auto"/>
          <w:kern w:val="0"/>
          <w:sz w:val="24"/>
          <w:szCs w:val="24"/>
          <w:lang w:eastAsia="en-US"/>
        </w:rPr>
      </w:pPr>
      <w:r w:rsidRPr="007F1BB1">
        <w:rPr>
          <w:rFonts w:ascii="Times New Roman" w:eastAsia="№Е" w:hAnsi="Times New Roman" w:cs="Times New Roman"/>
          <w:iCs/>
          <w:color w:val="auto"/>
          <w:kern w:val="0"/>
          <w:sz w:val="24"/>
          <w:szCs w:val="24"/>
          <w:lang w:eastAsia="en-US"/>
        </w:rPr>
        <w:t xml:space="preserve">4) планирует воспитательный эффект используемых </w:t>
      </w:r>
      <w:r w:rsidRPr="007F1BB1">
        <w:rPr>
          <w:rFonts w:ascii="Times New Roman" w:eastAsia="№Е" w:hAnsi="Times New Roman" w:cs="Times New Roman"/>
          <w:b/>
          <w:iCs/>
          <w:color w:val="auto"/>
          <w:kern w:val="0"/>
          <w:sz w:val="24"/>
          <w:szCs w:val="24"/>
          <w:lang w:eastAsia="en-US"/>
        </w:rPr>
        <w:t>форм, методов, приемов, средств</w:t>
      </w:r>
      <w:r w:rsidRPr="007F1BB1">
        <w:rPr>
          <w:rFonts w:ascii="Times New Roman" w:eastAsia="№Е" w:hAnsi="Times New Roman" w:cs="Times New Roman"/>
          <w:iCs/>
          <w:color w:val="auto"/>
          <w:kern w:val="0"/>
          <w:sz w:val="24"/>
          <w:szCs w:val="24"/>
          <w:lang w:eastAsia="en-US"/>
        </w:rPr>
        <w:t xml:space="preserve"> обучения.</w:t>
      </w:r>
    </w:p>
    <w:p w:rsidR="00A52B14" w:rsidRPr="007F1BB1" w:rsidRDefault="00A52B14" w:rsidP="007F1BB1">
      <w:pPr>
        <w:widowControl w:val="0"/>
        <w:tabs>
          <w:tab w:val="left" w:pos="284"/>
        </w:tabs>
        <w:suppressAutoHyphens w:val="0"/>
        <w:autoSpaceDE w:val="0"/>
        <w:autoSpaceDN w:val="0"/>
        <w:adjustRightInd w:val="0"/>
        <w:spacing w:after="0" w:line="240" w:lineRule="auto"/>
        <w:jc w:val="both"/>
        <w:rPr>
          <w:rFonts w:ascii="Times New Roman" w:eastAsia="№Е" w:hAnsi="Times New Roman" w:cs="Times New Roman"/>
          <w:iCs/>
          <w:color w:val="auto"/>
          <w:kern w:val="0"/>
          <w:sz w:val="24"/>
          <w:szCs w:val="24"/>
          <w:lang w:eastAsia="en-US"/>
        </w:rPr>
      </w:pPr>
      <w:r w:rsidRPr="007F1BB1">
        <w:rPr>
          <w:rFonts w:ascii="Times New Roman" w:eastAsia="№Е" w:hAnsi="Times New Roman" w:cs="Times New Roman"/>
          <w:iCs/>
          <w:color w:val="auto"/>
          <w:kern w:val="0"/>
          <w:sz w:val="24"/>
          <w:szCs w:val="24"/>
          <w:lang w:eastAsia="en-US"/>
        </w:rPr>
        <w:t>При проведении урока учитель осуществляет воспитание средствами:</w:t>
      </w:r>
    </w:p>
    <w:p w:rsidR="00A52B14" w:rsidRPr="007F1BB1" w:rsidRDefault="00A52B14" w:rsidP="007F1BB1">
      <w:pPr>
        <w:tabs>
          <w:tab w:val="left" w:pos="284"/>
        </w:tabs>
        <w:suppressAutoHyphens w:val="0"/>
        <w:adjustRightInd w:val="0"/>
        <w:spacing w:after="0" w:line="240" w:lineRule="auto"/>
        <w:jc w:val="both"/>
        <w:rPr>
          <w:rFonts w:ascii="Times New Roman" w:eastAsia="№Е" w:hAnsi="Times New Roman" w:cs="Times New Roman"/>
          <w:iCs/>
          <w:color w:val="auto"/>
          <w:kern w:val="0"/>
          <w:sz w:val="24"/>
          <w:szCs w:val="24"/>
          <w:lang w:eastAsia="en-US"/>
        </w:rPr>
      </w:pPr>
      <w:r w:rsidRPr="007F1BB1">
        <w:rPr>
          <w:rFonts w:ascii="Times New Roman" w:eastAsia="№Е" w:hAnsi="Times New Roman" w:cs="Times New Roman"/>
          <w:iCs/>
          <w:color w:val="auto"/>
          <w:kern w:val="0"/>
          <w:sz w:val="24"/>
          <w:szCs w:val="24"/>
          <w:lang w:eastAsia="en-US"/>
        </w:rPr>
        <w:t>1) создания условий для активной, эмоционально-окрашенной деятельности учащихся на уроке;</w:t>
      </w:r>
    </w:p>
    <w:p w:rsidR="00A52B14" w:rsidRPr="007F1BB1" w:rsidRDefault="00A52B14" w:rsidP="007F1BB1">
      <w:pPr>
        <w:tabs>
          <w:tab w:val="left" w:pos="284"/>
        </w:tabs>
        <w:suppressAutoHyphens w:val="0"/>
        <w:adjustRightInd w:val="0"/>
        <w:spacing w:after="0" w:line="240" w:lineRule="auto"/>
        <w:jc w:val="both"/>
        <w:rPr>
          <w:rFonts w:ascii="Times New Roman" w:eastAsia="№Е" w:hAnsi="Times New Roman" w:cs="Times New Roman"/>
          <w:iCs/>
          <w:color w:val="auto"/>
          <w:kern w:val="0"/>
          <w:sz w:val="24"/>
          <w:szCs w:val="24"/>
          <w:lang w:eastAsia="en-US"/>
        </w:rPr>
      </w:pPr>
      <w:r w:rsidRPr="007F1BB1">
        <w:rPr>
          <w:rFonts w:ascii="Times New Roman" w:eastAsia="№Е" w:hAnsi="Times New Roman" w:cs="Times New Roman"/>
          <w:iCs/>
          <w:color w:val="auto"/>
          <w:kern w:val="0"/>
          <w:sz w:val="24"/>
          <w:szCs w:val="24"/>
          <w:lang w:eastAsia="en-US"/>
        </w:rPr>
        <w:t>2) формирования эмоционально-ценностного (личностного) отношения к усваиваемому учебному материалу;</w:t>
      </w:r>
    </w:p>
    <w:p w:rsidR="00A52B14" w:rsidRPr="007F1BB1" w:rsidRDefault="00A52B14" w:rsidP="007F1BB1">
      <w:pPr>
        <w:suppressAutoHyphens w:val="0"/>
        <w:adjustRightInd w:val="0"/>
        <w:spacing w:after="0" w:line="240" w:lineRule="auto"/>
        <w:jc w:val="both"/>
        <w:rPr>
          <w:rFonts w:ascii="Times New Roman" w:eastAsia="№Е" w:hAnsi="Times New Roman" w:cs="Times New Roman"/>
          <w:iCs/>
          <w:color w:val="auto"/>
          <w:kern w:val="0"/>
          <w:sz w:val="24"/>
          <w:szCs w:val="24"/>
          <w:lang w:eastAsia="en-US"/>
        </w:rPr>
      </w:pPr>
      <w:r w:rsidRPr="007F1BB1">
        <w:rPr>
          <w:rFonts w:ascii="Times New Roman" w:eastAsia="№Е" w:hAnsi="Times New Roman" w:cs="Times New Roman"/>
          <w:iCs/>
          <w:color w:val="auto"/>
          <w:kern w:val="0"/>
          <w:sz w:val="24"/>
          <w:szCs w:val="24"/>
          <w:lang w:eastAsia="en-US"/>
        </w:rPr>
        <w:t>3) оптимального сочетания различных методов обучения:</w:t>
      </w:r>
    </w:p>
    <w:p w:rsidR="00A52B14" w:rsidRPr="007F1BB1" w:rsidRDefault="00A52B14" w:rsidP="007F1BB1">
      <w:pPr>
        <w:tabs>
          <w:tab w:val="left" w:pos="567"/>
        </w:tabs>
        <w:suppressAutoHyphens w:val="0"/>
        <w:spacing w:after="0" w:line="240" w:lineRule="auto"/>
        <w:jc w:val="both"/>
        <w:rPr>
          <w:rFonts w:ascii="Times New Roman" w:eastAsia="Bookman Old Style" w:hAnsi="Times New Roman" w:cs="Times New Roman"/>
          <w:color w:val="auto"/>
          <w:w w:val="0"/>
          <w:kern w:val="0"/>
          <w:sz w:val="24"/>
          <w:szCs w:val="24"/>
          <w:lang w:eastAsia="en-US"/>
        </w:rPr>
      </w:pPr>
      <w:r w:rsidRPr="007F1BB1">
        <w:rPr>
          <w:rFonts w:ascii="Times New Roman" w:eastAsia="Bookman Old Style" w:hAnsi="Times New Roman" w:cs="Times New Roman"/>
          <w:color w:val="auto"/>
          <w:w w:val="0"/>
          <w:kern w:val="0"/>
          <w:sz w:val="24"/>
          <w:szCs w:val="24"/>
          <w:lang w:eastAsia="en-US"/>
        </w:rPr>
        <w:t>- репродуктивных методов (воспитание организованности, исполнительности, ответственности);</w:t>
      </w:r>
    </w:p>
    <w:p w:rsidR="00A52B14" w:rsidRPr="007F1BB1" w:rsidRDefault="00A52B14" w:rsidP="007F1BB1">
      <w:pPr>
        <w:tabs>
          <w:tab w:val="left" w:pos="567"/>
        </w:tabs>
        <w:suppressAutoHyphens w:val="0"/>
        <w:spacing w:after="0" w:line="240" w:lineRule="auto"/>
        <w:jc w:val="both"/>
        <w:rPr>
          <w:rFonts w:ascii="Times New Roman" w:eastAsia="Bookman Old Style" w:hAnsi="Times New Roman" w:cs="Times New Roman"/>
          <w:color w:val="auto"/>
          <w:w w:val="0"/>
          <w:kern w:val="0"/>
          <w:sz w:val="24"/>
          <w:szCs w:val="24"/>
          <w:lang w:eastAsia="en-US"/>
        </w:rPr>
      </w:pPr>
      <w:r w:rsidRPr="007F1BB1">
        <w:rPr>
          <w:rFonts w:ascii="Times New Roman" w:eastAsia="Bookman Old Style" w:hAnsi="Times New Roman" w:cs="Times New Roman"/>
          <w:color w:val="auto"/>
          <w:w w:val="0"/>
          <w:kern w:val="0"/>
          <w:sz w:val="24"/>
          <w:szCs w:val="24"/>
          <w:lang w:eastAsia="en-US"/>
        </w:rPr>
        <w:t xml:space="preserve">- методов организации познавательной самостоятельности и активности (воспитание творческого начала, формирование познавательного интереса);  </w:t>
      </w:r>
    </w:p>
    <w:p w:rsidR="00A52B14" w:rsidRPr="007F1BB1" w:rsidRDefault="00A52B14" w:rsidP="007F1BB1">
      <w:pPr>
        <w:suppressAutoHyphens w:val="0"/>
        <w:adjustRightInd w:val="0"/>
        <w:spacing w:after="0" w:line="240" w:lineRule="auto"/>
        <w:jc w:val="both"/>
        <w:rPr>
          <w:rFonts w:ascii="Times New Roman" w:eastAsia="№Е" w:hAnsi="Times New Roman" w:cs="Times New Roman"/>
          <w:iCs/>
          <w:color w:val="auto"/>
          <w:kern w:val="0"/>
          <w:sz w:val="24"/>
          <w:szCs w:val="24"/>
          <w:lang w:eastAsia="en-US"/>
        </w:rPr>
      </w:pPr>
      <w:r w:rsidRPr="007F1BB1">
        <w:rPr>
          <w:rFonts w:ascii="Times New Roman" w:eastAsia="№Е" w:hAnsi="Times New Roman" w:cs="Times New Roman"/>
          <w:iCs/>
          <w:color w:val="auto"/>
          <w:kern w:val="0"/>
          <w:sz w:val="24"/>
          <w:szCs w:val="24"/>
          <w:lang w:eastAsia="en-US"/>
        </w:rPr>
        <w:t>4) сочетания различных форм обучения:</w:t>
      </w:r>
    </w:p>
    <w:p w:rsidR="00A52B14" w:rsidRPr="007F1BB1" w:rsidRDefault="00A52B14" w:rsidP="007F1BB1">
      <w:pPr>
        <w:tabs>
          <w:tab w:val="left" w:pos="851"/>
        </w:tabs>
        <w:suppressAutoHyphens w:val="0"/>
        <w:spacing w:after="0" w:line="240" w:lineRule="auto"/>
        <w:jc w:val="both"/>
        <w:rPr>
          <w:rFonts w:ascii="Times New Roman" w:eastAsia="Bookman Old Style" w:hAnsi="Times New Roman" w:cs="Times New Roman"/>
          <w:color w:val="auto"/>
          <w:w w:val="0"/>
          <w:kern w:val="0"/>
          <w:sz w:val="24"/>
          <w:szCs w:val="24"/>
          <w:lang w:eastAsia="en-US"/>
        </w:rPr>
      </w:pPr>
      <w:r w:rsidRPr="007F1BB1">
        <w:rPr>
          <w:rFonts w:ascii="Times New Roman" w:eastAsia="Bookman Old Style" w:hAnsi="Times New Roman" w:cs="Times New Roman"/>
          <w:color w:val="auto"/>
          <w:w w:val="0"/>
          <w:kern w:val="0"/>
          <w:sz w:val="24"/>
          <w:szCs w:val="24"/>
          <w:lang w:eastAsia="en-US"/>
        </w:rPr>
        <w:t>- групповая форма (воспитание умения достигать взаимопонимания, сотрудничать для достижения общих результатов; формирование осознанного, уважительного и доброжелательного отношения к другому человеку, его мнению; освоение социальных норм, правил поведения, ролей и форм социальной жизни в группах и сообществах);</w:t>
      </w:r>
    </w:p>
    <w:p w:rsidR="00A52B14" w:rsidRPr="007F1BB1" w:rsidRDefault="00A52B14" w:rsidP="007F1BB1">
      <w:pPr>
        <w:tabs>
          <w:tab w:val="left" w:pos="851"/>
        </w:tabs>
        <w:suppressAutoHyphens w:val="0"/>
        <w:spacing w:after="0" w:line="240" w:lineRule="auto"/>
        <w:jc w:val="both"/>
        <w:rPr>
          <w:rFonts w:ascii="Times New Roman" w:eastAsia="Bookman Old Style" w:hAnsi="Times New Roman" w:cs="Times New Roman"/>
          <w:color w:val="auto"/>
          <w:w w:val="0"/>
          <w:kern w:val="0"/>
          <w:sz w:val="24"/>
          <w:szCs w:val="24"/>
          <w:lang w:eastAsia="en-US"/>
        </w:rPr>
      </w:pPr>
      <w:r w:rsidRPr="007F1BB1">
        <w:rPr>
          <w:rFonts w:ascii="Times New Roman" w:eastAsia="Bookman Old Style" w:hAnsi="Times New Roman" w:cs="Times New Roman"/>
          <w:color w:val="auto"/>
          <w:w w:val="0"/>
          <w:kern w:val="0"/>
          <w:sz w:val="24"/>
          <w:szCs w:val="24"/>
          <w:lang w:eastAsia="en-US"/>
        </w:rPr>
        <w:t>- индивидуальная форма (воспитание трудолюбия, настойчивости, упорства, самостоятельности, аккуратности, ответственности, умений трудиться, преодолевать сложности, формирование у обучающегося понимания важности опоры на свои силы);</w:t>
      </w:r>
    </w:p>
    <w:p w:rsidR="00A52B14" w:rsidRPr="007F1BB1" w:rsidRDefault="00A52B14" w:rsidP="007F1BB1">
      <w:pPr>
        <w:widowControl w:val="0"/>
        <w:suppressAutoHyphens w:val="0"/>
        <w:autoSpaceDE w:val="0"/>
        <w:autoSpaceDN w:val="0"/>
        <w:adjustRightInd w:val="0"/>
        <w:spacing w:after="0" w:line="240" w:lineRule="auto"/>
        <w:jc w:val="both"/>
        <w:rPr>
          <w:rFonts w:ascii="Times New Roman" w:eastAsia="№Е" w:hAnsi="Times New Roman" w:cs="Times New Roman"/>
          <w:iCs/>
          <w:color w:val="auto"/>
          <w:kern w:val="0"/>
          <w:sz w:val="24"/>
          <w:szCs w:val="24"/>
          <w:lang w:eastAsia="en-US"/>
        </w:rPr>
      </w:pPr>
      <w:r w:rsidRPr="007F1BB1">
        <w:rPr>
          <w:rFonts w:ascii="Times New Roman" w:eastAsia="№Е" w:hAnsi="Times New Roman" w:cs="Times New Roman"/>
          <w:iCs/>
          <w:color w:val="auto"/>
          <w:kern w:val="0"/>
          <w:sz w:val="24"/>
          <w:szCs w:val="24"/>
          <w:lang w:eastAsia="en-US"/>
        </w:rPr>
        <w:t>5) использования воспитательной функции оценки;</w:t>
      </w:r>
    </w:p>
    <w:p w:rsidR="00A52B14" w:rsidRPr="007F1BB1" w:rsidRDefault="00A52B14" w:rsidP="007F1BB1">
      <w:pPr>
        <w:tabs>
          <w:tab w:val="left" w:pos="993"/>
        </w:tabs>
        <w:suppressAutoHyphens w:val="0"/>
        <w:adjustRightInd w:val="0"/>
        <w:spacing w:after="0" w:line="240" w:lineRule="auto"/>
        <w:jc w:val="both"/>
        <w:rPr>
          <w:rFonts w:ascii="Times New Roman" w:eastAsia="№Е" w:hAnsi="Times New Roman" w:cs="Times New Roman"/>
          <w:iCs/>
          <w:color w:val="auto"/>
          <w:kern w:val="0"/>
          <w:sz w:val="24"/>
          <w:szCs w:val="24"/>
          <w:lang w:eastAsia="en-US"/>
        </w:rPr>
      </w:pPr>
      <w:r w:rsidRPr="007F1BB1">
        <w:rPr>
          <w:rFonts w:ascii="Times New Roman" w:eastAsia="№Е" w:hAnsi="Times New Roman" w:cs="Times New Roman"/>
          <w:iCs/>
          <w:color w:val="auto"/>
          <w:kern w:val="0"/>
          <w:sz w:val="24"/>
          <w:szCs w:val="24"/>
          <w:lang w:eastAsia="en-US"/>
        </w:rPr>
        <w:t>6)рационализации использования времени на уроке (воспитание внутренней организованности, собранности, дисциплинированности);</w:t>
      </w:r>
    </w:p>
    <w:p w:rsidR="00A52B14" w:rsidRPr="007F1BB1" w:rsidRDefault="00A52B14" w:rsidP="007F1BB1">
      <w:pPr>
        <w:suppressAutoHyphens w:val="0"/>
        <w:adjustRightInd w:val="0"/>
        <w:spacing w:after="0" w:line="240" w:lineRule="auto"/>
        <w:jc w:val="both"/>
        <w:rPr>
          <w:rFonts w:ascii="Times New Roman" w:eastAsia="№Е" w:hAnsi="Times New Roman" w:cs="Times New Roman"/>
          <w:iCs/>
          <w:color w:val="auto"/>
          <w:kern w:val="0"/>
          <w:sz w:val="24"/>
          <w:szCs w:val="24"/>
          <w:lang w:eastAsia="en-US"/>
        </w:rPr>
      </w:pPr>
      <w:r w:rsidRPr="007F1BB1">
        <w:rPr>
          <w:rFonts w:ascii="Times New Roman" w:eastAsia="№Е" w:hAnsi="Times New Roman" w:cs="Times New Roman"/>
          <w:iCs/>
          <w:color w:val="auto"/>
          <w:kern w:val="0"/>
          <w:sz w:val="24"/>
          <w:szCs w:val="24"/>
          <w:lang w:eastAsia="en-US"/>
        </w:rPr>
        <w:t>Учитель использует воспитательные возможности урока, опираясь на следующее:</w:t>
      </w:r>
    </w:p>
    <w:p w:rsidR="00A52B14" w:rsidRPr="007F1BB1" w:rsidRDefault="00A52B14" w:rsidP="007F1BB1">
      <w:pPr>
        <w:tabs>
          <w:tab w:val="left" w:pos="284"/>
        </w:tabs>
        <w:suppressAutoHyphens w:val="0"/>
        <w:spacing w:after="0" w:line="240" w:lineRule="auto"/>
        <w:jc w:val="both"/>
        <w:rPr>
          <w:rFonts w:ascii="Times New Roman" w:eastAsia="Bookman Old Style" w:hAnsi="Times New Roman" w:cs="Times New Roman"/>
          <w:color w:val="auto"/>
          <w:w w:val="0"/>
          <w:kern w:val="0"/>
          <w:sz w:val="24"/>
          <w:szCs w:val="24"/>
          <w:lang w:eastAsia="en-US"/>
        </w:rPr>
      </w:pPr>
      <w:r w:rsidRPr="007F1BB1">
        <w:rPr>
          <w:rFonts w:ascii="Times New Roman" w:eastAsia="Bookman Old Style" w:hAnsi="Times New Roman" w:cs="Times New Roman"/>
          <w:color w:val="auto"/>
          <w:w w:val="0"/>
          <w:kern w:val="0"/>
          <w:sz w:val="24"/>
          <w:szCs w:val="24"/>
          <w:lang w:eastAsia="en-US"/>
        </w:rPr>
        <w:t>- обучение на высоком уровне трудности через постепенное наращивание трудностей (воспитание целеустремленности, дисциплинированности, настойчивости, воли, умений трудиться);</w:t>
      </w:r>
    </w:p>
    <w:p w:rsidR="00A52B14" w:rsidRPr="007F1BB1" w:rsidRDefault="00A52B14" w:rsidP="007F1BB1">
      <w:pPr>
        <w:tabs>
          <w:tab w:val="left" w:pos="284"/>
        </w:tabs>
        <w:suppressAutoHyphens w:val="0"/>
        <w:spacing w:after="0" w:line="240" w:lineRule="auto"/>
        <w:jc w:val="both"/>
        <w:rPr>
          <w:rFonts w:ascii="Times New Roman" w:eastAsia="Bookman Old Style" w:hAnsi="Times New Roman" w:cs="Times New Roman"/>
          <w:color w:val="auto"/>
          <w:w w:val="0"/>
          <w:kern w:val="0"/>
          <w:sz w:val="24"/>
          <w:szCs w:val="24"/>
          <w:lang w:eastAsia="en-US"/>
        </w:rPr>
      </w:pPr>
      <w:r w:rsidRPr="007F1BB1">
        <w:rPr>
          <w:rFonts w:ascii="Times New Roman" w:eastAsia="Bookman Old Style" w:hAnsi="Times New Roman" w:cs="Times New Roman"/>
          <w:color w:val="auto"/>
          <w:w w:val="0"/>
          <w:kern w:val="0"/>
          <w:sz w:val="24"/>
          <w:szCs w:val="24"/>
          <w:lang w:eastAsia="en-US"/>
        </w:rPr>
        <w:t xml:space="preserve">- создание ситуации успеха, в особенности – для обучающихся, имеющих низкие образовательные результаты / имеющих затруднения в обучении;  </w:t>
      </w:r>
    </w:p>
    <w:p w:rsidR="00A52B14" w:rsidRPr="007F1BB1" w:rsidRDefault="00A52B14" w:rsidP="007F1BB1">
      <w:pPr>
        <w:tabs>
          <w:tab w:val="left" w:pos="284"/>
        </w:tabs>
        <w:suppressAutoHyphens w:val="0"/>
        <w:spacing w:after="0" w:line="240" w:lineRule="auto"/>
        <w:jc w:val="both"/>
        <w:rPr>
          <w:rFonts w:ascii="Times New Roman" w:eastAsia="Bookman Old Style" w:hAnsi="Times New Roman" w:cs="Times New Roman"/>
          <w:color w:val="auto"/>
          <w:w w:val="0"/>
          <w:kern w:val="0"/>
          <w:sz w:val="24"/>
          <w:szCs w:val="24"/>
          <w:lang w:eastAsia="en-US"/>
        </w:rPr>
      </w:pPr>
      <w:r w:rsidRPr="007F1BB1">
        <w:rPr>
          <w:rFonts w:ascii="Times New Roman" w:eastAsia="Bookman Old Style" w:hAnsi="Times New Roman" w:cs="Times New Roman"/>
          <w:color w:val="auto"/>
          <w:w w:val="0"/>
          <w:kern w:val="0"/>
          <w:sz w:val="24"/>
          <w:szCs w:val="24"/>
          <w:lang w:eastAsia="en-US"/>
        </w:rPr>
        <w:t>- создание на уроке здоровой, мажорной, доброжелательной атмосферы;</w:t>
      </w:r>
    </w:p>
    <w:p w:rsidR="00A52B14" w:rsidRPr="007F1BB1" w:rsidRDefault="00A52B14" w:rsidP="007F1BB1">
      <w:pPr>
        <w:tabs>
          <w:tab w:val="left" w:pos="284"/>
        </w:tabs>
        <w:suppressAutoHyphens w:val="0"/>
        <w:spacing w:after="0" w:line="240" w:lineRule="auto"/>
        <w:jc w:val="both"/>
        <w:rPr>
          <w:rFonts w:ascii="Times New Roman" w:eastAsia="Bookman Old Style" w:hAnsi="Times New Roman" w:cs="Times New Roman"/>
          <w:color w:val="auto"/>
          <w:w w:val="0"/>
          <w:kern w:val="0"/>
          <w:sz w:val="24"/>
          <w:szCs w:val="24"/>
          <w:lang w:eastAsia="en-US"/>
        </w:rPr>
      </w:pPr>
      <w:r w:rsidRPr="007F1BB1">
        <w:rPr>
          <w:rFonts w:ascii="Times New Roman" w:eastAsia="Bookman Old Style" w:hAnsi="Times New Roman" w:cs="Times New Roman"/>
          <w:color w:val="auto"/>
          <w:w w:val="0"/>
          <w:kern w:val="0"/>
          <w:sz w:val="24"/>
          <w:szCs w:val="24"/>
          <w:lang w:eastAsia="en-US"/>
        </w:rPr>
        <w:lastRenderedPageBreak/>
        <w:t>- поощрение, поддержка инициативы и усилий ребенка в познавательной деятельности.</w:t>
      </w:r>
    </w:p>
    <w:p w:rsidR="00A52B14" w:rsidRPr="007F1BB1" w:rsidRDefault="00A52B14" w:rsidP="007F1BB1">
      <w:pPr>
        <w:suppressAutoHyphens w:val="0"/>
        <w:adjustRightInd w:val="0"/>
        <w:spacing w:after="0" w:line="240" w:lineRule="auto"/>
        <w:jc w:val="both"/>
        <w:rPr>
          <w:rFonts w:ascii="Times New Roman" w:eastAsia="№Е" w:hAnsi="Times New Roman" w:cs="Times New Roman"/>
          <w:iCs/>
          <w:color w:val="auto"/>
          <w:kern w:val="0"/>
          <w:sz w:val="24"/>
          <w:szCs w:val="24"/>
          <w:lang w:eastAsia="en-US"/>
        </w:rPr>
      </w:pPr>
      <w:r w:rsidRPr="007F1BB1">
        <w:rPr>
          <w:rFonts w:ascii="Times New Roman" w:eastAsia="№Е" w:hAnsi="Times New Roman" w:cs="Times New Roman"/>
          <w:iCs/>
          <w:color w:val="auto"/>
          <w:kern w:val="0"/>
          <w:sz w:val="24"/>
          <w:szCs w:val="24"/>
          <w:lang w:eastAsia="en-US"/>
        </w:rPr>
        <w:t>Воспитывающим фактором является высокая квалификация учителя, его ответственное отношение к своей работе.</w:t>
      </w:r>
    </w:p>
    <w:p w:rsidR="00A52B14" w:rsidRPr="007F1BB1" w:rsidRDefault="00A52B14" w:rsidP="007F1BB1">
      <w:pPr>
        <w:suppressAutoHyphens w:val="0"/>
        <w:adjustRightInd w:val="0"/>
        <w:spacing w:after="0" w:line="240" w:lineRule="auto"/>
        <w:jc w:val="both"/>
        <w:rPr>
          <w:rFonts w:ascii="Times New Roman" w:eastAsia="№Е" w:hAnsi="Times New Roman" w:cs="Times New Roman"/>
          <w:iCs/>
          <w:color w:val="auto"/>
          <w:kern w:val="0"/>
          <w:sz w:val="24"/>
          <w:szCs w:val="24"/>
          <w:lang w:eastAsia="en-US"/>
        </w:rPr>
      </w:pPr>
      <w:r w:rsidRPr="007F1BB1">
        <w:rPr>
          <w:rFonts w:ascii="Times New Roman" w:eastAsia="№Е" w:hAnsi="Times New Roman" w:cs="Times New Roman"/>
          <w:iCs/>
          <w:color w:val="auto"/>
          <w:kern w:val="0"/>
          <w:sz w:val="24"/>
          <w:szCs w:val="24"/>
          <w:lang w:eastAsia="en-US"/>
        </w:rPr>
        <w:t>Само пространство класса, внешний вид учителя, его речь, стиль общения должны являть собой образцы современной культуры.</w:t>
      </w:r>
    </w:p>
    <w:p w:rsidR="00A52B14" w:rsidRPr="007F1BB1" w:rsidRDefault="00A52B14" w:rsidP="007F1BB1">
      <w:pPr>
        <w:suppressAutoHyphens w:val="0"/>
        <w:adjustRightInd w:val="0"/>
        <w:spacing w:after="0" w:line="240" w:lineRule="auto"/>
        <w:jc w:val="both"/>
        <w:rPr>
          <w:rFonts w:ascii="Times New Roman" w:eastAsia="№Е" w:hAnsi="Times New Roman" w:cs="Times New Roman"/>
          <w:iCs/>
          <w:color w:val="auto"/>
          <w:kern w:val="0"/>
          <w:sz w:val="24"/>
          <w:szCs w:val="24"/>
          <w:lang w:eastAsia="en-US"/>
        </w:rPr>
      </w:pPr>
      <w:r w:rsidRPr="007F1BB1">
        <w:rPr>
          <w:rFonts w:ascii="Times New Roman" w:eastAsia="№Е" w:hAnsi="Times New Roman" w:cs="Times New Roman"/>
          <w:iCs/>
          <w:color w:val="auto"/>
          <w:kern w:val="0"/>
          <w:sz w:val="24"/>
          <w:szCs w:val="24"/>
          <w:lang w:eastAsia="en-US"/>
        </w:rPr>
        <w:t xml:space="preserve">Задачи воспитания решатся на каждом уроке и средствами всех учебных предметов. Вместе с тем, можно говорить об определенной «воспитательной» специализации учебных предметов. </w:t>
      </w:r>
    </w:p>
    <w:p w:rsidR="00A52B14" w:rsidRPr="007F1BB1" w:rsidRDefault="00A52B14" w:rsidP="007F1BB1">
      <w:pPr>
        <w:suppressAutoHyphens w:val="0"/>
        <w:adjustRightInd w:val="0"/>
        <w:spacing w:after="0" w:line="240" w:lineRule="auto"/>
        <w:jc w:val="both"/>
        <w:rPr>
          <w:rFonts w:ascii="Times New Roman" w:eastAsia="№Е" w:hAnsi="Times New Roman" w:cs="Times New Roman"/>
          <w:iCs/>
          <w:color w:val="auto"/>
          <w:kern w:val="0"/>
          <w:sz w:val="24"/>
          <w:szCs w:val="24"/>
          <w:lang w:eastAsia="en-US"/>
        </w:rPr>
      </w:pPr>
      <w:r w:rsidRPr="007F1BB1">
        <w:rPr>
          <w:rFonts w:ascii="Times New Roman" w:eastAsia="№Е" w:hAnsi="Times New Roman" w:cs="Times New Roman"/>
          <w:iCs/>
          <w:color w:val="auto"/>
          <w:kern w:val="0"/>
          <w:sz w:val="24"/>
          <w:szCs w:val="24"/>
          <w:lang w:eastAsia="en-US"/>
        </w:rPr>
        <w:t>Мотивы и ценности обучающегося в сфере отношений к природе помогает сформировать изучение предметных областей «Естественнонаучные предметы» и «Физическая культура и основы безопасности жизнедеятельности».</w:t>
      </w:r>
    </w:p>
    <w:p w:rsidR="00A52B14" w:rsidRPr="007F1BB1" w:rsidRDefault="00A52B14" w:rsidP="007F1BB1">
      <w:pPr>
        <w:suppressAutoHyphens w:val="0"/>
        <w:adjustRightInd w:val="0"/>
        <w:spacing w:after="0" w:line="240" w:lineRule="auto"/>
        <w:jc w:val="both"/>
        <w:rPr>
          <w:rFonts w:ascii="Times New Roman" w:eastAsia="№Е" w:hAnsi="Times New Roman" w:cs="Times New Roman"/>
          <w:iCs/>
          <w:color w:val="auto"/>
          <w:kern w:val="0"/>
          <w:sz w:val="24"/>
          <w:szCs w:val="24"/>
          <w:lang w:eastAsia="en-US"/>
        </w:rPr>
      </w:pPr>
      <w:r w:rsidRPr="007F1BB1">
        <w:rPr>
          <w:rFonts w:ascii="Times New Roman" w:eastAsia="№Е" w:hAnsi="Times New Roman" w:cs="Times New Roman"/>
          <w:iCs/>
          <w:color w:val="auto"/>
          <w:kern w:val="0"/>
          <w:sz w:val="24"/>
          <w:szCs w:val="24"/>
          <w:lang w:eastAsia="en-US"/>
        </w:rPr>
        <w:t xml:space="preserve">Реализация задач развития эстетического сознания обучающихся возлагается, прежде всего, на уроки предметной областей «Филология», «Искусство». </w:t>
      </w:r>
    </w:p>
    <w:p w:rsidR="00A52B14" w:rsidRPr="007F1BB1" w:rsidRDefault="00A52B14" w:rsidP="007F1BB1">
      <w:pPr>
        <w:suppressAutoHyphens w:val="0"/>
        <w:adjustRightInd w:val="0"/>
        <w:spacing w:after="0" w:line="240" w:lineRule="auto"/>
        <w:jc w:val="both"/>
        <w:rPr>
          <w:rFonts w:ascii="Times New Roman" w:eastAsia="№Е" w:hAnsi="Times New Roman" w:cs="Times New Roman"/>
          <w:iCs/>
          <w:color w:val="auto"/>
          <w:kern w:val="0"/>
          <w:sz w:val="24"/>
          <w:szCs w:val="24"/>
          <w:lang w:eastAsia="en-US"/>
        </w:rPr>
      </w:pPr>
      <w:r w:rsidRPr="007F1BB1">
        <w:rPr>
          <w:rFonts w:ascii="Times New Roman" w:eastAsia="№Е" w:hAnsi="Times New Roman" w:cs="Times New Roman"/>
          <w:iCs/>
          <w:color w:val="auto"/>
          <w:kern w:val="0"/>
          <w:sz w:val="24"/>
          <w:szCs w:val="24"/>
          <w:lang w:eastAsia="en-US"/>
        </w:rPr>
        <w:t xml:space="preserve">Задача по формированию целостного мировоззрения, соответствующего современному уровню развития науки и общественной практики, решается всеми учебными предметами, но в первую очередь </w:t>
      </w:r>
      <w:r w:rsidR="007B2455">
        <w:rPr>
          <w:rFonts w:ascii="Times New Roman" w:eastAsia="№Е" w:hAnsi="Times New Roman" w:cs="Times New Roman"/>
          <w:iCs/>
          <w:color w:val="auto"/>
          <w:kern w:val="0"/>
          <w:sz w:val="24"/>
          <w:szCs w:val="24"/>
          <w:lang w:eastAsia="en-US"/>
        </w:rPr>
        <w:t>–</w:t>
      </w:r>
      <w:r w:rsidRPr="007F1BB1">
        <w:rPr>
          <w:rFonts w:ascii="Times New Roman" w:eastAsia="№Е" w:hAnsi="Times New Roman" w:cs="Times New Roman"/>
          <w:iCs/>
          <w:color w:val="auto"/>
          <w:kern w:val="0"/>
          <w:sz w:val="24"/>
          <w:szCs w:val="24"/>
          <w:lang w:eastAsia="en-US"/>
        </w:rPr>
        <w:t xml:space="preserve"> на уроках предметных областей «Общественно-научные предметы», «Естественнонаучные предметы».</w:t>
      </w:r>
    </w:p>
    <w:p w:rsidR="00A52B14" w:rsidRPr="007F1BB1" w:rsidRDefault="00A52B14" w:rsidP="007F1BB1">
      <w:pPr>
        <w:suppressAutoHyphens w:val="0"/>
        <w:adjustRightInd w:val="0"/>
        <w:spacing w:after="0" w:line="240" w:lineRule="auto"/>
        <w:jc w:val="both"/>
        <w:rPr>
          <w:rFonts w:ascii="Times New Roman" w:eastAsia="№Е" w:hAnsi="Times New Roman" w:cs="Times New Roman"/>
          <w:color w:val="auto"/>
          <w:kern w:val="0"/>
          <w:sz w:val="24"/>
          <w:szCs w:val="24"/>
          <w:lang w:eastAsia="en-US"/>
        </w:rPr>
      </w:pPr>
      <w:r w:rsidRPr="007F1BB1">
        <w:rPr>
          <w:rFonts w:ascii="Times New Roman" w:eastAsia="№Е" w:hAnsi="Times New Roman" w:cs="Times New Roman"/>
          <w:iCs/>
          <w:color w:val="auto"/>
          <w:kern w:val="0"/>
          <w:sz w:val="24"/>
          <w:szCs w:val="24"/>
          <w:lang w:eastAsia="en-US"/>
        </w:rPr>
        <w:t>Урок имеет воспитывающий характер, если он формирует у обучающихся познавательный интерес. Такой интерес стимулируют:</w:t>
      </w:r>
      <w:r w:rsidRPr="007F1BB1">
        <w:rPr>
          <w:rFonts w:ascii="Times New Roman" w:eastAsia="№Е" w:hAnsi="Times New Roman" w:cs="Times New Roman"/>
          <w:color w:val="auto"/>
          <w:kern w:val="0"/>
          <w:sz w:val="24"/>
          <w:szCs w:val="24"/>
          <w:lang w:eastAsia="en-US"/>
        </w:rPr>
        <w:t xml:space="preserve"> </w:t>
      </w:r>
    </w:p>
    <w:p w:rsidR="00A52B14" w:rsidRPr="007F1BB1" w:rsidRDefault="00A52B14" w:rsidP="007F1BB1">
      <w:pPr>
        <w:tabs>
          <w:tab w:val="left" w:pos="851"/>
        </w:tabs>
        <w:suppressAutoHyphens w:val="0"/>
        <w:spacing w:after="0" w:line="240" w:lineRule="auto"/>
        <w:jc w:val="both"/>
        <w:rPr>
          <w:rFonts w:ascii="Times New Roman" w:eastAsia="Bookman Old Style" w:hAnsi="Times New Roman" w:cs="Times New Roman"/>
          <w:color w:val="auto"/>
          <w:w w:val="0"/>
          <w:kern w:val="0"/>
          <w:sz w:val="24"/>
          <w:szCs w:val="24"/>
          <w:lang w:eastAsia="en-US"/>
        </w:rPr>
      </w:pPr>
      <w:r w:rsidRPr="007F1BB1">
        <w:rPr>
          <w:rFonts w:ascii="Times New Roman" w:eastAsia="Bookman Old Style" w:hAnsi="Times New Roman" w:cs="Times New Roman"/>
          <w:color w:val="auto"/>
          <w:w w:val="0"/>
          <w:kern w:val="0"/>
          <w:sz w:val="24"/>
          <w:szCs w:val="24"/>
          <w:lang w:eastAsia="en-US"/>
        </w:rPr>
        <w:t>- новизна учебного материала, демонстрация новых граней ранее изученного материала, показ достижений современной науки, анализ практической роли знаний;</w:t>
      </w:r>
    </w:p>
    <w:p w:rsidR="00A52B14" w:rsidRPr="007F1BB1" w:rsidRDefault="00A52B14" w:rsidP="007F1BB1">
      <w:pPr>
        <w:tabs>
          <w:tab w:val="left" w:pos="851"/>
        </w:tabs>
        <w:suppressAutoHyphens w:val="0"/>
        <w:spacing w:after="0" w:line="240" w:lineRule="auto"/>
        <w:jc w:val="both"/>
        <w:rPr>
          <w:rFonts w:ascii="Times New Roman" w:eastAsia="Bookman Old Style" w:hAnsi="Times New Roman" w:cs="Times New Roman"/>
          <w:color w:val="auto"/>
          <w:w w:val="0"/>
          <w:kern w:val="0"/>
          <w:sz w:val="24"/>
          <w:szCs w:val="24"/>
          <w:lang w:eastAsia="en-US"/>
        </w:rPr>
      </w:pPr>
      <w:r w:rsidRPr="007F1BB1">
        <w:rPr>
          <w:rFonts w:ascii="Times New Roman" w:eastAsia="Bookman Old Style" w:hAnsi="Times New Roman" w:cs="Times New Roman"/>
          <w:color w:val="auto"/>
          <w:w w:val="0"/>
          <w:kern w:val="0"/>
          <w:sz w:val="24"/>
          <w:szCs w:val="24"/>
          <w:lang w:eastAsia="en-US"/>
        </w:rPr>
        <w:t>- многообразие самостоятельных работ и сменяемость их форм, проблемность, исследовательский подход, творческие работы, практические работы;</w:t>
      </w:r>
    </w:p>
    <w:p w:rsidR="00A52B14" w:rsidRPr="007F1BB1" w:rsidRDefault="00A52B14" w:rsidP="007F1BB1">
      <w:pPr>
        <w:tabs>
          <w:tab w:val="left" w:pos="851"/>
        </w:tabs>
        <w:suppressAutoHyphens w:val="0"/>
        <w:spacing w:after="0" w:line="240" w:lineRule="auto"/>
        <w:jc w:val="both"/>
        <w:rPr>
          <w:rFonts w:ascii="Times New Roman" w:eastAsia="Bookman Old Style" w:hAnsi="Times New Roman" w:cs="Times New Roman"/>
          <w:color w:val="auto"/>
          <w:w w:val="0"/>
          <w:kern w:val="0"/>
          <w:sz w:val="24"/>
          <w:szCs w:val="24"/>
          <w:lang w:eastAsia="en-US"/>
        </w:rPr>
      </w:pPr>
      <w:r w:rsidRPr="007F1BB1">
        <w:rPr>
          <w:rFonts w:ascii="Times New Roman" w:eastAsia="Bookman Old Style" w:hAnsi="Times New Roman" w:cs="Times New Roman"/>
          <w:color w:val="auto"/>
          <w:w w:val="0"/>
          <w:kern w:val="0"/>
          <w:sz w:val="24"/>
          <w:szCs w:val="24"/>
          <w:lang w:eastAsia="en-US"/>
        </w:rPr>
        <w:t>- эмоциональный тонус познавательной деятельности учащихся, педагогический оптимизм учителя, соревнование.</w:t>
      </w:r>
    </w:p>
    <w:p w:rsidR="00A52B14" w:rsidRPr="007F1BB1" w:rsidRDefault="00A52B14" w:rsidP="007F1BB1">
      <w:pPr>
        <w:suppressAutoHyphens w:val="0"/>
        <w:adjustRightInd w:val="0"/>
        <w:spacing w:after="0" w:line="240" w:lineRule="auto"/>
        <w:jc w:val="both"/>
        <w:rPr>
          <w:rFonts w:ascii="Times New Roman" w:eastAsia="№Е" w:hAnsi="Times New Roman" w:cs="Times New Roman"/>
          <w:iCs/>
          <w:color w:val="auto"/>
          <w:kern w:val="0"/>
          <w:sz w:val="24"/>
          <w:szCs w:val="24"/>
          <w:lang w:eastAsia="en-US"/>
        </w:rPr>
      </w:pPr>
      <w:r w:rsidRPr="007F1BB1">
        <w:rPr>
          <w:rFonts w:ascii="Times New Roman" w:eastAsia="№Е" w:hAnsi="Times New Roman" w:cs="Times New Roman"/>
          <w:iCs/>
          <w:color w:val="auto"/>
          <w:kern w:val="0"/>
          <w:sz w:val="24"/>
          <w:szCs w:val="24"/>
          <w:lang w:eastAsia="en-US"/>
        </w:rPr>
        <w:t xml:space="preserve">Воспитательные возможности урока заключены не только в содержании, но и в </w:t>
      </w:r>
      <w:r w:rsidRPr="007F1BB1">
        <w:rPr>
          <w:rFonts w:ascii="Times New Roman" w:eastAsia="№Е" w:hAnsi="Times New Roman" w:cs="Times New Roman"/>
          <w:b/>
          <w:iCs/>
          <w:color w:val="auto"/>
          <w:kern w:val="0"/>
          <w:sz w:val="24"/>
          <w:szCs w:val="24"/>
          <w:lang w:eastAsia="en-US"/>
        </w:rPr>
        <w:t>способах, формах деятельности</w:t>
      </w:r>
      <w:r w:rsidRPr="007F1BB1">
        <w:rPr>
          <w:rFonts w:ascii="Times New Roman" w:eastAsia="№Е" w:hAnsi="Times New Roman" w:cs="Times New Roman"/>
          <w:iCs/>
          <w:color w:val="auto"/>
          <w:kern w:val="0"/>
          <w:sz w:val="24"/>
          <w:szCs w:val="24"/>
          <w:lang w:eastAsia="en-US"/>
        </w:rPr>
        <w:t xml:space="preserve"> учителя и обучающихся на уроке.</w:t>
      </w:r>
    </w:p>
    <w:p w:rsidR="00A52B14" w:rsidRPr="007F1BB1" w:rsidRDefault="00A52B14" w:rsidP="007F1BB1">
      <w:pPr>
        <w:suppressAutoHyphens w:val="0"/>
        <w:adjustRightInd w:val="0"/>
        <w:spacing w:after="0" w:line="240" w:lineRule="auto"/>
        <w:jc w:val="both"/>
        <w:rPr>
          <w:rFonts w:ascii="Times New Roman" w:eastAsia="№Е" w:hAnsi="Times New Roman" w:cs="Times New Roman"/>
          <w:iCs/>
          <w:color w:val="auto"/>
          <w:kern w:val="0"/>
          <w:sz w:val="24"/>
          <w:szCs w:val="24"/>
          <w:lang w:eastAsia="en-US"/>
        </w:rPr>
      </w:pPr>
      <w:r w:rsidRPr="007F1BB1">
        <w:rPr>
          <w:rFonts w:ascii="Times New Roman" w:eastAsia="№Е" w:hAnsi="Times New Roman" w:cs="Times New Roman"/>
          <w:iCs/>
          <w:color w:val="auto"/>
          <w:kern w:val="0"/>
          <w:sz w:val="24"/>
          <w:szCs w:val="24"/>
          <w:lang w:eastAsia="en-US"/>
        </w:rPr>
        <w:t xml:space="preserve">Формы обучения (работа в коллективе сверстников) включают школьников в отношения взаимодействия и сотрудничества, в атмосферу товарищеской взаимопомощи, формирует лидерские качества и умение подчиняться, учит внимательному отношению к окружающим людям. Групповая форма работы позволяет развивать качества как «теоретика», так и «экспериментатора»; как лидера, так и ведомого; как проверяющего, так и проверяемого. Необходимо сочетание индивидуальных, групповых и парных форм работы. Усиление воспитывающего потенциала обучения достигается применением необычных уроков: урок-размышление, урок-праздник, научно-практические конференции, дидактические и эстетические спектакли, суд над негативными явлениями, уроки по заявкам и т. </w:t>
      </w:r>
      <w:r w:rsidR="007B2455" w:rsidRPr="007F1BB1">
        <w:rPr>
          <w:rFonts w:ascii="Times New Roman" w:eastAsia="№Е" w:hAnsi="Times New Roman" w:cs="Times New Roman"/>
          <w:iCs/>
          <w:color w:val="auto"/>
          <w:kern w:val="0"/>
          <w:sz w:val="24"/>
          <w:szCs w:val="24"/>
          <w:lang w:eastAsia="en-US"/>
        </w:rPr>
        <w:t>П</w:t>
      </w:r>
      <w:r w:rsidRPr="007F1BB1">
        <w:rPr>
          <w:rFonts w:ascii="Times New Roman" w:eastAsia="№Е" w:hAnsi="Times New Roman" w:cs="Times New Roman"/>
          <w:iCs/>
          <w:color w:val="auto"/>
          <w:kern w:val="0"/>
          <w:sz w:val="24"/>
          <w:szCs w:val="24"/>
          <w:lang w:eastAsia="en-US"/>
        </w:rPr>
        <w:t>.</w:t>
      </w:r>
    </w:p>
    <w:p w:rsidR="00A52B14" w:rsidRPr="007F1BB1" w:rsidRDefault="00A52B14" w:rsidP="007F1BB1">
      <w:pPr>
        <w:suppressAutoHyphens w:val="0"/>
        <w:adjustRightInd w:val="0"/>
        <w:spacing w:after="0" w:line="240" w:lineRule="auto"/>
        <w:jc w:val="both"/>
        <w:rPr>
          <w:rFonts w:ascii="Times New Roman" w:eastAsia="№Е" w:hAnsi="Times New Roman" w:cs="Times New Roman"/>
          <w:iCs/>
          <w:color w:val="auto"/>
          <w:kern w:val="0"/>
          <w:sz w:val="24"/>
          <w:szCs w:val="24"/>
          <w:lang w:eastAsia="en-US"/>
        </w:rPr>
      </w:pPr>
      <w:r w:rsidRPr="007F1BB1">
        <w:rPr>
          <w:rFonts w:ascii="Times New Roman" w:eastAsia="№Е" w:hAnsi="Times New Roman" w:cs="Times New Roman"/>
          <w:iCs/>
          <w:color w:val="auto"/>
          <w:kern w:val="0"/>
          <w:sz w:val="24"/>
          <w:szCs w:val="24"/>
          <w:lang w:eastAsia="en-US"/>
        </w:rPr>
        <w:t xml:space="preserve">Примерами отдельных форм, видов, приемов деятельности, позволяющих реализовать </w:t>
      </w:r>
      <w:r w:rsidRPr="007F1BB1">
        <w:rPr>
          <w:rFonts w:ascii="Times New Roman" w:eastAsia="№Е" w:hAnsi="Times New Roman" w:cs="Times New Roman"/>
          <w:color w:val="auto"/>
          <w:w w:val="0"/>
          <w:kern w:val="0"/>
          <w:sz w:val="24"/>
          <w:szCs w:val="24"/>
          <w:lang w:eastAsia="en-US"/>
        </w:rPr>
        <w:t>возможности урока являются:</w:t>
      </w:r>
    </w:p>
    <w:p w:rsidR="00A52B14" w:rsidRPr="007F1BB1" w:rsidRDefault="00A52B14" w:rsidP="007F1BB1">
      <w:pPr>
        <w:tabs>
          <w:tab w:val="left" w:pos="284"/>
        </w:tabs>
        <w:suppressAutoHyphens w:val="0"/>
        <w:spacing w:after="0" w:line="240" w:lineRule="auto"/>
        <w:jc w:val="both"/>
        <w:rPr>
          <w:rFonts w:ascii="Times New Roman" w:eastAsia="Bookman Old Style" w:hAnsi="Times New Roman" w:cs="Times New Roman"/>
          <w:color w:val="auto"/>
          <w:w w:val="0"/>
          <w:kern w:val="0"/>
          <w:sz w:val="24"/>
          <w:szCs w:val="24"/>
          <w:lang w:eastAsia="en-US"/>
        </w:rPr>
      </w:pPr>
      <w:r w:rsidRPr="007F1BB1">
        <w:rPr>
          <w:rFonts w:ascii="Times New Roman" w:eastAsia="Bookman Old Style" w:hAnsi="Times New Roman" w:cs="Times New Roman"/>
          <w:color w:val="auto"/>
          <w:w w:val="0"/>
          <w:kern w:val="0"/>
          <w:sz w:val="24"/>
          <w:szCs w:val="24"/>
          <w:lang w:eastAsia="en-US"/>
        </w:rPr>
        <w:t xml:space="preserve">-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A52B14" w:rsidRPr="007F1BB1" w:rsidRDefault="00A52B14" w:rsidP="007F1BB1">
      <w:pPr>
        <w:tabs>
          <w:tab w:val="left" w:pos="284"/>
        </w:tabs>
        <w:suppressAutoHyphens w:val="0"/>
        <w:spacing w:after="0" w:line="240" w:lineRule="auto"/>
        <w:jc w:val="both"/>
        <w:rPr>
          <w:rFonts w:ascii="Times New Roman" w:eastAsia="Bookman Old Style" w:hAnsi="Times New Roman" w:cs="Times New Roman"/>
          <w:color w:val="auto"/>
          <w:w w:val="0"/>
          <w:kern w:val="0"/>
          <w:sz w:val="24"/>
          <w:szCs w:val="24"/>
          <w:lang w:eastAsia="en-US"/>
        </w:rPr>
      </w:pPr>
      <w:r w:rsidRPr="007F1BB1">
        <w:rPr>
          <w:rFonts w:ascii="Times New Roman" w:eastAsia="Bookman Old Style" w:hAnsi="Times New Roman" w:cs="Times New Roman"/>
          <w:color w:val="auto"/>
          <w:w w:val="0"/>
          <w:kern w:val="0"/>
          <w:sz w:val="24"/>
          <w:szCs w:val="24"/>
          <w:lang w:eastAsia="en-US"/>
        </w:rPr>
        <w:t>- демонстрация учителем образцов и норм поведенческой, коммуникативной культуры в различных ситуациях;</w:t>
      </w:r>
    </w:p>
    <w:p w:rsidR="00A52B14" w:rsidRPr="007F1BB1" w:rsidRDefault="00A52B14" w:rsidP="007F1BB1">
      <w:pPr>
        <w:tabs>
          <w:tab w:val="left" w:pos="284"/>
        </w:tabs>
        <w:suppressAutoHyphens w:val="0"/>
        <w:spacing w:after="0" w:line="240" w:lineRule="auto"/>
        <w:jc w:val="both"/>
        <w:rPr>
          <w:rFonts w:ascii="Times New Roman" w:eastAsia="Bookman Old Style" w:hAnsi="Times New Roman" w:cs="Times New Roman"/>
          <w:color w:val="auto"/>
          <w:w w:val="0"/>
          <w:kern w:val="0"/>
          <w:sz w:val="24"/>
          <w:szCs w:val="24"/>
          <w:lang w:eastAsia="en-US"/>
        </w:rPr>
      </w:pPr>
      <w:r w:rsidRPr="007F1BB1">
        <w:rPr>
          <w:rFonts w:ascii="Times New Roman" w:eastAsia="Bookman Old Style" w:hAnsi="Times New Roman" w:cs="Times New Roman"/>
          <w:color w:val="auto"/>
          <w:w w:val="0"/>
          <w:kern w:val="0"/>
          <w:sz w:val="24"/>
          <w:szCs w:val="24"/>
          <w:lang w:eastAsia="en-US"/>
        </w:rPr>
        <w:t xml:space="preserve">- организация работы обучающихся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A52B14" w:rsidRPr="007F1BB1" w:rsidRDefault="00A52B14" w:rsidP="007F1BB1">
      <w:pPr>
        <w:tabs>
          <w:tab w:val="left" w:pos="284"/>
        </w:tabs>
        <w:suppressAutoHyphens w:val="0"/>
        <w:spacing w:after="0" w:line="240" w:lineRule="auto"/>
        <w:jc w:val="both"/>
        <w:rPr>
          <w:rFonts w:ascii="Times New Roman" w:eastAsia="Bookman Old Style" w:hAnsi="Times New Roman" w:cs="Times New Roman"/>
          <w:color w:val="auto"/>
          <w:w w:val="0"/>
          <w:kern w:val="0"/>
          <w:sz w:val="24"/>
          <w:szCs w:val="24"/>
          <w:lang w:eastAsia="en-US"/>
        </w:rPr>
      </w:pPr>
      <w:r w:rsidRPr="007F1BB1">
        <w:rPr>
          <w:rFonts w:ascii="Times New Roman" w:eastAsia="Bookman Old Style" w:hAnsi="Times New Roman" w:cs="Times New Roman"/>
          <w:color w:val="auto"/>
          <w:w w:val="0"/>
          <w:kern w:val="0"/>
          <w:sz w:val="24"/>
          <w:szCs w:val="24"/>
          <w:lang w:eastAsia="en-US"/>
        </w:rPr>
        <w:t>- подбор соответствующих (этических, «воспитательных») текстов для чтения, задач для решения, проблемных ситуаций для обсуждения в классе;</w:t>
      </w:r>
    </w:p>
    <w:p w:rsidR="00A52B14" w:rsidRPr="007F1BB1" w:rsidRDefault="00A52B14" w:rsidP="007F1BB1">
      <w:pPr>
        <w:tabs>
          <w:tab w:val="left" w:pos="284"/>
        </w:tabs>
        <w:suppressAutoHyphens w:val="0"/>
        <w:spacing w:after="0" w:line="240" w:lineRule="auto"/>
        <w:jc w:val="both"/>
        <w:rPr>
          <w:rFonts w:ascii="Times New Roman" w:eastAsia="Bookman Old Style" w:hAnsi="Times New Roman" w:cs="Times New Roman"/>
          <w:color w:val="auto"/>
          <w:w w:val="0"/>
          <w:kern w:val="0"/>
          <w:sz w:val="24"/>
          <w:szCs w:val="24"/>
          <w:lang w:eastAsia="en-US"/>
        </w:rPr>
      </w:pPr>
      <w:r w:rsidRPr="007F1BB1">
        <w:rPr>
          <w:rFonts w:ascii="Times New Roman" w:eastAsia="Bookman Old Style" w:hAnsi="Times New Roman" w:cs="Times New Roman"/>
          <w:color w:val="auto"/>
          <w:w w:val="0"/>
          <w:kern w:val="0"/>
          <w:sz w:val="24"/>
          <w:szCs w:val="24"/>
          <w:lang w:eastAsia="en-US"/>
        </w:rPr>
        <w:t>- этическая интерпретация художественных, научных, публицистических текстов;</w:t>
      </w:r>
    </w:p>
    <w:p w:rsidR="00A52B14" w:rsidRPr="007F1BB1" w:rsidRDefault="00A52B14" w:rsidP="007F1BB1">
      <w:pPr>
        <w:tabs>
          <w:tab w:val="left" w:pos="284"/>
        </w:tabs>
        <w:suppressAutoHyphens w:val="0"/>
        <w:spacing w:after="0" w:line="240" w:lineRule="auto"/>
        <w:jc w:val="both"/>
        <w:rPr>
          <w:rFonts w:ascii="Times New Roman" w:eastAsia="Bookman Old Style" w:hAnsi="Times New Roman" w:cs="Times New Roman"/>
          <w:color w:val="auto"/>
          <w:w w:val="0"/>
          <w:kern w:val="0"/>
          <w:sz w:val="24"/>
          <w:szCs w:val="24"/>
          <w:lang w:eastAsia="en-US"/>
        </w:rPr>
      </w:pPr>
      <w:r w:rsidRPr="007F1BB1">
        <w:rPr>
          <w:rFonts w:ascii="Times New Roman" w:eastAsia="Bookman Old Style" w:hAnsi="Times New Roman" w:cs="Times New Roman"/>
          <w:color w:val="auto"/>
          <w:w w:val="0"/>
          <w:kern w:val="0"/>
          <w:sz w:val="24"/>
          <w:szCs w:val="24"/>
          <w:lang w:eastAsia="en-US"/>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w:t>
      </w:r>
      <w:r w:rsidRPr="007F1BB1">
        <w:rPr>
          <w:rFonts w:ascii="Times New Roman" w:eastAsia="Bookman Old Style" w:hAnsi="Times New Roman" w:cs="Times New Roman"/>
          <w:color w:val="auto"/>
          <w:w w:val="0"/>
          <w:kern w:val="0"/>
          <w:sz w:val="24"/>
          <w:szCs w:val="24"/>
          <w:lang w:eastAsia="en-US"/>
        </w:rPr>
        <w:lastRenderedPageBreak/>
        <w:t xml:space="preserve">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
    <w:p w:rsidR="00A52B14" w:rsidRPr="007F1BB1" w:rsidRDefault="00A52B14" w:rsidP="007F1BB1">
      <w:pPr>
        <w:tabs>
          <w:tab w:val="left" w:pos="284"/>
        </w:tabs>
        <w:suppressAutoHyphens w:val="0"/>
        <w:spacing w:after="0" w:line="240" w:lineRule="auto"/>
        <w:jc w:val="both"/>
        <w:rPr>
          <w:rFonts w:ascii="Times New Roman" w:eastAsia="Bookman Old Style" w:hAnsi="Times New Roman" w:cs="Times New Roman"/>
          <w:color w:val="auto"/>
          <w:w w:val="0"/>
          <w:kern w:val="0"/>
          <w:sz w:val="24"/>
          <w:szCs w:val="24"/>
          <w:lang w:eastAsia="en-US"/>
        </w:rPr>
      </w:pPr>
      <w:r w:rsidRPr="007F1BB1">
        <w:rPr>
          <w:rFonts w:ascii="Times New Roman" w:eastAsia="Bookman Old Style" w:hAnsi="Times New Roman" w:cs="Times New Roman"/>
          <w:color w:val="auto"/>
          <w:w w:val="0"/>
          <w:kern w:val="0"/>
          <w:sz w:val="24"/>
          <w:szCs w:val="24"/>
          <w:lang w:eastAsia="en-US"/>
        </w:rPr>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A52B14" w:rsidRPr="007F1BB1" w:rsidRDefault="00A52B14" w:rsidP="007F1BB1">
      <w:pPr>
        <w:tabs>
          <w:tab w:val="left" w:pos="426"/>
        </w:tabs>
        <w:suppressAutoHyphens w:val="0"/>
        <w:spacing w:after="0" w:line="240" w:lineRule="auto"/>
        <w:jc w:val="both"/>
        <w:rPr>
          <w:rFonts w:ascii="Times New Roman" w:eastAsia="Bookman Old Style" w:hAnsi="Times New Roman" w:cs="Times New Roman"/>
          <w:color w:val="auto"/>
          <w:w w:val="0"/>
          <w:kern w:val="0"/>
          <w:sz w:val="24"/>
          <w:szCs w:val="24"/>
          <w:lang w:eastAsia="en-US"/>
        </w:rPr>
      </w:pPr>
      <w:r w:rsidRPr="007F1BB1">
        <w:rPr>
          <w:rFonts w:ascii="Times New Roman" w:eastAsia="Bookman Old Style" w:hAnsi="Times New Roman" w:cs="Times New Roman"/>
          <w:color w:val="auto"/>
          <w:w w:val="0"/>
          <w:kern w:val="0"/>
          <w:sz w:val="24"/>
          <w:szCs w:val="24"/>
          <w:lang w:eastAsia="en-US"/>
        </w:rPr>
        <w:t>- 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A52B14" w:rsidRPr="007F1BB1" w:rsidRDefault="00A52B14" w:rsidP="007F1BB1">
      <w:pPr>
        <w:tabs>
          <w:tab w:val="left" w:pos="851"/>
        </w:tabs>
        <w:suppressAutoHyphens w:val="0"/>
        <w:spacing w:after="0" w:line="240" w:lineRule="auto"/>
        <w:jc w:val="both"/>
        <w:rPr>
          <w:rFonts w:ascii="Times New Roman" w:eastAsia="Bookman Old Style" w:hAnsi="Times New Roman" w:cs="Times New Roman"/>
          <w:color w:val="auto"/>
          <w:w w:val="0"/>
          <w:kern w:val="0"/>
          <w:sz w:val="24"/>
          <w:szCs w:val="24"/>
          <w:lang w:eastAsia="en-US"/>
        </w:rPr>
      </w:pPr>
      <w:r w:rsidRPr="007F1BB1">
        <w:rPr>
          <w:rFonts w:ascii="Times New Roman" w:eastAsia="Bookman Old Style" w:hAnsi="Times New Roman" w:cs="Times New Roman"/>
          <w:color w:val="auto"/>
          <w:w w:val="0"/>
          <w:kern w:val="0"/>
          <w:sz w:val="24"/>
          <w:szCs w:val="24"/>
          <w:lang w:eastAsia="en-US"/>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A52B14" w:rsidRPr="007F1BB1" w:rsidRDefault="00A52B14" w:rsidP="007F1BB1">
      <w:pPr>
        <w:tabs>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Реализация воспитательного потенциала уроков предусматривает:</w:t>
      </w:r>
    </w:p>
    <w:p w:rsidR="00A52B14" w:rsidRPr="007F1BB1" w:rsidRDefault="00A52B14" w:rsidP="007F1BB1">
      <w:pPr>
        <w:widowControl w:val="0"/>
        <w:tabs>
          <w:tab w:val="left" w:pos="709"/>
          <w:tab w:val="left" w:pos="851"/>
        </w:tabs>
        <w:suppressAutoHyphens w:val="0"/>
        <w:spacing w:after="0" w:line="240" w:lineRule="auto"/>
        <w:jc w:val="both"/>
        <w:rPr>
          <w:rFonts w:ascii="Times New Roman" w:eastAsia="Calibri" w:hAnsi="Times New Roman" w:cs="Times New Roman"/>
          <w:i/>
          <w:color w:val="auto"/>
          <w:kern w:val="0"/>
          <w:sz w:val="24"/>
          <w:szCs w:val="24"/>
          <w:lang w:eastAsia="en-US"/>
        </w:rPr>
      </w:pPr>
      <w:r w:rsidRPr="007F1BB1">
        <w:rPr>
          <w:rFonts w:ascii="Times New Roman" w:eastAsia="Calibri" w:hAnsi="Times New Roman" w:cs="Times New Roman"/>
          <w:color w:val="auto"/>
          <w:kern w:val="0"/>
          <w:sz w:val="24"/>
          <w:szCs w:val="24"/>
          <w:lang w:eastAsia="en-US"/>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A52B14" w:rsidRPr="007F1BB1" w:rsidRDefault="00A52B14" w:rsidP="007F1BB1">
      <w:pPr>
        <w:widowControl w:val="0"/>
        <w:tabs>
          <w:tab w:val="left" w:pos="709"/>
          <w:tab w:val="left" w:pos="851"/>
        </w:tabs>
        <w:suppressAutoHyphens w:val="0"/>
        <w:spacing w:after="0" w:line="240" w:lineRule="auto"/>
        <w:jc w:val="both"/>
        <w:rPr>
          <w:rFonts w:ascii="Times New Roman" w:eastAsia="Calibri" w:hAnsi="Times New Roman" w:cs="Times New Roman"/>
          <w:i/>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A52B14" w:rsidRPr="007F1BB1" w:rsidRDefault="00A52B14" w:rsidP="007F1BB1">
      <w:pPr>
        <w:widowControl w:val="0"/>
        <w:tabs>
          <w:tab w:val="left" w:pos="709"/>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A52B14" w:rsidRPr="007F1BB1" w:rsidRDefault="00A52B14" w:rsidP="007F1BB1">
      <w:pPr>
        <w:widowControl w:val="0"/>
        <w:tabs>
          <w:tab w:val="left" w:pos="709"/>
          <w:tab w:val="left" w:pos="851"/>
        </w:tabs>
        <w:suppressAutoHyphens w:val="0"/>
        <w:spacing w:after="0" w:line="240" w:lineRule="auto"/>
        <w:jc w:val="both"/>
        <w:rPr>
          <w:rFonts w:ascii="Times New Roman" w:eastAsia="Calibri" w:hAnsi="Times New Roman" w:cs="Times New Roman"/>
          <w:i/>
          <w:color w:val="auto"/>
          <w:kern w:val="0"/>
          <w:sz w:val="24"/>
          <w:szCs w:val="24"/>
          <w:lang w:eastAsia="en-US"/>
        </w:rPr>
      </w:pPr>
      <w:r w:rsidRPr="007F1BB1">
        <w:rPr>
          <w:rFonts w:ascii="Times New Roman" w:eastAsia="Calibri" w:hAnsi="Times New Roman" w:cs="Times New Roman"/>
          <w:color w:val="auto"/>
          <w:kern w:val="0"/>
          <w:sz w:val="24"/>
          <w:szCs w:val="24"/>
          <w:lang w:eastAsia="en-US"/>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A52B14" w:rsidRPr="007F1BB1" w:rsidRDefault="00A52B14" w:rsidP="007F1BB1">
      <w:pPr>
        <w:widowControl w:val="0"/>
        <w:tabs>
          <w:tab w:val="left" w:pos="709"/>
          <w:tab w:val="left" w:pos="851"/>
        </w:tabs>
        <w:suppressAutoHyphens w:val="0"/>
        <w:spacing w:after="0" w:line="240" w:lineRule="auto"/>
        <w:jc w:val="both"/>
        <w:rPr>
          <w:rFonts w:ascii="Times New Roman" w:eastAsia="Calibri" w:hAnsi="Times New Roman" w:cs="Times New Roman"/>
          <w:i/>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A52B14" w:rsidRPr="007F1BB1" w:rsidRDefault="00A52B14" w:rsidP="007F1BB1">
      <w:pPr>
        <w:widowControl w:val="0"/>
        <w:tabs>
          <w:tab w:val="left" w:pos="426"/>
          <w:tab w:val="left" w:pos="709"/>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A52B14" w:rsidRPr="007F1BB1" w:rsidRDefault="00A52B14" w:rsidP="007F1BB1">
      <w:pPr>
        <w:widowControl w:val="0"/>
        <w:tabs>
          <w:tab w:val="left" w:pos="709"/>
          <w:tab w:val="left" w:pos="851"/>
        </w:tabs>
        <w:suppressAutoHyphens w:val="0"/>
        <w:spacing w:after="0" w:line="240" w:lineRule="auto"/>
        <w:jc w:val="both"/>
        <w:rPr>
          <w:rFonts w:ascii="Times New Roman" w:eastAsia="Calibri" w:hAnsi="Times New Roman" w:cs="Times New Roman"/>
          <w:i/>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 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A52B14" w:rsidRPr="007F1BB1" w:rsidRDefault="00A52B14" w:rsidP="007F1BB1">
      <w:pPr>
        <w:widowControl w:val="0"/>
        <w:tabs>
          <w:tab w:val="left" w:pos="567"/>
          <w:tab w:val="left" w:pos="851"/>
        </w:tabs>
        <w:suppressAutoHyphens w:val="0"/>
        <w:spacing w:after="0" w:line="240" w:lineRule="auto"/>
        <w:jc w:val="both"/>
        <w:rPr>
          <w:rFonts w:ascii="Times New Roman" w:eastAsia="Calibri" w:hAnsi="Times New Roman" w:cs="Times New Roman"/>
          <w:i/>
          <w:color w:val="auto"/>
          <w:kern w:val="0"/>
          <w:sz w:val="24"/>
          <w:szCs w:val="24"/>
          <w:lang w:eastAsia="en-US"/>
        </w:rPr>
      </w:pPr>
      <w:r w:rsidRPr="007F1BB1">
        <w:rPr>
          <w:rFonts w:ascii="Times New Roman" w:eastAsia="Calibri" w:hAnsi="Times New Roman" w:cs="Times New Roman"/>
          <w:color w:val="auto"/>
          <w:kern w:val="0"/>
          <w:sz w:val="24"/>
          <w:szCs w:val="24"/>
          <w:lang w:eastAsia="en-US"/>
        </w:rPr>
        <w:t>- 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A52B14" w:rsidRPr="007F1BB1" w:rsidRDefault="00A52B14" w:rsidP="007F1BB1">
      <w:pPr>
        <w:widowControl w:val="0"/>
        <w:tabs>
          <w:tab w:val="left" w:pos="426"/>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68568B" w:rsidRDefault="0068568B" w:rsidP="007F1BB1">
      <w:pPr>
        <w:suppressAutoHyphens w:val="0"/>
        <w:spacing w:after="0" w:line="240" w:lineRule="auto"/>
        <w:jc w:val="center"/>
        <w:rPr>
          <w:rFonts w:ascii="Times New Roman" w:eastAsia="Calibri" w:hAnsi="Times New Roman" w:cs="Times New Roman"/>
          <w:b/>
          <w:iCs/>
          <w:color w:val="auto"/>
          <w:w w:val="0"/>
          <w:kern w:val="0"/>
          <w:sz w:val="24"/>
          <w:szCs w:val="24"/>
          <w:lang w:eastAsia="en-US"/>
        </w:rPr>
      </w:pPr>
    </w:p>
    <w:p w:rsidR="00A52B14" w:rsidRPr="007F1BB1" w:rsidRDefault="00A52B14" w:rsidP="007F1BB1">
      <w:pPr>
        <w:suppressAutoHyphens w:val="0"/>
        <w:spacing w:after="0" w:line="240" w:lineRule="auto"/>
        <w:jc w:val="center"/>
        <w:rPr>
          <w:rFonts w:ascii="Times New Roman" w:eastAsia="Calibri" w:hAnsi="Times New Roman" w:cs="Times New Roman"/>
          <w:b/>
          <w:iCs/>
          <w:color w:val="auto"/>
          <w:w w:val="0"/>
          <w:kern w:val="0"/>
          <w:sz w:val="24"/>
          <w:szCs w:val="24"/>
          <w:lang w:eastAsia="en-US"/>
        </w:rPr>
      </w:pPr>
      <w:r w:rsidRPr="007F1BB1">
        <w:rPr>
          <w:rFonts w:ascii="Times New Roman" w:eastAsia="Calibri" w:hAnsi="Times New Roman" w:cs="Times New Roman"/>
          <w:b/>
          <w:iCs/>
          <w:color w:val="auto"/>
          <w:w w:val="0"/>
          <w:kern w:val="0"/>
          <w:sz w:val="24"/>
          <w:szCs w:val="24"/>
          <w:lang w:eastAsia="en-US"/>
        </w:rPr>
        <w:lastRenderedPageBreak/>
        <w:t>МОДУЛЬ «КЛАССНОЕ РУКОВОДСТВО»</w:t>
      </w:r>
    </w:p>
    <w:p w:rsidR="002B6DAC" w:rsidRPr="007F1BB1" w:rsidRDefault="002B6DAC" w:rsidP="007F1BB1">
      <w:pPr>
        <w:widowControl w:val="0"/>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(законными представителями).</w:t>
      </w:r>
    </w:p>
    <w:p w:rsidR="002B6DAC" w:rsidRPr="007F1BB1" w:rsidRDefault="002B6DAC" w:rsidP="007F1BB1">
      <w:pPr>
        <w:widowControl w:val="0"/>
        <w:suppressAutoHyphens w:val="0"/>
        <w:autoSpaceDE w:val="0"/>
        <w:autoSpaceDN w:val="0"/>
        <w:spacing w:after="0" w:line="240" w:lineRule="auto"/>
        <w:rPr>
          <w:rFonts w:ascii="Times New Roman" w:eastAsia="№Е" w:hAnsi="Times New Roman" w:cs="Times New Roman"/>
          <w:b/>
          <w:bCs/>
          <w:iCs/>
          <w:color w:val="auto"/>
          <w:kern w:val="0"/>
          <w:sz w:val="24"/>
          <w:szCs w:val="24"/>
          <w:lang w:eastAsia="en-US"/>
        </w:rPr>
      </w:pPr>
      <w:r w:rsidRPr="007F1BB1">
        <w:rPr>
          <w:rFonts w:ascii="Times New Roman" w:eastAsia="№Е" w:hAnsi="Times New Roman" w:cs="Times New Roman"/>
          <w:b/>
          <w:bCs/>
          <w:iCs/>
          <w:color w:val="auto"/>
          <w:kern w:val="0"/>
          <w:sz w:val="24"/>
          <w:szCs w:val="24"/>
          <w:lang w:eastAsia="en-US"/>
        </w:rPr>
        <w:t>Работа с классным коллективом:</w:t>
      </w:r>
    </w:p>
    <w:p w:rsidR="002B6DAC" w:rsidRPr="007F1BB1" w:rsidRDefault="002B6DAC" w:rsidP="007F1BB1">
      <w:pPr>
        <w:tabs>
          <w:tab w:val="left" w:pos="851"/>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инициирование и поддержка участия класса в общешкольных делах, оказание необходимой помощи обучающимся в их подготовке, проведении и анализе;</w:t>
      </w:r>
    </w:p>
    <w:p w:rsidR="002B6DAC" w:rsidRPr="007F1BB1" w:rsidRDefault="002B6DAC" w:rsidP="007F1BB1">
      <w:pPr>
        <w:tabs>
          <w:tab w:val="left" w:pos="851"/>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xml:space="preserve">- 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позволяющих с одной стороны, –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2B6DAC" w:rsidRPr="007F1BB1" w:rsidRDefault="002B6DAC" w:rsidP="007F1BB1">
      <w:pPr>
        <w:widowControl w:val="0"/>
        <w:suppressAutoHyphens w:val="0"/>
        <w:autoSpaceDE w:val="0"/>
        <w:autoSpaceDN w:val="0"/>
        <w:spacing w:after="0" w:line="240" w:lineRule="auto"/>
        <w:rPr>
          <w:rFonts w:ascii="Times New Roman" w:eastAsia="Bookman Old Style" w:hAnsi="Times New Roman" w:cs="Times New Roman"/>
          <w:b/>
          <w:color w:val="auto"/>
          <w:kern w:val="0"/>
          <w:sz w:val="24"/>
          <w:szCs w:val="24"/>
          <w:lang w:eastAsia="en-US"/>
        </w:rPr>
      </w:pPr>
      <w:r w:rsidRPr="007F1BB1">
        <w:rPr>
          <w:rFonts w:ascii="Times New Roman" w:eastAsia="Bookman Old Style" w:hAnsi="Times New Roman" w:cs="Times New Roman"/>
          <w:b/>
          <w:color w:val="auto"/>
          <w:kern w:val="0"/>
          <w:sz w:val="24"/>
          <w:szCs w:val="24"/>
          <w:lang w:eastAsia="en-US"/>
        </w:rPr>
        <w:t>Классные дела:</w:t>
      </w:r>
    </w:p>
    <w:p w:rsidR="002B6DAC" w:rsidRPr="007F1BB1" w:rsidRDefault="002B6DAC" w:rsidP="007F1BB1">
      <w:pPr>
        <w:widowControl w:val="0"/>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Информационно-просветительские занятия патриотической, нравственной и экологической направленности «Разговоры о важном».</w:t>
      </w:r>
    </w:p>
    <w:p w:rsidR="002B6DAC" w:rsidRPr="007F1BB1" w:rsidRDefault="002B6DAC" w:rsidP="007F1BB1">
      <w:pPr>
        <w:widowControl w:val="0"/>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Разработка и реализация социальных проектов</w:t>
      </w:r>
      <w:r w:rsidRPr="007F1BB1">
        <w:rPr>
          <w:rFonts w:ascii="Times New Roman" w:eastAsia="Bookman Old Style" w:hAnsi="Times New Roman" w:cs="Times New Roman"/>
          <w:i/>
          <w:color w:val="auto"/>
          <w:kern w:val="0"/>
          <w:sz w:val="24"/>
          <w:szCs w:val="24"/>
          <w:lang w:eastAsia="en-US"/>
        </w:rPr>
        <w:t>.</w:t>
      </w:r>
    </w:p>
    <w:p w:rsidR="002B6DAC" w:rsidRPr="007F1BB1" w:rsidRDefault="002B6DAC" w:rsidP="007F1BB1">
      <w:pPr>
        <w:widowControl w:val="0"/>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 xml:space="preserve">Просмотр и обсуждение художественных и документальных фильмов, передач. </w:t>
      </w:r>
    </w:p>
    <w:p w:rsidR="002B6DAC" w:rsidRPr="007F1BB1" w:rsidRDefault="002B6DAC" w:rsidP="007F1BB1">
      <w:pPr>
        <w:widowControl w:val="0"/>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Посещение театральных постановок, музеев, выставок.</w:t>
      </w:r>
    </w:p>
    <w:p w:rsidR="002B6DAC" w:rsidRPr="007F1BB1" w:rsidRDefault="002B6DAC" w:rsidP="007F1BB1">
      <w:pPr>
        <w:widowControl w:val="0"/>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Коллективное посещение спортивных соревнований.</w:t>
      </w:r>
    </w:p>
    <w:p w:rsidR="002B6DAC" w:rsidRPr="007F1BB1" w:rsidRDefault="002B6DAC" w:rsidP="007F1BB1">
      <w:pPr>
        <w:widowControl w:val="0"/>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Посещение производственных предприятий, научных, образовательных организаций (в том числе дистанционно).</w:t>
      </w:r>
    </w:p>
    <w:p w:rsidR="002B6DAC" w:rsidRPr="007F1BB1" w:rsidRDefault="002B6DAC" w:rsidP="007F1BB1">
      <w:pPr>
        <w:widowControl w:val="0"/>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Организация праздников.</w:t>
      </w:r>
    </w:p>
    <w:p w:rsidR="002B6DAC" w:rsidRPr="007F1BB1" w:rsidRDefault="002B6DAC" w:rsidP="007F1BB1">
      <w:pPr>
        <w:widowControl w:val="0"/>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Проведение встреч с ветеранами, общественными деятелями.</w:t>
      </w:r>
    </w:p>
    <w:p w:rsidR="002B6DAC" w:rsidRPr="007F1BB1" w:rsidRDefault="002B6DAC" w:rsidP="007F1BB1">
      <w:pPr>
        <w:widowControl w:val="0"/>
        <w:suppressAutoHyphens w:val="0"/>
        <w:autoSpaceDE w:val="0"/>
        <w:autoSpaceDN w:val="0"/>
        <w:spacing w:after="0" w:line="240" w:lineRule="auto"/>
        <w:jc w:val="both"/>
        <w:rPr>
          <w:rFonts w:ascii="Times New Roman" w:eastAsia="Bookman Old Style" w:hAnsi="Times New Roman" w:cs="Times New Roman"/>
          <w:i/>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 xml:space="preserve">Организация выполнения общественно-полезной работы каждым обучающимся. </w:t>
      </w:r>
    </w:p>
    <w:p w:rsidR="002B6DAC" w:rsidRPr="007F1BB1" w:rsidRDefault="002B6DAC" w:rsidP="007F1BB1">
      <w:pPr>
        <w:widowControl w:val="0"/>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Проведения диспутов по актуальным проблемам нравственно-этического содержания</w:t>
      </w:r>
    </w:p>
    <w:p w:rsidR="002B6DAC" w:rsidRPr="007F1BB1" w:rsidRDefault="002B6DAC" w:rsidP="007F1BB1">
      <w:pPr>
        <w:widowControl w:val="0"/>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Подготовка и проведении бесед: «О любви, верности и дружбе», «О принципиальности и искренности», «О чистоте мысли и бескорыстии поступка» и др.</w:t>
      </w:r>
    </w:p>
    <w:p w:rsidR="002B6DAC" w:rsidRPr="007F1BB1" w:rsidRDefault="002B6DAC" w:rsidP="007F1BB1">
      <w:pPr>
        <w:widowControl w:val="0"/>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Участие в общественно полезном труде в помощь школе, поселку, родному краю.</w:t>
      </w:r>
    </w:p>
    <w:p w:rsidR="002B6DAC" w:rsidRPr="007F1BB1" w:rsidRDefault="002B6DAC" w:rsidP="007F1BB1">
      <w:pPr>
        <w:widowControl w:val="0"/>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Участие в делах благотворительности, милосердия, в оказании помощи нуждающимся, заботе о животных, живых существах, природе.</w:t>
      </w:r>
    </w:p>
    <w:p w:rsidR="002B6DAC" w:rsidRPr="007F1BB1" w:rsidRDefault="002B6DAC" w:rsidP="007F1BB1">
      <w:pPr>
        <w:widowControl w:val="0"/>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Проведение сюжетно-ролевых игр.</w:t>
      </w:r>
    </w:p>
    <w:p w:rsidR="002B6DAC" w:rsidRPr="007F1BB1" w:rsidRDefault="002B6DAC" w:rsidP="007F1BB1">
      <w:pPr>
        <w:widowControl w:val="0"/>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Проведение праздников, творческих конкурсов внутри класса.</w:t>
      </w:r>
    </w:p>
    <w:p w:rsidR="002B6DAC" w:rsidRPr="007F1BB1" w:rsidRDefault="002B6DAC" w:rsidP="007F1BB1">
      <w:pPr>
        <w:widowControl w:val="0"/>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Проведение спортивных соревнований.</w:t>
      </w:r>
    </w:p>
    <w:p w:rsidR="002B6DAC" w:rsidRPr="007F1BB1" w:rsidRDefault="002B6DAC" w:rsidP="007F1BB1">
      <w:pPr>
        <w:widowControl w:val="0"/>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Проведение краеведческой работы.</w:t>
      </w:r>
    </w:p>
    <w:p w:rsidR="002B6DAC" w:rsidRPr="007F1BB1" w:rsidRDefault="002B6DAC" w:rsidP="007F1BB1">
      <w:pPr>
        <w:widowControl w:val="0"/>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Организация бесед с педагогом-психологом, медицинскими работниками.</w:t>
      </w:r>
    </w:p>
    <w:p w:rsidR="002B6DAC" w:rsidRPr="007F1BB1" w:rsidRDefault="002B6DAC" w:rsidP="007F1BB1">
      <w:pPr>
        <w:widowControl w:val="0"/>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Создание Совета класса.</w:t>
      </w:r>
    </w:p>
    <w:p w:rsidR="002B6DAC" w:rsidRPr="007F1BB1" w:rsidRDefault="002B6DAC" w:rsidP="007F1BB1">
      <w:pPr>
        <w:widowControl w:val="0"/>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Создание временных органов самоуправления.</w:t>
      </w:r>
    </w:p>
    <w:p w:rsidR="002B6DAC" w:rsidRPr="007F1BB1" w:rsidRDefault="002B6DAC" w:rsidP="007F1BB1">
      <w:pPr>
        <w:widowControl w:val="0"/>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Создание игровых форм самоуправления – модели детской республики, сказочной страны детства, города знатоков и т.п.</w:t>
      </w:r>
    </w:p>
    <w:p w:rsidR="002B6DAC" w:rsidRPr="007F1BB1" w:rsidRDefault="002B6DAC" w:rsidP="007F1BB1">
      <w:pPr>
        <w:widowControl w:val="0"/>
        <w:suppressAutoHyphens w:val="0"/>
        <w:autoSpaceDE w:val="0"/>
        <w:autoSpaceDN w:val="0"/>
        <w:spacing w:after="0" w:line="240" w:lineRule="auto"/>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Озеленение класса, школы.</w:t>
      </w:r>
    </w:p>
    <w:p w:rsidR="002B6DAC" w:rsidRPr="007F1BB1" w:rsidRDefault="002B6DAC" w:rsidP="007F1BB1">
      <w:pPr>
        <w:widowControl w:val="0"/>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 xml:space="preserve">Организация работы экологических патрулей и др. </w:t>
      </w:r>
    </w:p>
    <w:p w:rsidR="002B6DAC" w:rsidRPr="007F1BB1" w:rsidRDefault="002B6DAC" w:rsidP="007F1BB1">
      <w:pPr>
        <w:widowControl w:val="0"/>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Планирование и проведение классных часов целевой воспитательной тематической направленности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2B6DAC" w:rsidRPr="007F1BB1" w:rsidRDefault="002B6DAC" w:rsidP="007F1BB1">
      <w:pPr>
        <w:widowControl w:val="0"/>
        <w:suppressAutoHyphens w:val="0"/>
        <w:autoSpaceDE w:val="0"/>
        <w:autoSpaceDN w:val="0"/>
        <w:spacing w:after="0" w:line="240" w:lineRule="auto"/>
        <w:jc w:val="both"/>
        <w:rPr>
          <w:rFonts w:ascii="Times New Roman" w:eastAsia="Tahoma" w:hAnsi="Times New Roman" w:cs="Times New Roman"/>
          <w:color w:val="auto"/>
          <w:kern w:val="0"/>
          <w:sz w:val="24"/>
          <w:szCs w:val="24"/>
          <w:lang w:eastAsia="en-US"/>
        </w:rPr>
      </w:pPr>
      <w:r w:rsidRPr="007F1BB1">
        <w:rPr>
          <w:rFonts w:ascii="Times New Roman" w:eastAsia="№Е" w:hAnsi="Times New Roman" w:cs="Times New Roman"/>
          <w:color w:val="auto"/>
          <w:kern w:val="0"/>
          <w:sz w:val="24"/>
          <w:szCs w:val="24"/>
          <w:lang w:eastAsia="en-US"/>
        </w:rPr>
        <w:t xml:space="preserve">Сплочение коллектива класса через: </w:t>
      </w:r>
      <w:r w:rsidRPr="007F1BB1">
        <w:rPr>
          <w:rFonts w:ascii="Times New Roman" w:eastAsia="Tahoma" w:hAnsi="Times New Roman" w:cs="Times New Roman"/>
          <w:color w:val="auto"/>
          <w:kern w:val="0"/>
          <w:sz w:val="24"/>
          <w:szCs w:val="24"/>
          <w:lang w:eastAsia="en-US"/>
        </w:rPr>
        <w:t>и</w:t>
      </w:r>
      <w:r w:rsidRPr="007F1BB1">
        <w:rPr>
          <w:rFonts w:ascii="Times New Roman" w:eastAsia="№Е" w:hAnsi="Times New Roman" w:cs="Times New Roman"/>
          <w:iCs/>
          <w:color w:val="auto"/>
          <w:kern w:val="0"/>
          <w:sz w:val="24"/>
          <w:szCs w:val="24"/>
          <w:lang w:eastAsia="en-US"/>
        </w:rPr>
        <w:t xml:space="preserve">гры и тренинги на сплочение и командообразование; </w:t>
      </w:r>
      <w:r w:rsidRPr="007F1BB1">
        <w:rPr>
          <w:rFonts w:ascii="Times New Roman" w:eastAsia="Bookman Old Style" w:hAnsi="Times New Roman" w:cs="Times New Roman"/>
          <w:color w:val="auto"/>
          <w:kern w:val="0"/>
          <w:sz w:val="24"/>
          <w:szCs w:val="24"/>
          <w:lang w:eastAsia="en-US"/>
        </w:rPr>
        <w:t>внеучебные и внешкольные мероприятия,</w:t>
      </w:r>
      <w:r w:rsidRPr="007F1BB1">
        <w:rPr>
          <w:rFonts w:ascii="Times New Roman" w:eastAsia="№Е" w:hAnsi="Times New Roman" w:cs="Times New Roman"/>
          <w:iCs/>
          <w:color w:val="auto"/>
          <w:kern w:val="0"/>
          <w:sz w:val="24"/>
          <w:szCs w:val="24"/>
          <w:lang w:eastAsia="en-US"/>
        </w:rPr>
        <w:t xml:space="preserve"> походы и экскурсии, </w:t>
      </w:r>
      <w:r w:rsidRPr="007F1BB1">
        <w:rPr>
          <w:rFonts w:ascii="Times New Roman" w:eastAsia="№Е" w:hAnsi="Times New Roman" w:cs="Times New Roman"/>
          <w:iCs/>
          <w:color w:val="auto"/>
          <w:kern w:val="0"/>
          <w:sz w:val="24"/>
          <w:szCs w:val="24"/>
          <w:lang w:eastAsia="en-US"/>
        </w:rPr>
        <w:lastRenderedPageBreak/>
        <w:t>организуемые классными руководителями и родителями; празднования дней рождения обучающихся,</w:t>
      </w:r>
      <w:r w:rsidRPr="007F1BB1">
        <w:rPr>
          <w:rFonts w:ascii="Times New Roman" w:eastAsia="№Е" w:hAnsi="Times New Roman" w:cs="Times New Roman"/>
          <w:color w:val="auto"/>
          <w:kern w:val="0"/>
          <w:sz w:val="24"/>
          <w:szCs w:val="24"/>
          <w:lang w:eastAsia="en-US"/>
        </w:rPr>
        <w:t xml:space="preserve"> </w:t>
      </w:r>
      <w:r w:rsidRPr="007F1BB1">
        <w:rPr>
          <w:rFonts w:ascii="Times New Roman" w:eastAsia="Tahoma" w:hAnsi="Times New Roman" w:cs="Times New Roman"/>
          <w:color w:val="auto"/>
          <w:kern w:val="0"/>
          <w:sz w:val="24"/>
          <w:szCs w:val="24"/>
          <w:lang w:eastAsia="en-US"/>
        </w:rPr>
        <w:t>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обучающемуся возможность рефлексии собственного участия в жизни класса.</w:t>
      </w:r>
    </w:p>
    <w:p w:rsidR="002B6DAC" w:rsidRPr="007F1BB1" w:rsidRDefault="002B6DAC" w:rsidP="007F1BB1">
      <w:pPr>
        <w:widowControl w:val="0"/>
        <w:suppressAutoHyphens w:val="0"/>
        <w:autoSpaceDE w:val="0"/>
        <w:autoSpaceDN w:val="0"/>
        <w:spacing w:after="0" w:line="240" w:lineRule="auto"/>
        <w:jc w:val="both"/>
        <w:rPr>
          <w:rFonts w:ascii="Times New Roman" w:eastAsia="№Е" w:hAnsi="Times New Roman" w:cs="Times New Roman"/>
          <w:b/>
          <w:bCs/>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Выработка совместно с обучающимися правил поведения, законов класса, помогающих обучающимся освоить нормы и правила общения, которым они должны следовать в школе, участие в выработке таких правил поведения в общеобразовательной организации.</w:t>
      </w:r>
    </w:p>
    <w:p w:rsidR="002B6DAC" w:rsidRPr="007F1BB1" w:rsidRDefault="002B6DAC" w:rsidP="007F1BB1">
      <w:pPr>
        <w:widowControl w:val="0"/>
        <w:suppressAutoHyphens w:val="0"/>
        <w:autoSpaceDE w:val="0"/>
        <w:autoSpaceDN w:val="0"/>
        <w:spacing w:after="0" w:line="240" w:lineRule="auto"/>
        <w:rPr>
          <w:rFonts w:ascii="Times New Roman" w:eastAsia="№Е" w:hAnsi="Times New Roman" w:cs="Times New Roman"/>
          <w:b/>
          <w:bCs/>
          <w:iCs/>
          <w:color w:val="auto"/>
          <w:kern w:val="0"/>
          <w:sz w:val="24"/>
          <w:szCs w:val="24"/>
          <w:lang w:eastAsia="en-US"/>
        </w:rPr>
      </w:pPr>
      <w:r w:rsidRPr="007F1BB1">
        <w:rPr>
          <w:rFonts w:ascii="Times New Roman" w:eastAsia="№Е" w:hAnsi="Times New Roman" w:cs="Times New Roman"/>
          <w:b/>
          <w:bCs/>
          <w:iCs/>
          <w:color w:val="auto"/>
          <w:kern w:val="0"/>
          <w:sz w:val="24"/>
          <w:szCs w:val="24"/>
          <w:lang w:eastAsia="en-US"/>
        </w:rPr>
        <w:t>Индивидуальная работа с обучающимися:</w:t>
      </w:r>
    </w:p>
    <w:p w:rsidR="002B6DAC" w:rsidRPr="007F1BB1" w:rsidRDefault="002B6DAC" w:rsidP="007F1BB1">
      <w:pPr>
        <w:tabs>
          <w:tab w:val="left" w:pos="0"/>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профилактика асоциального поведения;</w:t>
      </w:r>
    </w:p>
    <w:p w:rsidR="002B6DAC" w:rsidRPr="007F1BB1" w:rsidRDefault="002B6DAC" w:rsidP="007F1BB1">
      <w:pPr>
        <w:tabs>
          <w:tab w:val="left" w:pos="0"/>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ведение системы учета детей, семей групп социального риска, реализацию планов профилактической работы с ними;</w:t>
      </w:r>
    </w:p>
    <w:p w:rsidR="002B6DAC" w:rsidRPr="007F1BB1" w:rsidRDefault="002B6DAC" w:rsidP="007F1BB1">
      <w:pPr>
        <w:tabs>
          <w:tab w:val="left" w:pos="0"/>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реализация индивидуальных профилактических программ для детей группы риска, обеспечение подростков информацией об опасных последствиях алкоголизма, наркомании, курения, «внедрения» упражнений и заданий, развивающих навыки ответственного отношения к здоровью и исключающих рискованное поведение, наносящее вред здоровью и социальному благополучию;</w:t>
      </w:r>
    </w:p>
    <w:p w:rsidR="002B6DAC" w:rsidRPr="007F1BB1" w:rsidRDefault="002B6DAC" w:rsidP="007F1BB1">
      <w:pPr>
        <w:tabs>
          <w:tab w:val="left" w:pos="0"/>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xml:space="preserve">- изучение особенностей личностного развития обучающихся класса путём наблюдения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нравственным проблемам; результаты наблюдения сверяются с результатами бесед с родителями обучающихся, а также (при необходимости) – со школьным психологом; </w:t>
      </w:r>
    </w:p>
    <w:p w:rsidR="002B6DAC" w:rsidRPr="007F1BB1" w:rsidRDefault="002B6DAC" w:rsidP="007F1BB1">
      <w:pPr>
        <w:tabs>
          <w:tab w:val="left" w:pos="0"/>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доверительное общение и поддержка обучающихся в решении проблем (налаживание взаимоотношений с одноклассниками или педагогами, успеваемость и т. </w:t>
      </w:r>
      <w:r w:rsidR="007B2455" w:rsidRPr="007F1BB1">
        <w:rPr>
          <w:rFonts w:ascii="Times New Roman" w:eastAsia="Bookman Old Style" w:hAnsi="Times New Roman" w:cs="Times New Roman"/>
          <w:iCs/>
          <w:color w:val="auto"/>
          <w:w w:val="0"/>
          <w:kern w:val="0"/>
          <w:sz w:val="24"/>
          <w:szCs w:val="24"/>
          <w:lang w:eastAsia="en-US"/>
        </w:rPr>
        <w:t>Д</w:t>
      </w:r>
      <w:r w:rsidRPr="007F1BB1">
        <w:rPr>
          <w:rFonts w:ascii="Times New Roman" w:eastAsia="Bookman Old Style" w:hAnsi="Times New Roman" w:cs="Times New Roman"/>
          <w:iCs/>
          <w:color w:val="auto"/>
          <w:w w:val="0"/>
          <w:kern w:val="0"/>
          <w:sz w:val="24"/>
          <w:szCs w:val="24"/>
          <w:lang w:eastAsia="en-US"/>
        </w:rPr>
        <w:t>.),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2B6DAC" w:rsidRPr="007F1BB1" w:rsidRDefault="002B6DAC" w:rsidP="007F1BB1">
      <w:pPr>
        <w:tabs>
          <w:tab w:val="left" w:pos="0"/>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индивидуальная работа с обучающимися класса, направленная на заполнение ими личных портфолио, в которых обучающиеся фиксируют свои учебные, творческие, спортивные, личностные достижения;</w:t>
      </w:r>
    </w:p>
    <w:p w:rsidR="002B6DAC" w:rsidRPr="007F1BB1" w:rsidRDefault="002B6DAC" w:rsidP="007F1BB1">
      <w:pPr>
        <w:tabs>
          <w:tab w:val="left" w:pos="0"/>
        </w:tabs>
        <w:suppressAutoHyphens w:val="0"/>
        <w:spacing w:after="0" w:line="240" w:lineRule="auto"/>
        <w:jc w:val="both"/>
        <w:rPr>
          <w:rFonts w:ascii="Times New Roman" w:eastAsia="Bookman Old Style" w:hAnsi="Times New Roman" w:cs="Times New Roman"/>
          <w:i/>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2B6DAC" w:rsidRPr="007F1BB1" w:rsidRDefault="002B6DAC" w:rsidP="007F1BB1">
      <w:pPr>
        <w:widowControl w:val="0"/>
        <w:tabs>
          <w:tab w:val="left" w:pos="851"/>
          <w:tab w:val="left" w:pos="1310"/>
        </w:tabs>
        <w:suppressAutoHyphens w:val="0"/>
        <w:autoSpaceDE w:val="0"/>
        <w:autoSpaceDN w:val="0"/>
        <w:spacing w:after="0" w:line="240" w:lineRule="auto"/>
        <w:jc w:val="both"/>
        <w:rPr>
          <w:rFonts w:ascii="Times New Roman" w:eastAsia="Bookman Old Style" w:hAnsi="Times New Roman" w:cs="Times New Roman"/>
          <w:b/>
          <w:bCs/>
          <w:color w:val="auto"/>
          <w:kern w:val="0"/>
          <w:sz w:val="24"/>
          <w:szCs w:val="24"/>
          <w:lang w:eastAsia="en-US"/>
        </w:rPr>
      </w:pPr>
      <w:r w:rsidRPr="007F1BB1">
        <w:rPr>
          <w:rFonts w:ascii="Times New Roman" w:eastAsia="Bookman Old Style" w:hAnsi="Times New Roman" w:cs="Times New Roman"/>
          <w:b/>
          <w:bCs/>
          <w:color w:val="auto"/>
          <w:kern w:val="0"/>
          <w:sz w:val="24"/>
          <w:szCs w:val="24"/>
          <w:lang w:eastAsia="en-US"/>
        </w:rPr>
        <w:t>Работа с учителями-предметниками в классе:</w:t>
      </w:r>
    </w:p>
    <w:p w:rsidR="002B6DAC" w:rsidRPr="007F1BB1" w:rsidRDefault="002B6DAC" w:rsidP="007F1BB1">
      <w:pPr>
        <w:tabs>
          <w:tab w:val="left" w:pos="851"/>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регулярные консультации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и/или разрешение конфликтов между учителями и обучающимися;</w:t>
      </w:r>
    </w:p>
    <w:p w:rsidR="002B6DAC" w:rsidRPr="007F1BB1" w:rsidRDefault="002B6DAC" w:rsidP="007F1BB1">
      <w:pPr>
        <w:tabs>
          <w:tab w:val="left" w:pos="851"/>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2B6DAC" w:rsidRPr="007F1BB1" w:rsidRDefault="002B6DAC" w:rsidP="007F1BB1">
      <w:pPr>
        <w:tabs>
          <w:tab w:val="left" w:pos="851"/>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2B6DAC" w:rsidRPr="007F1BB1" w:rsidRDefault="002B6DAC" w:rsidP="007F1BB1">
      <w:pPr>
        <w:widowControl w:val="0"/>
        <w:tabs>
          <w:tab w:val="left" w:pos="851"/>
          <w:tab w:val="left" w:pos="1310"/>
        </w:tabs>
        <w:suppressAutoHyphens w:val="0"/>
        <w:autoSpaceDE w:val="0"/>
        <w:autoSpaceDN w:val="0"/>
        <w:spacing w:after="0" w:line="240" w:lineRule="auto"/>
        <w:jc w:val="both"/>
        <w:rPr>
          <w:rFonts w:ascii="Times New Roman" w:eastAsia="Bookman Old Style" w:hAnsi="Times New Roman" w:cs="Times New Roman"/>
          <w:b/>
          <w:bCs/>
          <w:color w:val="auto"/>
          <w:kern w:val="0"/>
          <w:sz w:val="24"/>
          <w:szCs w:val="24"/>
          <w:lang w:eastAsia="en-US"/>
        </w:rPr>
      </w:pPr>
      <w:r w:rsidRPr="007F1BB1">
        <w:rPr>
          <w:rFonts w:ascii="Times New Roman" w:eastAsia="Bookman Old Style" w:hAnsi="Times New Roman" w:cs="Times New Roman"/>
          <w:b/>
          <w:bCs/>
          <w:color w:val="auto"/>
          <w:kern w:val="0"/>
          <w:sz w:val="24"/>
          <w:szCs w:val="24"/>
          <w:lang w:eastAsia="en-US"/>
        </w:rPr>
        <w:t xml:space="preserve">Работа с родителями (законными представителями) обучающихся:  </w:t>
      </w:r>
    </w:p>
    <w:p w:rsidR="002B6DAC" w:rsidRPr="007F1BB1" w:rsidRDefault="002B6DAC" w:rsidP="007F1BB1">
      <w:pPr>
        <w:tabs>
          <w:tab w:val="left" w:pos="709"/>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повышение педагогической культуры родителей (законных представителей);</w:t>
      </w:r>
    </w:p>
    <w:p w:rsidR="002B6DAC" w:rsidRPr="007F1BB1" w:rsidRDefault="002B6DAC" w:rsidP="007F1BB1">
      <w:pPr>
        <w:tabs>
          <w:tab w:val="left" w:pos="709"/>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содействие родителям (законным представителям) в решении индивидуальных проблем воспитания детей;</w:t>
      </w:r>
    </w:p>
    <w:p w:rsidR="002B6DAC" w:rsidRPr="007F1BB1" w:rsidRDefault="002B6DAC" w:rsidP="007F1BB1">
      <w:pPr>
        <w:tabs>
          <w:tab w:val="left" w:pos="709"/>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опора на положительный опыт семейного воспитания;</w:t>
      </w:r>
    </w:p>
    <w:p w:rsidR="002B6DAC" w:rsidRPr="007F1BB1" w:rsidRDefault="002B6DAC" w:rsidP="007F1BB1">
      <w:pPr>
        <w:tabs>
          <w:tab w:val="left" w:pos="709"/>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lastRenderedPageBreak/>
        <w:t>- использование различных формы работы, в том числе: родительское собрание, родительская конференция, ролевая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2B6DAC" w:rsidRPr="007F1BB1" w:rsidRDefault="002B6DAC" w:rsidP="007F1BB1">
      <w:pPr>
        <w:tabs>
          <w:tab w:val="left" w:pos="709"/>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color w:val="auto"/>
          <w:kern w:val="0"/>
          <w:sz w:val="24"/>
          <w:szCs w:val="24"/>
          <w:lang w:eastAsia="en-US"/>
        </w:rPr>
        <w:t xml:space="preserve">- организация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w:t>
      </w:r>
      <w:r w:rsidRPr="007F1BB1">
        <w:rPr>
          <w:rFonts w:ascii="Times New Roman" w:eastAsia="Bookman Old Style" w:hAnsi="Times New Roman" w:cs="Times New Roman"/>
          <w:iCs/>
          <w:color w:val="auto"/>
          <w:w w:val="0"/>
          <w:kern w:val="0"/>
          <w:sz w:val="24"/>
          <w:szCs w:val="24"/>
          <w:lang w:eastAsia="en-US"/>
        </w:rPr>
        <w:t xml:space="preserve">(законным представителям) </w:t>
      </w:r>
      <w:r w:rsidRPr="007F1BB1">
        <w:rPr>
          <w:rFonts w:ascii="Times New Roman" w:eastAsia="Bookman Old Style" w:hAnsi="Times New Roman" w:cs="Times New Roman"/>
          <w:color w:val="auto"/>
          <w:kern w:val="0"/>
          <w:sz w:val="24"/>
          <w:szCs w:val="24"/>
          <w:lang w:eastAsia="en-US"/>
        </w:rPr>
        <w:t>и иным членам семьи в отношениях с учителями, администрацией</w:t>
      </w:r>
      <w:r w:rsidRPr="007F1BB1">
        <w:rPr>
          <w:rFonts w:ascii="Times New Roman" w:eastAsia="Bookman Old Style" w:hAnsi="Times New Roman" w:cs="Times New Roman"/>
          <w:iCs/>
          <w:color w:val="auto"/>
          <w:w w:val="0"/>
          <w:kern w:val="0"/>
          <w:sz w:val="24"/>
          <w:szCs w:val="24"/>
          <w:lang w:eastAsia="en-US"/>
        </w:rPr>
        <w:t>, в регулировании отношений между ними;</w:t>
      </w:r>
    </w:p>
    <w:p w:rsidR="002B6DAC" w:rsidRPr="007F1BB1" w:rsidRDefault="002B6DAC" w:rsidP="007F1BB1">
      <w:pPr>
        <w:tabs>
          <w:tab w:val="left" w:pos="993"/>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xml:space="preserve">- помощь родителям обучающихся; </w:t>
      </w:r>
    </w:p>
    <w:p w:rsidR="002B6DAC" w:rsidRPr="007F1BB1" w:rsidRDefault="002B6DAC" w:rsidP="007F1BB1">
      <w:pPr>
        <w:tabs>
          <w:tab w:val="left" w:pos="851"/>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организация родительских собраний, происходящих в режиме обсуждения наиболее острых проблем обучения и воспитания обучающихся;</w:t>
      </w:r>
    </w:p>
    <w:p w:rsidR="002B6DAC" w:rsidRPr="007F1BB1" w:rsidRDefault="002B6DAC" w:rsidP="007F1BB1">
      <w:pPr>
        <w:tabs>
          <w:tab w:val="left" w:pos="851"/>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xml:space="preserve">- создание и организация работы Советов родителей классов, участвующих в </w:t>
      </w:r>
      <w:r w:rsidRPr="007F1BB1">
        <w:rPr>
          <w:rFonts w:ascii="Times New Roman" w:eastAsia="Bookman Old Style" w:hAnsi="Times New Roman" w:cs="Times New Roman"/>
          <w:color w:val="auto"/>
          <w:kern w:val="0"/>
          <w:sz w:val="24"/>
          <w:szCs w:val="24"/>
          <w:lang w:eastAsia="en-US"/>
        </w:rPr>
        <w:t>решении вопросов воспитания и обучения в классе, общеобразовательной организации</w:t>
      </w:r>
      <w:r w:rsidRPr="007F1BB1">
        <w:rPr>
          <w:rFonts w:ascii="Times New Roman" w:eastAsia="Bookman Old Style" w:hAnsi="Times New Roman" w:cs="Times New Roman"/>
          <w:iCs/>
          <w:color w:val="auto"/>
          <w:w w:val="0"/>
          <w:kern w:val="0"/>
          <w:sz w:val="24"/>
          <w:szCs w:val="24"/>
          <w:lang w:eastAsia="en-US"/>
        </w:rPr>
        <w:t>;</w:t>
      </w:r>
    </w:p>
    <w:p w:rsidR="002B6DAC" w:rsidRPr="007F1BB1" w:rsidRDefault="002B6DAC" w:rsidP="007F1BB1">
      <w:pPr>
        <w:tabs>
          <w:tab w:val="left" w:pos="709"/>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color w:val="auto"/>
          <w:kern w:val="0"/>
          <w:sz w:val="24"/>
          <w:szCs w:val="24"/>
          <w:lang w:eastAsia="en-US"/>
        </w:rPr>
        <w:t>-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r w:rsidRPr="007F1BB1">
        <w:rPr>
          <w:rFonts w:ascii="Times New Roman" w:eastAsia="Bookman Old Style" w:hAnsi="Times New Roman" w:cs="Times New Roman"/>
          <w:iCs/>
          <w:color w:val="auto"/>
          <w:w w:val="0"/>
          <w:kern w:val="0"/>
          <w:sz w:val="24"/>
          <w:szCs w:val="24"/>
          <w:lang w:eastAsia="en-US"/>
        </w:rPr>
        <w:t>;</w:t>
      </w:r>
    </w:p>
    <w:p w:rsidR="002B6DAC" w:rsidRPr="007F1BB1" w:rsidRDefault="002B6DAC" w:rsidP="007F1BB1">
      <w:pPr>
        <w:tabs>
          <w:tab w:val="left" w:pos="709"/>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организация на базе класса семейных праздников, конкурсов, соревнований, направленных на сплочение семьи и школы.</w:t>
      </w:r>
    </w:p>
    <w:p w:rsidR="002B6DAC" w:rsidRPr="007F1BB1" w:rsidRDefault="002B6DAC" w:rsidP="007F1BB1">
      <w:pPr>
        <w:tabs>
          <w:tab w:val="left" w:pos="851"/>
        </w:tabs>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2B6DAC" w:rsidRPr="007F1BB1" w:rsidRDefault="002B6DAC" w:rsidP="007F1BB1">
      <w:pPr>
        <w:tabs>
          <w:tab w:val="left" w:pos="851"/>
        </w:tabs>
        <w:suppressAutoHyphens w:val="0"/>
        <w:spacing w:after="0" w:line="240" w:lineRule="auto"/>
        <w:jc w:val="center"/>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w w:val="0"/>
          <w:kern w:val="0"/>
          <w:sz w:val="24"/>
          <w:szCs w:val="24"/>
          <w:lang w:eastAsia="en-US"/>
        </w:rPr>
        <w:t>МОДУЛЬ</w:t>
      </w:r>
      <w:r w:rsidRPr="007F1BB1">
        <w:rPr>
          <w:rFonts w:ascii="Times New Roman" w:eastAsia="Calibri" w:hAnsi="Times New Roman" w:cs="Times New Roman"/>
          <w:b/>
          <w:color w:val="auto"/>
          <w:kern w:val="0"/>
          <w:sz w:val="24"/>
          <w:szCs w:val="24"/>
          <w:lang w:eastAsia="en-US"/>
        </w:rPr>
        <w:t xml:space="preserve"> «ОСНОВНЫЕ ШКОЛЬНЫЕ ДЕЛА»</w:t>
      </w:r>
    </w:p>
    <w:p w:rsidR="002B6DAC" w:rsidRPr="007F1BB1" w:rsidRDefault="002B6DAC" w:rsidP="007F1BB1">
      <w:pPr>
        <w:suppressAutoHyphens w:val="0"/>
        <w:spacing w:after="0" w:line="240" w:lineRule="auto"/>
        <w:jc w:val="both"/>
        <w:rPr>
          <w:rFonts w:ascii="Times New Roman" w:eastAsia="Calibri" w:hAnsi="Times New Roman" w:cs="Times New Roman"/>
          <w:color w:val="auto"/>
          <w:w w:val="0"/>
          <w:kern w:val="0"/>
          <w:sz w:val="24"/>
          <w:szCs w:val="24"/>
          <w:lang w:eastAsia="en-US"/>
        </w:rPr>
      </w:pPr>
      <w:r w:rsidRPr="007F1BB1">
        <w:rPr>
          <w:rFonts w:ascii="Times New Roman" w:eastAsia="Calibri" w:hAnsi="Times New Roman" w:cs="Times New Roman"/>
          <w:color w:val="auto"/>
          <w:w w:val="0"/>
          <w:kern w:val="0"/>
          <w:sz w:val="24"/>
          <w:szCs w:val="24"/>
          <w:lang w:eastAsia="en-US"/>
        </w:rPr>
        <w:t xml:space="preserve">Основные школьные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w:t>
      </w:r>
    </w:p>
    <w:p w:rsidR="002B6DAC" w:rsidRPr="007F1BB1" w:rsidRDefault="002B6DAC" w:rsidP="007F1BB1">
      <w:pPr>
        <w:suppressAutoHyphens w:val="0"/>
        <w:spacing w:after="0" w:line="240" w:lineRule="auto"/>
        <w:jc w:val="both"/>
        <w:rPr>
          <w:rFonts w:ascii="Times New Roman" w:eastAsia="Calibri" w:hAnsi="Times New Roman" w:cs="Times New Roman"/>
          <w:color w:val="auto"/>
          <w:w w:val="0"/>
          <w:kern w:val="0"/>
          <w:sz w:val="24"/>
          <w:szCs w:val="24"/>
          <w:lang w:eastAsia="en-US"/>
        </w:rPr>
      </w:pPr>
      <w:r w:rsidRPr="007F1BB1">
        <w:rPr>
          <w:rFonts w:ascii="Times New Roman" w:eastAsia="Calibri" w:hAnsi="Times New Roman" w:cs="Times New Roman"/>
          <w:color w:val="auto"/>
          <w:w w:val="0"/>
          <w:kern w:val="0"/>
          <w:sz w:val="24"/>
          <w:szCs w:val="24"/>
          <w:lang w:eastAsia="en-US"/>
        </w:rPr>
        <w:t>Основные школьные дела, реализуемые в школе:</w:t>
      </w:r>
    </w:p>
    <w:p w:rsidR="002B6DAC" w:rsidRPr="007F1BB1" w:rsidRDefault="002B6DAC" w:rsidP="007F1BB1">
      <w:pPr>
        <w:suppressAutoHyphens w:val="0"/>
        <w:spacing w:after="0" w:line="240" w:lineRule="auto"/>
        <w:jc w:val="both"/>
        <w:rPr>
          <w:rFonts w:ascii="Times New Roman" w:eastAsia="№Е" w:hAnsi="Times New Roman" w:cs="Times New Roman"/>
          <w:color w:val="auto"/>
          <w:kern w:val="0"/>
          <w:sz w:val="24"/>
          <w:szCs w:val="24"/>
          <w:lang w:eastAsia="en-US"/>
        </w:rPr>
      </w:pPr>
      <w:r w:rsidRPr="007F1BB1">
        <w:rPr>
          <w:rFonts w:ascii="Times New Roman" w:eastAsia="№Е" w:hAnsi="Times New Roman" w:cs="Times New Roman"/>
          <w:color w:val="auto"/>
          <w:kern w:val="0"/>
          <w:sz w:val="24"/>
          <w:szCs w:val="24"/>
          <w:lang w:eastAsia="en-US"/>
        </w:rPr>
        <w:t>День знаний</w:t>
      </w:r>
    </w:p>
    <w:p w:rsidR="002B6DAC" w:rsidRPr="007F1BB1" w:rsidRDefault="002B6DAC" w:rsidP="007F1BB1">
      <w:pPr>
        <w:suppressAutoHyphens w:val="0"/>
        <w:spacing w:after="0" w:line="240" w:lineRule="auto"/>
        <w:jc w:val="both"/>
        <w:rPr>
          <w:rFonts w:ascii="Times New Roman" w:eastAsia="№Е"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Посвящение в первоклассники</w:t>
      </w:r>
      <w:r w:rsidRPr="007F1BB1">
        <w:rPr>
          <w:rFonts w:ascii="Times New Roman" w:eastAsia="№Е" w:hAnsi="Times New Roman" w:cs="Times New Roman"/>
          <w:color w:val="auto"/>
          <w:kern w:val="0"/>
          <w:sz w:val="24"/>
          <w:szCs w:val="24"/>
          <w:lang w:eastAsia="en-US"/>
        </w:rPr>
        <w:t xml:space="preserve"> </w:t>
      </w:r>
    </w:p>
    <w:p w:rsidR="002B6DAC" w:rsidRPr="007F1BB1" w:rsidRDefault="002B6DAC" w:rsidP="007F1BB1">
      <w:pPr>
        <w:suppressAutoHyphens w:val="0"/>
        <w:spacing w:after="0" w:line="240" w:lineRule="auto"/>
        <w:jc w:val="both"/>
        <w:rPr>
          <w:rFonts w:ascii="Times New Roman" w:eastAsia="№Е" w:hAnsi="Times New Roman" w:cs="Times New Roman"/>
          <w:color w:val="auto"/>
          <w:kern w:val="0"/>
          <w:sz w:val="24"/>
          <w:szCs w:val="24"/>
          <w:lang w:eastAsia="en-US"/>
        </w:rPr>
      </w:pPr>
      <w:r w:rsidRPr="007F1BB1">
        <w:rPr>
          <w:rFonts w:ascii="Times New Roman" w:eastAsia="№Е" w:hAnsi="Times New Roman" w:cs="Times New Roman"/>
          <w:color w:val="auto"/>
          <w:kern w:val="0"/>
          <w:sz w:val="24"/>
          <w:szCs w:val="24"/>
          <w:lang w:eastAsia="en-US"/>
        </w:rPr>
        <w:t>День рождения школы</w:t>
      </w:r>
    </w:p>
    <w:p w:rsidR="002B6DAC" w:rsidRPr="007F1BB1" w:rsidRDefault="002B6DAC"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Е" w:hAnsi="Times New Roman" w:cs="Times New Roman"/>
          <w:color w:val="auto"/>
          <w:kern w:val="0"/>
          <w:sz w:val="24"/>
          <w:szCs w:val="24"/>
          <w:lang w:eastAsia="en-US"/>
        </w:rPr>
        <w:t>День Учителя</w:t>
      </w:r>
      <w:r w:rsidRPr="007F1BB1">
        <w:rPr>
          <w:rFonts w:ascii="Times New Roman" w:eastAsia="Calibri" w:hAnsi="Times New Roman" w:cs="Times New Roman"/>
          <w:color w:val="auto"/>
          <w:kern w:val="0"/>
          <w:sz w:val="24"/>
          <w:szCs w:val="24"/>
          <w:lang w:eastAsia="en-US"/>
        </w:rPr>
        <w:t xml:space="preserve"> </w:t>
      </w:r>
    </w:p>
    <w:p w:rsidR="002B6DAC" w:rsidRPr="007F1BB1" w:rsidRDefault="002B6DAC"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Посвящение в пешеходы</w:t>
      </w:r>
    </w:p>
    <w:p w:rsidR="002B6DAC" w:rsidRPr="007F1BB1" w:rsidRDefault="002B6DAC" w:rsidP="007F1BB1">
      <w:pPr>
        <w:suppressAutoHyphens w:val="0"/>
        <w:spacing w:after="0" w:line="240" w:lineRule="auto"/>
        <w:jc w:val="both"/>
        <w:rPr>
          <w:rFonts w:ascii="Times New Roman" w:eastAsia="№Е"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День подарков просто так</w:t>
      </w:r>
    </w:p>
    <w:p w:rsidR="002B6DAC" w:rsidRPr="007F1BB1" w:rsidRDefault="002B6DAC" w:rsidP="007F1BB1">
      <w:pPr>
        <w:suppressAutoHyphens w:val="0"/>
        <w:spacing w:after="0" w:line="240" w:lineRule="auto"/>
        <w:jc w:val="both"/>
        <w:rPr>
          <w:rFonts w:ascii="Times New Roman" w:eastAsia="№Е" w:hAnsi="Times New Roman" w:cs="Times New Roman"/>
          <w:color w:val="auto"/>
          <w:kern w:val="0"/>
          <w:sz w:val="24"/>
          <w:szCs w:val="24"/>
          <w:lang w:eastAsia="en-US"/>
        </w:rPr>
      </w:pPr>
      <w:r w:rsidRPr="007F1BB1">
        <w:rPr>
          <w:rFonts w:ascii="Times New Roman" w:eastAsia="№Е" w:hAnsi="Times New Roman" w:cs="Times New Roman"/>
          <w:color w:val="auto"/>
          <w:kern w:val="0"/>
          <w:sz w:val="24"/>
          <w:szCs w:val="24"/>
          <w:lang w:eastAsia="en-US"/>
        </w:rPr>
        <w:t>День Здоровья</w:t>
      </w:r>
    </w:p>
    <w:p w:rsidR="002B6DAC" w:rsidRPr="007F1BB1" w:rsidRDefault="002B6DAC" w:rsidP="007F1BB1">
      <w:pPr>
        <w:suppressAutoHyphens w:val="0"/>
        <w:spacing w:after="0" w:line="240" w:lineRule="auto"/>
        <w:jc w:val="both"/>
        <w:rPr>
          <w:rFonts w:ascii="Times New Roman" w:eastAsia="№Е"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Фестиваль дружбы народов</w:t>
      </w:r>
      <w:r w:rsidRPr="007F1BB1">
        <w:rPr>
          <w:rFonts w:ascii="Times New Roman" w:eastAsia="№Е" w:hAnsi="Times New Roman" w:cs="Times New Roman"/>
          <w:color w:val="auto"/>
          <w:kern w:val="0"/>
          <w:sz w:val="24"/>
          <w:szCs w:val="24"/>
          <w:lang w:eastAsia="en-US"/>
        </w:rPr>
        <w:t xml:space="preserve"> </w:t>
      </w:r>
    </w:p>
    <w:p w:rsidR="002B6DAC" w:rsidRPr="007F1BB1" w:rsidRDefault="002B6DAC" w:rsidP="007F1BB1">
      <w:pPr>
        <w:suppressAutoHyphens w:val="0"/>
        <w:spacing w:after="0" w:line="240" w:lineRule="auto"/>
        <w:jc w:val="both"/>
        <w:rPr>
          <w:rFonts w:ascii="Times New Roman" w:eastAsia="№Е" w:hAnsi="Times New Roman" w:cs="Times New Roman"/>
          <w:color w:val="auto"/>
          <w:kern w:val="0"/>
          <w:sz w:val="24"/>
          <w:szCs w:val="24"/>
          <w:lang w:eastAsia="en-US"/>
        </w:rPr>
      </w:pPr>
      <w:r w:rsidRPr="007F1BB1">
        <w:rPr>
          <w:rFonts w:ascii="Times New Roman" w:eastAsia="№Е" w:hAnsi="Times New Roman" w:cs="Times New Roman"/>
          <w:color w:val="auto"/>
          <w:kern w:val="0"/>
          <w:sz w:val="24"/>
          <w:szCs w:val="24"/>
          <w:lang w:eastAsia="en-US"/>
        </w:rPr>
        <w:t>Месячник гражданско-правового воспитания</w:t>
      </w:r>
    </w:p>
    <w:p w:rsidR="002B6DAC" w:rsidRPr="007F1BB1" w:rsidRDefault="002B6DAC" w:rsidP="007F1BB1">
      <w:pPr>
        <w:suppressAutoHyphens w:val="0"/>
        <w:spacing w:after="0" w:line="240" w:lineRule="auto"/>
        <w:jc w:val="both"/>
        <w:rPr>
          <w:rFonts w:ascii="Times New Roman" w:eastAsia="№Е" w:hAnsi="Times New Roman" w:cs="Times New Roman"/>
          <w:color w:val="auto"/>
          <w:kern w:val="0"/>
          <w:sz w:val="24"/>
          <w:szCs w:val="24"/>
          <w:lang w:eastAsia="en-US"/>
        </w:rPr>
      </w:pPr>
      <w:r w:rsidRPr="007F1BB1">
        <w:rPr>
          <w:rFonts w:ascii="Times New Roman" w:eastAsia="№Е" w:hAnsi="Times New Roman" w:cs="Times New Roman"/>
          <w:color w:val="auto"/>
          <w:kern w:val="0"/>
          <w:sz w:val="24"/>
          <w:szCs w:val="24"/>
          <w:lang w:eastAsia="en-US"/>
        </w:rPr>
        <w:t>Акция «Не преступи черту»</w:t>
      </w:r>
    </w:p>
    <w:p w:rsidR="002B6DAC" w:rsidRPr="007F1BB1" w:rsidRDefault="002B6DAC" w:rsidP="007F1BB1">
      <w:pPr>
        <w:suppressAutoHyphens w:val="0"/>
        <w:spacing w:after="0" w:line="240" w:lineRule="auto"/>
        <w:jc w:val="both"/>
        <w:rPr>
          <w:rFonts w:ascii="Times New Roman" w:eastAsia="№Е" w:hAnsi="Times New Roman" w:cs="Times New Roman"/>
          <w:color w:val="auto"/>
          <w:kern w:val="0"/>
          <w:sz w:val="24"/>
          <w:szCs w:val="24"/>
          <w:lang w:eastAsia="en-US"/>
        </w:rPr>
      </w:pPr>
      <w:r w:rsidRPr="007F1BB1">
        <w:rPr>
          <w:rFonts w:ascii="Times New Roman" w:eastAsia="№Е" w:hAnsi="Times New Roman" w:cs="Times New Roman"/>
          <w:color w:val="auto"/>
          <w:kern w:val="0"/>
          <w:sz w:val="24"/>
          <w:szCs w:val="24"/>
          <w:lang w:eastAsia="en-US"/>
        </w:rPr>
        <w:t>Новогодние представления</w:t>
      </w:r>
    </w:p>
    <w:p w:rsidR="002B6DAC" w:rsidRPr="007F1BB1" w:rsidRDefault="002B6DAC" w:rsidP="007F1BB1">
      <w:pPr>
        <w:suppressAutoHyphens w:val="0"/>
        <w:spacing w:after="0" w:line="240" w:lineRule="auto"/>
        <w:jc w:val="both"/>
        <w:rPr>
          <w:rFonts w:ascii="Times New Roman" w:eastAsia="№Е" w:hAnsi="Times New Roman" w:cs="Times New Roman"/>
          <w:color w:val="auto"/>
          <w:kern w:val="0"/>
          <w:sz w:val="24"/>
          <w:szCs w:val="24"/>
          <w:lang w:eastAsia="en-US"/>
        </w:rPr>
      </w:pPr>
      <w:r w:rsidRPr="007F1BB1">
        <w:rPr>
          <w:rFonts w:ascii="Times New Roman" w:eastAsia="№Е" w:hAnsi="Times New Roman" w:cs="Times New Roman"/>
          <w:color w:val="auto"/>
          <w:kern w:val="0"/>
          <w:sz w:val="24"/>
          <w:szCs w:val="24"/>
          <w:lang w:eastAsia="en-US"/>
        </w:rPr>
        <w:t>Месячник оборонно-массовой и спортивной работы</w:t>
      </w:r>
    </w:p>
    <w:p w:rsidR="002B6DAC" w:rsidRPr="007F1BB1" w:rsidRDefault="002B6DAC" w:rsidP="007F1BB1">
      <w:pPr>
        <w:suppressAutoHyphens w:val="0"/>
        <w:spacing w:after="0" w:line="240" w:lineRule="auto"/>
        <w:jc w:val="both"/>
        <w:rPr>
          <w:rFonts w:ascii="Times New Roman" w:eastAsia="№Е" w:hAnsi="Times New Roman" w:cs="Times New Roman"/>
          <w:color w:val="auto"/>
          <w:kern w:val="0"/>
          <w:sz w:val="24"/>
          <w:szCs w:val="24"/>
          <w:lang w:eastAsia="en-US"/>
        </w:rPr>
      </w:pPr>
      <w:r w:rsidRPr="007F1BB1">
        <w:rPr>
          <w:rFonts w:ascii="Times New Roman" w:eastAsia="№Е" w:hAnsi="Times New Roman" w:cs="Times New Roman"/>
          <w:color w:val="auto"/>
          <w:kern w:val="0"/>
          <w:sz w:val="24"/>
          <w:szCs w:val="24"/>
          <w:lang w:eastAsia="en-US"/>
        </w:rPr>
        <w:t>Месячник Победы</w:t>
      </w:r>
    </w:p>
    <w:p w:rsidR="002B6DAC" w:rsidRPr="007F1BB1" w:rsidRDefault="002B6DAC" w:rsidP="007F1BB1">
      <w:pPr>
        <w:suppressAutoHyphens w:val="0"/>
        <w:spacing w:after="0" w:line="240" w:lineRule="auto"/>
        <w:jc w:val="both"/>
        <w:rPr>
          <w:rFonts w:ascii="Times New Roman" w:eastAsia="№Е" w:hAnsi="Times New Roman" w:cs="Times New Roman"/>
          <w:color w:val="auto"/>
          <w:kern w:val="0"/>
          <w:sz w:val="24"/>
          <w:szCs w:val="24"/>
          <w:lang w:eastAsia="en-US"/>
        </w:rPr>
      </w:pPr>
      <w:r w:rsidRPr="007F1BB1">
        <w:rPr>
          <w:rFonts w:ascii="Times New Roman" w:eastAsia="№Е" w:hAnsi="Times New Roman" w:cs="Times New Roman"/>
          <w:color w:val="auto"/>
          <w:kern w:val="0"/>
          <w:sz w:val="24"/>
          <w:szCs w:val="24"/>
          <w:lang w:eastAsia="en-US"/>
        </w:rPr>
        <w:t>Экофестиваль</w:t>
      </w:r>
    </w:p>
    <w:p w:rsidR="002B6DAC" w:rsidRPr="007F1BB1" w:rsidRDefault="002B6DAC" w:rsidP="007F1BB1">
      <w:pPr>
        <w:suppressAutoHyphens w:val="0"/>
        <w:spacing w:after="0" w:line="240" w:lineRule="auto"/>
        <w:jc w:val="both"/>
        <w:rPr>
          <w:rFonts w:ascii="Times New Roman" w:eastAsia="№Е" w:hAnsi="Times New Roman" w:cs="Times New Roman"/>
          <w:color w:val="auto"/>
          <w:kern w:val="0"/>
          <w:sz w:val="24"/>
          <w:szCs w:val="24"/>
          <w:lang w:eastAsia="en-US"/>
        </w:rPr>
      </w:pPr>
      <w:r w:rsidRPr="007F1BB1">
        <w:rPr>
          <w:rFonts w:ascii="Times New Roman" w:eastAsia="№Е" w:hAnsi="Times New Roman" w:cs="Times New Roman"/>
          <w:color w:val="auto"/>
          <w:kern w:val="0"/>
          <w:sz w:val="24"/>
          <w:szCs w:val="24"/>
          <w:lang w:eastAsia="en-US"/>
        </w:rPr>
        <w:t>Последний звонок</w:t>
      </w:r>
    </w:p>
    <w:p w:rsidR="002B6DAC" w:rsidRPr="007F1BB1" w:rsidRDefault="002B6DAC" w:rsidP="007F1BB1">
      <w:pPr>
        <w:suppressAutoHyphens w:val="0"/>
        <w:spacing w:after="0" w:line="240" w:lineRule="auto"/>
        <w:jc w:val="both"/>
        <w:rPr>
          <w:rFonts w:ascii="Times New Roman" w:eastAsia="№Е" w:hAnsi="Times New Roman" w:cs="Times New Roman"/>
          <w:color w:val="auto"/>
          <w:kern w:val="0"/>
          <w:sz w:val="24"/>
          <w:szCs w:val="24"/>
          <w:lang w:eastAsia="en-US"/>
        </w:rPr>
      </w:pPr>
      <w:r w:rsidRPr="007F1BB1">
        <w:rPr>
          <w:rFonts w:ascii="Times New Roman" w:eastAsia="№Е" w:hAnsi="Times New Roman" w:cs="Times New Roman"/>
          <w:color w:val="auto"/>
          <w:kern w:val="0"/>
          <w:sz w:val="24"/>
          <w:szCs w:val="24"/>
          <w:lang w:eastAsia="en-US"/>
        </w:rPr>
        <w:t>Выпускные вечера и др.</w:t>
      </w:r>
    </w:p>
    <w:p w:rsidR="002B6DAC" w:rsidRPr="007F1BB1" w:rsidRDefault="002B6DAC" w:rsidP="007F1BB1">
      <w:pPr>
        <w:suppressAutoHyphens w:val="0"/>
        <w:spacing w:after="0" w:line="240" w:lineRule="auto"/>
        <w:jc w:val="both"/>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Основные формы и виды деятельности</w:t>
      </w:r>
    </w:p>
    <w:p w:rsidR="002B6DAC" w:rsidRPr="007F1BB1" w:rsidRDefault="002B6DAC" w:rsidP="007F1BB1">
      <w:pPr>
        <w:suppressAutoHyphens w:val="0"/>
        <w:spacing w:after="0" w:line="240" w:lineRule="auto"/>
        <w:jc w:val="both"/>
        <w:rPr>
          <w:rFonts w:ascii="Times New Roman" w:eastAsia="Calibri" w:hAnsi="Times New Roman" w:cs="Times New Roman"/>
          <w:b/>
          <w:bCs/>
          <w:i/>
          <w:iCs/>
          <w:color w:val="auto"/>
          <w:kern w:val="0"/>
          <w:sz w:val="24"/>
          <w:szCs w:val="24"/>
          <w:lang w:eastAsia="en-US"/>
        </w:rPr>
      </w:pPr>
      <w:r w:rsidRPr="007F1BB1">
        <w:rPr>
          <w:rFonts w:ascii="Times New Roman" w:eastAsia="Calibri" w:hAnsi="Times New Roman" w:cs="Times New Roman"/>
          <w:b/>
          <w:bCs/>
          <w:i/>
          <w:iCs/>
          <w:color w:val="auto"/>
          <w:kern w:val="0"/>
          <w:sz w:val="24"/>
          <w:szCs w:val="24"/>
          <w:lang w:eastAsia="en-US"/>
        </w:rPr>
        <w:t>Вне образовательной организации:</w:t>
      </w:r>
    </w:p>
    <w:p w:rsidR="002B6DAC" w:rsidRPr="007F1BB1" w:rsidRDefault="002B6DAC" w:rsidP="007F1BB1">
      <w:pPr>
        <w:tabs>
          <w:tab w:val="left" w:pos="426"/>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2B6DAC" w:rsidRPr="007F1BB1" w:rsidRDefault="002B6DAC" w:rsidP="007F1BB1">
      <w:pPr>
        <w:tabs>
          <w:tab w:val="left" w:pos="426"/>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xml:space="preserve">-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культуры, власти, общественности и в рамках которых обсуждаются насущные поведенческие, нравственные, социальные, проблемы, касающиеся жизни школы, поселка, района, региона, страны; </w:t>
      </w:r>
    </w:p>
    <w:p w:rsidR="002B6DAC" w:rsidRPr="007F1BB1" w:rsidRDefault="002B6DAC" w:rsidP="007F1BB1">
      <w:pPr>
        <w:tabs>
          <w:tab w:val="left" w:pos="426"/>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color w:val="auto"/>
          <w:kern w:val="0"/>
          <w:sz w:val="24"/>
          <w:szCs w:val="24"/>
          <w:lang w:eastAsia="en-US"/>
        </w:rPr>
        <w:t>- участие во всероссийских акциях, посвящённых значимым событиям в России, мире.</w:t>
      </w:r>
    </w:p>
    <w:p w:rsidR="002B6DAC" w:rsidRPr="007F1BB1" w:rsidRDefault="002B6DAC" w:rsidP="007F1BB1">
      <w:pPr>
        <w:suppressAutoHyphens w:val="0"/>
        <w:spacing w:after="0" w:line="240" w:lineRule="auto"/>
        <w:jc w:val="both"/>
        <w:rPr>
          <w:rFonts w:ascii="Times New Roman" w:eastAsia="Calibri" w:hAnsi="Times New Roman" w:cs="Times New Roman"/>
          <w:bCs/>
          <w:iCs/>
          <w:color w:val="auto"/>
          <w:kern w:val="0"/>
          <w:sz w:val="24"/>
          <w:szCs w:val="24"/>
          <w:lang w:eastAsia="en-US"/>
        </w:rPr>
      </w:pPr>
      <w:r w:rsidRPr="007F1BB1">
        <w:rPr>
          <w:rFonts w:ascii="Times New Roman" w:eastAsia="Calibri" w:hAnsi="Times New Roman" w:cs="Times New Roman"/>
          <w:b/>
          <w:bCs/>
          <w:i/>
          <w:iCs/>
          <w:color w:val="auto"/>
          <w:kern w:val="0"/>
          <w:sz w:val="24"/>
          <w:szCs w:val="24"/>
          <w:lang w:eastAsia="en-US"/>
        </w:rPr>
        <w:lastRenderedPageBreak/>
        <w:t xml:space="preserve">На уровне школы: </w:t>
      </w:r>
    </w:p>
    <w:p w:rsidR="002B6DAC" w:rsidRPr="007F1BB1" w:rsidRDefault="002B6DAC" w:rsidP="007F1BB1">
      <w:pPr>
        <w:suppressAutoHyphens w:val="0"/>
        <w:spacing w:after="0" w:line="240" w:lineRule="auto"/>
        <w:jc w:val="both"/>
        <w:rPr>
          <w:rFonts w:ascii="Times New Roman" w:eastAsia="№Е" w:hAnsi="Times New Roman" w:cs="Times New Roman"/>
          <w:color w:val="auto"/>
          <w:kern w:val="0"/>
          <w:sz w:val="24"/>
          <w:szCs w:val="24"/>
          <w:u w:val="single"/>
          <w:lang w:eastAsia="en-US"/>
        </w:rPr>
      </w:pPr>
      <w:r w:rsidRPr="007F1BB1">
        <w:rPr>
          <w:rFonts w:ascii="Times New Roman" w:eastAsia="№Е" w:hAnsi="Times New Roman" w:cs="Times New Roman"/>
          <w:color w:val="auto"/>
          <w:kern w:val="0"/>
          <w:sz w:val="24"/>
          <w:szCs w:val="24"/>
          <w:lang w:eastAsia="en-US"/>
        </w:rPr>
        <w:t xml:space="preserve">а) Разновозрастные сборы, </w:t>
      </w:r>
      <w:r w:rsidRPr="007F1BB1">
        <w:rPr>
          <w:rFonts w:ascii="Times New Roman" w:eastAsia="Calibri" w:hAnsi="Times New Roman" w:cs="Times New Roman"/>
          <w:color w:val="auto"/>
          <w:kern w:val="0"/>
          <w:sz w:val="24"/>
          <w:szCs w:val="24"/>
          <w:lang w:eastAsia="en-US"/>
        </w:rPr>
        <w:t>многодневные выездные события, включающие в себя комплекс коллективных творческих дел.</w:t>
      </w:r>
    </w:p>
    <w:p w:rsidR="002B6DAC" w:rsidRPr="007F1BB1" w:rsidRDefault="002B6DAC" w:rsidP="007F1BB1">
      <w:pPr>
        <w:suppressAutoHyphens w:val="0"/>
        <w:spacing w:after="0" w:line="240" w:lineRule="auto"/>
        <w:jc w:val="both"/>
        <w:rPr>
          <w:rFonts w:ascii="Times New Roman" w:eastAsia="№Е" w:hAnsi="Times New Roman" w:cs="Times New Roman"/>
          <w:color w:val="auto"/>
          <w:kern w:val="0"/>
          <w:sz w:val="24"/>
          <w:szCs w:val="24"/>
          <w:lang w:eastAsia="en-US"/>
        </w:rPr>
      </w:pPr>
      <w:r w:rsidRPr="007F1BB1">
        <w:rPr>
          <w:rFonts w:ascii="Times New Roman" w:eastAsia="№Е" w:hAnsi="Times New Roman" w:cs="Times New Roman"/>
          <w:color w:val="auto"/>
          <w:kern w:val="0"/>
          <w:sz w:val="24"/>
          <w:szCs w:val="24"/>
          <w:lang w:eastAsia="en-US"/>
        </w:rPr>
        <w:t>Разновозрастные сборы представляют собой ежегодные события, включающие в себя комплекс коллективных творческих дел.</w:t>
      </w:r>
    </w:p>
    <w:p w:rsidR="002B6DAC" w:rsidRPr="007F1BB1" w:rsidRDefault="002B6DAC" w:rsidP="007F1BB1">
      <w:pPr>
        <w:suppressAutoHyphens w:val="0"/>
        <w:spacing w:after="0" w:line="240" w:lineRule="auto"/>
        <w:jc w:val="both"/>
        <w:rPr>
          <w:rFonts w:ascii="Times New Roman" w:eastAsia="№Е" w:hAnsi="Times New Roman" w:cs="Times New Roman"/>
          <w:color w:val="auto"/>
          <w:kern w:val="0"/>
          <w:sz w:val="24"/>
          <w:szCs w:val="24"/>
          <w:u w:val="single"/>
          <w:lang w:eastAsia="en-US"/>
        </w:rPr>
      </w:pPr>
      <w:r w:rsidRPr="007F1BB1">
        <w:rPr>
          <w:rFonts w:ascii="Times New Roman" w:eastAsia="№Е" w:hAnsi="Times New Roman" w:cs="Times New Roman"/>
          <w:color w:val="auto"/>
          <w:kern w:val="0"/>
          <w:sz w:val="24"/>
          <w:szCs w:val="24"/>
          <w:lang w:eastAsia="en-US"/>
        </w:rPr>
        <w:t>Разновозрастные сборы в феврале-мае – «Спартакиада Юнармейцев», «Искра», «Экологический трудовой десант школьников» и др. (коллективные творческие дела</w:t>
      </w:r>
      <w:r w:rsidRPr="007F1BB1">
        <w:rPr>
          <w:rFonts w:ascii="Times New Roman" w:eastAsia="№Е" w:hAnsi="Times New Roman" w:cs="Times New Roman"/>
          <w:color w:val="auto"/>
          <w:kern w:val="0"/>
          <w:sz w:val="24"/>
          <w:szCs w:val="24"/>
          <w:u w:val="single"/>
          <w:lang w:eastAsia="en-US"/>
        </w:rPr>
        <w:t xml:space="preserve"> </w:t>
      </w:r>
      <w:r w:rsidRPr="007F1BB1">
        <w:rPr>
          <w:rFonts w:ascii="Times New Roman" w:eastAsia="Calibri" w:hAnsi="Times New Roman" w:cs="Times New Roman"/>
          <w:color w:val="auto"/>
          <w:kern w:val="0"/>
          <w:sz w:val="24"/>
          <w:szCs w:val="24"/>
          <w:lang w:eastAsia="en-US"/>
        </w:rPr>
        <w:t>гражданской, патриотической, историко-краеведческой, экологической, трудовой, спортивно-оздоровительной и др. направленности</w:t>
      </w:r>
      <w:r w:rsidRPr="007F1BB1">
        <w:rPr>
          <w:rFonts w:ascii="Times New Roman" w:eastAsia="№Е" w:hAnsi="Times New Roman" w:cs="Times New Roman"/>
          <w:color w:val="auto"/>
          <w:kern w:val="0"/>
          <w:sz w:val="24"/>
          <w:szCs w:val="24"/>
          <w:lang w:eastAsia="en-US"/>
        </w:rPr>
        <w:t>).</w:t>
      </w:r>
    </w:p>
    <w:p w:rsidR="002B6DAC" w:rsidRPr="007F1BB1" w:rsidRDefault="007B2455" w:rsidP="007F1BB1">
      <w:pPr>
        <w:suppressAutoHyphens w:val="0"/>
        <w:spacing w:after="0" w:line="240" w:lineRule="auto"/>
        <w:jc w:val="both"/>
        <w:rPr>
          <w:rFonts w:ascii="Times New Roman" w:eastAsia="№Е" w:hAnsi="Times New Roman" w:cs="Times New Roman"/>
          <w:color w:val="auto"/>
          <w:kern w:val="0"/>
          <w:sz w:val="24"/>
          <w:szCs w:val="24"/>
          <w:lang w:eastAsia="en-US"/>
        </w:rPr>
      </w:pPr>
      <w:r w:rsidRPr="007F1BB1">
        <w:rPr>
          <w:rFonts w:ascii="Times New Roman" w:eastAsia="№Е" w:hAnsi="Times New Roman" w:cs="Times New Roman"/>
          <w:color w:val="auto"/>
          <w:kern w:val="0"/>
          <w:sz w:val="24"/>
          <w:szCs w:val="24"/>
          <w:lang w:eastAsia="en-US"/>
        </w:rPr>
        <w:t>Б</w:t>
      </w:r>
      <w:r w:rsidR="002B6DAC" w:rsidRPr="007F1BB1">
        <w:rPr>
          <w:rFonts w:ascii="Times New Roman" w:eastAsia="№Е" w:hAnsi="Times New Roman" w:cs="Times New Roman"/>
          <w:color w:val="auto"/>
          <w:kern w:val="0"/>
          <w:sz w:val="24"/>
          <w:szCs w:val="24"/>
          <w:lang w:eastAsia="en-US"/>
        </w:rPr>
        <w:t xml:space="preserve">) Общешкольные праздники, </w:t>
      </w:r>
      <w:r w:rsidR="002B6DAC" w:rsidRPr="007F1BB1">
        <w:rPr>
          <w:rFonts w:ascii="Times New Roman" w:eastAsia="Calibri" w:hAnsi="Times New Roman" w:cs="Times New Roman"/>
          <w:color w:val="auto"/>
          <w:kern w:val="0"/>
          <w:sz w:val="24"/>
          <w:szCs w:val="24"/>
          <w:lang w:eastAsia="en-US"/>
        </w:rPr>
        <w:t>ежегодные творческие (театрализованные, музыкальные, литературные и т. </w:t>
      </w:r>
      <w:r w:rsidRPr="007F1BB1">
        <w:rPr>
          <w:rFonts w:ascii="Times New Roman" w:eastAsia="Calibri" w:hAnsi="Times New Roman" w:cs="Times New Roman"/>
          <w:color w:val="auto"/>
          <w:kern w:val="0"/>
          <w:sz w:val="24"/>
          <w:szCs w:val="24"/>
          <w:lang w:eastAsia="en-US"/>
        </w:rPr>
        <w:t>П</w:t>
      </w:r>
      <w:r w:rsidR="002B6DAC" w:rsidRPr="007F1BB1">
        <w:rPr>
          <w:rFonts w:ascii="Times New Roman" w:eastAsia="Calibri" w:hAnsi="Times New Roman" w:cs="Times New Roman"/>
          <w:color w:val="auto"/>
          <w:kern w:val="0"/>
          <w:sz w:val="24"/>
          <w:szCs w:val="24"/>
          <w:lang w:eastAsia="en-US"/>
        </w:rPr>
        <w:t>.) мероприятия, связанные с общероссийскими, региональными праздниками, памятными датами, в которых участвуют все классы</w:t>
      </w:r>
      <w:r w:rsidR="002B6DAC" w:rsidRPr="007F1BB1">
        <w:rPr>
          <w:rFonts w:ascii="Times New Roman" w:eastAsia="№Е" w:hAnsi="Times New Roman" w:cs="Times New Roman"/>
          <w:color w:val="auto"/>
          <w:kern w:val="0"/>
          <w:sz w:val="24"/>
          <w:szCs w:val="24"/>
          <w:lang w:eastAsia="en-US"/>
        </w:rPr>
        <w:t xml:space="preserve"> – «День Знаний», «День Учителя», «Новогодние представления», праздничные концерты, посвященные Дню Защитника Отечества и Международному женскому дню «8 Марта», «Последний звонок» и др.</w:t>
      </w:r>
    </w:p>
    <w:p w:rsidR="002B6DAC" w:rsidRPr="007F1BB1" w:rsidRDefault="002B6DAC" w:rsidP="007F1BB1">
      <w:pPr>
        <w:suppressAutoHyphens w:val="0"/>
        <w:spacing w:after="0" w:line="240" w:lineRule="auto"/>
        <w:jc w:val="both"/>
        <w:rPr>
          <w:rFonts w:ascii="Times New Roman" w:eastAsia="№Е" w:hAnsi="Times New Roman" w:cs="Times New Roman"/>
          <w:iCs/>
          <w:color w:val="auto"/>
          <w:kern w:val="0"/>
          <w:sz w:val="24"/>
          <w:szCs w:val="24"/>
          <w:u w:val="single"/>
          <w:lang w:eastAsia="en-US"/>
        </w:rPr>
      </w:pPr>
      <w:r w:rsidRPr="007F1BB1">
        <w:rPr>
          <w:rFonts w:ascii="Times New Roman" w:eastAsia="№Е" w:hAnsi="Times New Roman" w:cs="Times New Roman"/>
          <w:color w:val="auto"/>
          <w:kern w:val="0"/>
          <w:sz w:val="24"/>
          <w:szCs w:val="24"/>
          <w:lang w:eastAsia="en-US"/>
        </w:rPr>
        <w:t>в) Торжественные</w:t>
      </w:r>
      <w:r w:rsidRPr="007F1BB1">
        <w:rPr>
          <w:rFonts w:ascii="Times New Roman" w:eastAsia="№Е" w:hAnsi="Times New Roman" w:cs="Times New Roman"/>
          <w:i/>
          <w:color w:val="auto"/>
          <w:kern w:val="0"/>
          <w:sz w:val="24"/>
          <w:szCs w:val="24"/>
          <w:lang w:eastAsia="en-US"/>
        </w:rPr>
        <w:t xml:space="preserve"> </w:t>
      </w:r>
      <w:r w:rsidRPr="007F1BB1">
        <w:rPr>
          <w:rFonts w:ascii="Times New Roman" w:eastAsia="№Е" w:hAnsi="Times New Roman" w:cs="Times New Roman"/>
          <w:color w:val="auto"/>
          <w:kern w:val="0"/>
          <w:sz w:val="24"/>
          <w:szCs w:val="24"/>
          <w:lang w:eastAsia="en-US"/>
        </w:rPr>
        <w:t>р</w:t>
      </w:r>
      <w:r w:rsidRPr="007F1BB1">
        <w:rPr>
          <w:rFonts w:ascii="Times New Roman" w:eastAsia="Calibri" w:hAnsi="Times New Roman" w:cs="Times New Roman"/>
          <w:bCs/>
          <w:iCs/>
          <w:color w:val="auto"/>
          <w:kern w:val="0"/>
          <w:sz w:val="24"/>
          <w:szCs w:val="24"/>
          <w:lang w:eastAsia="en-US"/>
        </w:rPr>
        <w:t xml:space="preserve">итуалы посвящения </w:t>
      </w:r>
      <w:r w:rsidRPr="007F1BB1">
        <w:rPr>
          <w:rFonts w:ascii="Times New Roman" w:eastAsia="№Е" w:hAnsi="Times New Roman" w:cs="Times New Roman"/>
          <w:i/>
          <w:color w:val="auto"/>
          <w:kern w:val="0"/>
          <w:sz w:val="24"/>
          <w:szCs w:val="24"/>
          <w:lang w:eastAsia="en-US"/>
        </w:rPr>
        <w:t>–</w:t>
      </w:r>
      <w:r w:rsidRPr="007F1BB1">
        <w:rPr>
          <w:rFonts w:ascii="Times New Roman" w:eastAsia="Calibri" w:hAnsi="Times New Roman" w:cs="Times New Roman"/>
          <w:bCs/>
          <w:color w:val="auto"/>
          <w:kern w:val="0"/>
          <w:sz w:val="24"/>
          <w:szCs w:val="24"/>
          <w:lang w:eastAsia="en-US"/>
        </w:rPr>
        <w:t xml:space="preserve"> посвящение в первоклассники, юнармейцы.</w:t>
      </w:r>
    </w:p>
    <w:p w:rsidR="002B6DAC" w:rsidRPr="007F1BB1" w:rsidRDefault="007B2455" w:rsidP="007F1BB1">
      <w:pPr>
        <w:suppressAutoHyphens w:val="0"/>
        <w:spacing w:after="0" w:line="240" w:lineRule="auto"/>
        <w:jc w:val="both"/>
        <w:rPr>
          <w:rFonts w:ascii="Times New Roman" w:eastAsia="Calibri" w:hAnsi="Times New Roman" w:cs="Times New Roman"/>
          <w:bCs/>
          <w:color w:val="auto"/>
          <w:kern w:val="0"/>
          <w:sz w:val="24"/>
          <w:szCs w:val="24"/>
          <w:lang w:eastAsia="en-US"/>
        </w:rPr>
      </w:pPr>
      <w:r w:rsidRPr="007F1BB1">
        <w:rPr>
          <w:rFonts w:ascii="Times New Roman" w:eastAsia="Calibri" w:hAnsi="Times New Roman" w:cs="Times New Roman"/>
          <w:bCs/>
          <w:color w:val="auto"/>
          <w:kern w:val="0"/>
          <w:sz w:val="24"/>
          <w:szCs w:val="24"/>
          <w:lang w:eastAsia="en-US"/>
        </w:rPr>
        <w:t>Г</w:t>
      </w:r>
      <w:r w:rsidR="002B6DAC" w:rsidRPr="007F1BB1">
        <w:rPr>
          <w:rFonts w:ascii="Times New Roman" w:eastAsia="Calibri" w:hAnsi="Times New Roman" w:cs="Times New Roman"/>
          <w:bCs/>
          <w:color w:val="auto"/>
          <w:kern w:val="0"/>
          <w:sz w:val="24"/>
          <w:szCs w:val="24"/>
          <w:lang w:eastAsia="en-US"/>
        </w:rPr>
        <w:t xml:space="preserve">) Церемонии награждения </w:t>
      </w:r>
      <w:r w:rsidR="002B6DAC" w:rsidRPr="007F1BB1">
        <w:rPr>
          <w:rFonts w:ascii="Times New Roman" w:eastAsia="Calibri" w:hAnsi="Times New Roman" w:cs="Times New Roman"/>
          <w:color w:val="auto"/>
          <w:kern w:val="0"/>
          <w:sz w:val="24"/>
          <w:szCs w:val="24"/>
          <w:lang w:eastAsia="en-US"/>
        </w:rPr>
        <w:t>(по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r w:rsidR="002B6DAC" w:rsidRPr="007F1BB1">
        <w:rPr>
          <w:rFonts w:ascii="Times New Roman" w:eastAsia="№Е" w:hAnsi="Times New Roman" w:cs="Times New Roman"/>
          <w:i/>
          <w:color w:val="auto"/>
          <w:kern w:val="0"/>
          <w:sz w:val="24"/>
          <w:szCs w:val="24"/>
          <w:lang w:eastAsia="en-US"/>
        </w:rPr>
        <w:t xml:space="preserve"> –</w:t>
      </w:r>
      <w:r w:rsidR="002B6DAC" w:rsidRPr="007F1BB1">
        <w:rPr>
          <w:rFonts w:ascii="Times New Roman" w:eastAsia="Calibri" w:hAnsi="Times New Roman" w:cs="Times New Roman"/>
          <w:bCs/>
          <w:color w:val="auto"/>
          <w:kern w:val="0"/>
          <w:sz w:val="24"/>
          <w:szCs w:val="24"/>
          <w:lang w:eastAsia="en-US"/>
        </w:rPr>
        <w:t xml:space="preserve"> вручение похвальных грамот, медалей, грамот по номинациям. </w:t>
      </w:r>
    </w:p>
    <w:p w:rsidR="002B6DAC" w:rsidRPr="007F1BB1" w:rsidRDefault="002B6DAC" w:rsidP="007F1BB1">
      <w:pPr>
        <w:suppressAutoHyphens w:val="0"/>
        <w:spacing w:after="0" w:line="240" w:lineRule="auto"/>
        <w:jc w:val="both"/>
        <w:rPr>
          <w:rFonts w:ascii="Times New Roman" w:eastAsia="Calibri" w:hAnsi="Times New Roman" w:cs="Times New Roman"/>
          <w:b/>
          <w:bCs/>
          <w:i/>
          <w:iCs/>
          <w:color w:val="auto"/>
          <w:kern w:val="0"/>
          <w:sz w:val="24"/>
          <w:szCs w:val="24"/>
          <w:lang w:eastAsia="en-US"/>
        </w:rPr>
      </w:pPr>
      <w:r w:rsidRPr="007F1BB1">
        <w:rPr>
          <w:rFonts w:ascii="Times New Roman" w:eastAsia="Calibri" w:hAnsi="Times New Roman" w:cs="Times New Roman"/>
          <w:b/>
          <w:bCs/>
          <w:i/>
          <w:iCs/>
          <w:color w:val="auto"/>
          <w:kern w:val="0"/>
          <w:sz w:val="24"/>
          <w:szCs w:val="24"/>
          <w:lang w:eastAsia="en-US"/>
        </w:rPr>
        <w:t>На уровне классов:</w:t>
      </w:r>
    </w:p>
    <w:p w:rsidR="002B6DAC" w:rsidRPr="007F1BB1" w:rsidRDefault="002B6DAC" w:rsidP="007F1BB1">
      <w:pPr>
        <w:tabs>
          <w:tab w:val="left" w:pos="709"/>
        </w:tabs>
        <w:suppressAutoHyphens w:val="0"/>
        <w:spacing w:after="0" w:line="240" w:lineRule="auto"/>
        <w:jc w:val="both"/>
        <w:rPr>
          <w:rFonts w:ascii="Times New Roman" w:eastAsia="Bookman Old Style" w:hAnsi="Times New Roman" w:cs="Times New Roman"/>
          <w:color w:val="auto"/>
          <w:w w:val="0"/>
          <w:kern w:val="0"/>
          <w:sz w:val="24"/>
          <w:szCs w:val="24"/>
          <w:lang w:eastAsia="en-US"/>
        </w:rPr>
      </w:pPr>
      <w:r w:rsidRPr="007F1BB1">
        <w:rPr>
          <w:rFonts w:ascii="Times New Roman" w:eastAsia="Bookman Old Style" w:hAnsi="Times New Roman" w:cs="Times New Roman"/>
          <w:color w:val="auto"/>
          <w:w w:val="0"/>
          <w:kern w:val="0"/>
          <w:sz w:val="24"/>
          <w:szCs w:val="24"/>
          <w:lang w:eastAsia="en-US"/>
        </w:rPr>
        <w:t>- создание на уровне классов инициативных групп по проведению отдельных общешкольных ключевых дел;</w:t>
      </w:r>
    </w:p>
    <w:p w:rsidR="002B6DAC" w:rsidRPr="007F1BB1" w:rsidRDefault="002B6DAC" w:rsidP="007F1BB1">
      <w:pPr>
        <w:tabs>
          <w:tab w:val="left" w:pos="709"/>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xml:space="preserve">- выбор и делегирование представителей классов в Совет учащихся, общешкольные советы дел, ответственных за подготовку общешкольных дел; </w:t>
      </w:r>
    </w:p>
    <w:p w:rsidR="002B6DAC" w:rsidRPr="007F1BB1" w:rsidRDefault="002B6DAC" w:rsidP="007F1BB1">
      <w:pPr>
        <w:tabs>
          <w:tab w:val="left" w:pos="709"/>
        </w:tabs>
        <w:suppressAutoHyphens w:val="0"/>
        <w:spacing w:after="0" w:line="240" w:lineRule="auto"/>
        <w:jc w:val="both"/>
        <w:rPr>
          <w:rFonts w:ascii="Times New Roman" w:eastAsia="Bookman Old Style" w:hAnsi="Times New Roman" w:cs="Times New Roman"/>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xml:space="preserve">- участие школьных классов в реализации общешкольных дел; </w:t>
      </w:r>
    </w:p>
    <w:p w:rsidR="002B6DAC" w:rsidRPr="007F1BB1" w:rsidRDefault="002B6DAC" w:rsidP="007F1BB1">
      <w:pPr>
        <w:tabs>
          <w:tab w:val="left" w:pos="709"/>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проведение в рамках класса итогового анализа обучающимися общешкольных дел, участие представителей классов в итоговом анализе проведенных дел на уровне общешкольных советов дела.</w:t>
      </w:r>
    </w:p>
    <w:p w:rsidR="002B6DAC" w:rsidRPr="007F1BB1" w:rsidRDefault="002B6DAC" w:rsidP="007F1BB1">
      <w:pPr>
        <w:suppressAutoHyphens w:val="0"/>
        <w:spacing w:after="0" w:line="240" w:lineRule="auto"/>
        <w:jc w:val="both"/>
        <w:rPr>
          <w:rFonts w:ascii="Times New Roman" w:eastAsia="№Е" w:hAnsi="Times New Roman" w:cs="Times New Roman"/>
          <w:b/>
          <w:bCs/>
          <w:iCs/>
          <w:color w:val="auto"/>
          <w:kern w:val="0"/>
          <w:sz w:val="24"/>
          <w:szCs w:val="24"/>
          <w:u w:val="single"/>
          <w:lang w:eastAsia="en-US"/>
        </w:rPr>
      </w:pPr>
      <w:r w:rsidRPr="007F1BB1">
        <w:rPr>
          <w:rFonts w:ascii="Times New Roman" w:eastAsia="Calibri" w:hAnsi="Times New Roman" w:cs="Times New Roman"/>
          <w:b/>
          <w:bCs/>
          <w:i/>
          <w:iCs/>
          <w:color w:val="auto"/>
          <w:kern w:val="0"/>
          <w:sz w:val="24"/>
          <w:szCs w:val="24"/>
          <w:lang w:eastAsia="en-US"/>
        </w:rPr>
        <w:t>На уровне обучающихся:</w:t>
      </w:r>
      <w:r w:rsidRPr="007F1BB1">
        <w:rPr>
          <w:rFonts w:ascii="Times New Roman" w:eastAsia="№Е" w:hAnsi="Times New Roman" w:cs="Times New Roman"/>
          <w:b/>
          <w:bCs/>
          <w:i/>
          <w:iCs/>
          <w:color w:val="auto"/>
          <w:kern w:val="0"/>
          <w:sz w:val="24"/>
          <w:szCs w:val="24"/>
          <w:u w:val="single"/>
          <w:lang w:eastAsia="en-US"/>
        </w:rPr>
        <w:t xml:space="preserve"> </w:t>
      </w:r>
    </w:p>
    <w:p w:rsidR="002B6DAC" w:rsidRPr="007F1BB1" w:rsidRDefault="002B6DAC" w:rsidP="007F1BB1">
      <w:pPr>
        <w:tabs>
          <w:tab w:val="left" w:pos="284"/>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color w:val="auto"/>
          <w:w w:val="0"/>
          <w:kern w:val="0"/>
          <w:sz w:val="24"/>
          <w:szCs w:val="24"/>
          <w:lang w:eastAsia="en-US"/>
        </w:rPr>
        <w:t xml:space="preserve">- вовлечение </w:t>
      </w:r>
      <w:r w:rsidRPr="007F1BB1">
        <w:rPr>
          <w:rFonts w:ascii="Times New Roman" w:eastAsia="Bookman Old Style" w:hAnsi="Times New Roman" w:cs="Times New Roman"/>
          <w:color w:val="auto"/>
          <w:kern w:val="0"/>
          <w:sz w:val="24"/>
          <w:szCs w:val="24"/>
          <w:lang w:eastAsia="en-US"/>
        </w:rPr>
        <w:t>по возможности</w:t>
      </w:r>
      <w:r w:rsidRPr="007F1BB1">
        <w:rPr>
          <w:rFonts w:ascii="Times New Roman" w:eastAsia="Bookman Old Style" w:hAnsi="Times New Roman" w:cs="Times New Roman"/>
          <w:i/>
          <w:color w:val="auto"/>
          <w:kern w:val="0"/>
          <w:sz w:val="24"/>
          <w:szCs w:val="24"/>
          <w:lang w:eastAsia="en-US"/>
        </w:rPr>
        <w:t xml:space="preserve"> </w:t>
      </w:r>
      <w:r w:rsidRPr="007F1BB1">
        <w:rPr>
          <w:rFonts w:ascii="Times New Roman" w:eastAsia="Bookman Old Style" w:hAnsi="Times New Roman" w:cs="Times New Roman"/>
          <w:color w:val="auto"/>
          <w:kern w:val="0"/>
          <w:sz w:val="24"/>
          <w:szCs w:val="24"/>
          <w:lang w:eastAsia="en-US"/>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w:t>
      </w:r>
      <w:r w:rsidRPr="007F1BB1">
        <w:rPr>
          <w:rFonts w:ascii="Times New Roman" w:eastAsia="Bookman Old Style" w:hAnsi="Times New Roman" w:cs="Times New Roman"/>
          <w:color w:val="auto"/>
          <w:kern w:val="0"/>
          <w:sz w:val="24"/>
          <w:szCs w:val="24"/>
          <w:lang w:val="en-US" w:eastAsia="en-US"/>
        </w:rPr>
        <w:t> </w:t>
      </w:r>
      <w:r w:rsidR="007B2455" w:rsidRPr="007F1BB1">
        <w:rPr>
          <w:rFonts w:ascii="Times New Roman" w:eastAsia="Bookman Old Style" w:hAnsi="Times New Roman" w:cs="Times New Roman"/>
          <w:color w:val="auto"/>
          <w:kern w:val="0"/>
          <w:sz w:val="24"/>
          <w:szCs w:val="24"/>
          <w:lang w:eastAsia="en-US"/>
        </w:rPr>
        <w:t>Д</w:t>
      </w:r>
      <w:r w:rsidRPr="007F1BB1">
        <w:rPr>
          <w:rFonts w:ascii="Times New Roman" w:eastAsia="Bookman Old Style" w:hAnsi="Times New Roman" w:cs="Times New Roman"/>
          <w:color w:val="auto"/>
          <w:kern w:val="0"/>
          <w:sz w:val="24"/>
          <w:szCs w:val="24"/>
          <w:lang w:eastAsia="en-US"/>
        </w:rPr>
        <w:t>.), помощь обучающимся в освоении навыков подготовки, проведения, анализа школьных дел;</w:t>
      </w:r>
    </w:p>
    <w:p w:rsidR="002B6DAC" w:rsidRPr="007F1BB1" w:rsidRDefault="002B6DAC" w:rsidP="007F1BB1">
      <w:pPr>
        <w:tabs>
          <w:tab w:val="left" w:pos="284"/>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индивидуальная помощь обучающемуся (при необходимости) в освоении навыков подготовки, проведения и анализа школьных дел;</w:t>
      </w:r>
    </w:p>
    <w:p w:rsidR="002B6DAC" w:rsidRPr="007F1BB1" w:rsidRDefault="002B6DAC" w:rsidP="007F1BB1">
      <w:pPr>
        <w:tabs>
          <w:tab w:val="left" w:pos="284"/>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2B6DAC" w:rsidRPr="007F1BB1" w:rsidRDefault="002B6DAC" w:rsidP="007F1BB1">
      <w:pPr>
        <w:tabs>
          <w:tab w:val="left" w:pos="284"/>
        </w:tabs>
        <w:suppressAutoHyphens w:val="0"/>
        <w:spacing w:after="0" w:line="240" w:lineRule="auto"/>
        <w:jc w:val="both"/>
        <w:rPr>
          <w:rFonts w:ascii="Times New Roman" w:eastAsia="Calibri" w:hAnsi="Times New Roman" w:cs="Times New Roman"/>
          <w:b/>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xml:space="preserve">- при необходимости коррекция поведения обучающегося через индивидуальные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деле на себя роль ответственного за тот или иной фрагмент общей работы. </w:t>
      </w:r>
    </w:p>
    <w:p w:rsidR="00DD2EF6" w:rsidRPr="007F1BB1" w:rsidRDefault="00DD2EF6" w:rsidP="007F1BB1">
      <w:pPr>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CD62E3" w:rsidRPr="007F1BB1" w:rsidRDefault="00CD62E3" w:rsidP="007F1BB1">
      <w:pPr>
        <w:suppressAutoHyphens w:val="0"/>
        <w:spacing w:after="0" w:line="240" w:lineRule="auto"/>
        <w:jc w:val="center"/>
        <w:rPr>
          <w:rFonts w:ascii="Times New Roman" w:eastAsia="Calibri" w:hAnsi="Times New Roman" w:cs="Times New Roman"/>
          <w:b/>
          <w:color w:val="auto"/>
          <w:w w:val="0"/>
          <w:kern w:val="0"/>
          <w:sz w:val="24"/>
          <w:szCs w:val="24"/>
          <w:lang w:eastAsia="en-US"/>
        </w:rPr>
      </w:pPr>
      <w:r w:rsidRPr="007F1BB1">
        <w:rPr>
          <w:rFonts w:ascii="Times New Roman" w:eastAsia="Calibri" w:hAnsi="Times New Roman" w:cs="Times New Roman"/>
          <w:b/>
          <w:color w:val="auto"/>
          <w:w w:val="0"/>
          <w:kern w:val="0"/>
          <w:sz w:val="24"/>
          <w:szCs w:val="24"/>
          <w:lang w:eastAsia="en-US"/>
        </w:rPr>
        <w:t>МОДУЛЬ «ВНЕУРОЧНАЯ ДЕЯТЕЛЬНОСТЬ»</w:t>
      </w:r>
    </w:p>
    <w:p w:rsidR="00CD62E3" w:rsidRPr="007F1BB1" w:rsidRDefault="00CD62E3"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План внеурочной деятельности </w:t>
      </w:r>
      <w:r w:rsidR="00544CD8" w:rsidRPr="007F1BB1">
        <w:rPr>
          <w:rFonts w:ascii="Times New Roman" w:eastAsia="Calibri" w:hAnsi="Times New Roman" w:cs="Times New Roman"/>
          <w:color w:val="auto"/>
          <w:kern w:val="0"/>
          <w:sz w:val="24"/>
          <w:szCs w:val="24"/>
          <w:lang w:eastAsia="en-US"/>
        </w:rPr>
        <w:t>ГКОУ «Школа – интернат № 6» с. Краснохолм</w:t>
      </w:r>
      <w:r w:rsidRPr="007F1BB1">
        <w:rPr>
          <w:rFonts w:ascii="Times New Roman" w:eastAsia="Calibri" w:hAnsi="Times New Roman" w:cs="Times New Roman"/>
          <w:color w:val="auto"/>
          <w:kern w:val="0"/>
          <w:sz w:val="24"/>
          <w:szCs w:val="24"/>
          <w:lang w:eastAsia="en-US"/>
        </w:rPr>
        <w:t xml:space="preserve"> является организационным механизмом реализации основной образовательной программы начального общего образования, обеспечивает реализацию требований федеральных государственных образовательных стандартов начального общего образования, а также определяет объем нагрузки обучающихся в рамках реализац</w:t>
      </w:r>
      <w:r w:rsidR="00544CD8" w:rsidRPr="007F1BB1">
        <w:rPr>
          <w:rFonts w:ascii="Times New Roman" w:eastAsia="Calibri" w:hAnsi="Times New Roman" w:cs="Times New Roman"/>
          <w:color w:val="auto"/>
          <w:kern w:val="0"/>
          <w:sz w:val="24"/>
          <w:szCs w:val="24"/>
          <w:lang w:eastAsia="en-US"/>
        </w:rPr>
        <w:t>ии внеурочной деятельности в 1-9</w:t>
      </w:r>
      <w:r w:rsidRPr="007F1BB1">
        <w:rPr>
          <w:rFonts w:ascii="Times New Roman" w:eastAsia="Calibri" w:hAnsi="Times New Roman" w:cs="Times New Roman"/>
          <w:color w:val="auto"/>
          <w:kern w:val="0"/>
          <w:sz w:val="24"/>
          <w:szCs w:val="24"/>
          <w:lang w:eastAsia="en-US"/>
        </w:rPr>
        <w:t xml:space="preserve"> классах. </w:t>
      </w:r>
    </w:p>
    <w:p w:rsidR="00CD62E3" w:rsidRPr="007F1BB1" w:rsidRDefault="00CD62E3"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lastRenderedPageBreak/>
        <w:t>План внеурочной деятельности сформирован на основании методических рекомендаций (п</w:t>
      </w:r>
      <w:r w:rsidRPr="007F1BB1">
        <w:rPr>
          <w:rFonts w:ascii="Times New Roman" w:eastAsia="Times New Roman" w:hAnsi="Times New Roman" w:cs="Times New Roman"/>
          <w:color w:val="auto"/>
          <w:kern w:val="0"/>
          <w:sz w:val="24"/>
          <w:szCs w:val="24"/>
          <w:lang w:eastAsia="en-US"/>
        </w:rPr>
        <w:t xml:space="preserve">исьмо Минпросвещения России от 05.07.2022 № ТВ-1290/03), </w:t>
      </w:r>
      <w:r w:rsidRPr="007F1BB1">
        <w:rPr>
          <w:rFonts w:ascii="Times New Roman" w:eastAsia="Calibri" w:hAnsi="Times New Roman" w:cs="Times New Roman"/>
          <w:color w:val="auto"/>
          <w:kern w:val="0"/>
          <w:sz w:val="24"/>
          <w:szCs w:val="24"/>
          <w:lang w:eastAsia="en-US"/>
        </w:rPr>
        <w:t>с</w:t>
      </w:r>
      <w:r w:rsidRPr="007F1BB1">
        <w:rPr>
          <w:rFonts w:ascii="Times New Roman" w:eastAsia="Calibri" w:hAnsi="Times New Roman" w:cs="Times New Roman"/>
          <w:color w:val="auto"/>
          <w:spacing w:val="-6"/>
          <w:kern w:val="0"/>
          <w:sz w:val="24"/>
          <w:szCs w:val="24"/>
          <w:lang w:eastAsia="en-US"/>
        </w:rPr>
        <w:t xml:space="preserve"> </w:t>
      </w:r>
      <w:r w:rsidRPr="007F1BB1">
        <w:rPr>
          <w:rFonts w:ascii="Times New Roman" w:eastAsia="Calibri" w:hAnsi="Times New Roman" w:cs="Times New Roman"/>
          <w:color w:val="auto"/>
          <w:kern w:val="0"/>
          <w:sz w:val="24"/>
          <w:szCs w:val="24"/>
          <w:lang w:eastAsia="en-US"/>
        </w:rPr>
        <w:t>учетом</w:t>
      </w:r>
      <w:r w:rsidRPr="007F1BB1">
        <w:rPr>
          <w:rFonts w:ascii="Times New Roman" w:eastAsia="Calibri" w:hAnsi="Times New Roman" w:cs="Times New Roman"/>
          <w:color w:val="auto"/>
          <w:spacing w:val="-5"/>
          <w:kern w:val="0"/>
          <w:sz w:val="24"/>
          <w:szCs w:val="24"/>
          <w:lang w:eastAsia="en-US"/>
        </w:rPr>
        <w:t xml:space="preserve"> </w:t>
      </w:r>
      <w:r w:rsidRPr="007F1BB1">
        <w:rPr>
          <w:rFonts w:ascii="Times New Roman" w:eastAsia="Calibri" w:hAnsi="Times New Roman" w:cs="Times New Roman"/>
          <w:color w:val="auto"/>
          <w:kern w:val="0"/>
          <w:sz w:val="24"/>
          <w:szCs w:val="24"/>
          <w:lang w:eastAsia="en-US"/>
        </w:rPr>
        <w:t>уровня социальной адаптации и развития школьников,</w:t>
      </w:r>
      <w:r w:rsidRPr="007F1BB1">
        <w:rPr>
          <w:rFonts w:ascii="Times New Roman" w:eastAsia="Calibri" w:hAnsi="Times New Roman" w:cs="Times New Roman"/>
          <w:color w:val="auto"/>
          <w:spacing w:val="1"/>
          <w:kern w:val="0"/>
          <w:sz w:val="24"/>
          <w:szCs w:val="24"/>
          <w:lang w:eastAsia="en-US"/>
        </w:rPr>
        <w:t xml:space="preserve"> </w:t>
      </w:r>
      <w:r w:rsidRPr="007F1BB1">
        <w:rPr>
          <w:rFonts w:ascii="Times New Roman" w:eastAsia="Calibri" w:hAnsi="Times New Roman" w:cs="Times New Roman"/>
          <w:color w:val="auto"/>
          <w:kern w:val="0"/>
          <w:sz w:val="24"/>
          <w:szCs w:val="24"/>
          <w:lang w:eastAsia="en-US"/>
        </w:rPr>
        <w:t>индивидуальных способностей, особенностей, познавательных интересов и потребностей ребенка, запросов семьи, культурных традиций, национальны</w:t>
      </w:r>
      <w:r w:rsidR="00544CD8" w:rsidRPr="007F1BB1">
        <w:rPr>
          <w:rFonts w:ascii="Times New Roman" w:eastAsia="Calibri" w:hAnsi="Times New Roman" w:cs="Times New Roman"/>
          <w:color w:val="auto"/>
          <w:kern w:val="0"/>
          <w:sz w:val="24"/>
          <w:szCs w:val="24"/>
          <w:lang w:eastAsia="en-US"/>
        </w:rPr>
        <w:t>х и этнокультурных особенностей</w:t>
      </w:r>
      <w:r w:rsidRPr="007F1BB1">
        <w:rPr>
          <w:rFonts w:ascii="Times New Roman" w:eastAsia="Calibri" w:hAnsi="Times New Roman" w:cs="Times New Roman"/>
          <w:color w:val="auto"/>
          <w:kern w:val="0"/>
          <w:sz w:val="24"/>
          <w:szCs w:val="24"/>
          <w:lang w:eastAsia="en-US"/>
        </w:rPr>
        <w:t>,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CD62E3" w:rsidRPr="007F1BB1" w:rsidRDefault="00CD62E3"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от урочной. </w:t>
      </w:r>
    </w:p>
    <w:p w:rsidR="00CD62E3" w:rsidRPr="007F1BB1" w:rsidRDefault="00CD62E3"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В рамках реализации внеурочной деятельности допускается формирование учебных групп из обучающихся разных классов в пределах начального общего образования.</w:t>
      </w:r>
    </w:p>
    <w:p w:rsidR="00CD62E3" w:rsidRPr="007F1BB1" w:rsidRDefault="00CD62E3" w:rsidP="007F1BB1">
      <w:pPr>
        <w:suppressAutoHyphens w:val="0"/>
        <w:spacing w:after="0" w:line="240" w:lineRule="auto"/>
        <w:jc w:val="both"/>
        <w:rPr>
          <w:rFonts w:ascii="Times New Roman" w:eastAsia="Times New Roman"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w:t>
      </w:r>
    </w:p>
    <w:p w:rsidR="00CD62E3" w:rsidRPr="007F1BB1" w:rsidRDefault="00CD62E3"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реализуются следующие направления: </w:t>
      </w:r>
    </w:p>
    <w:p w:rsidR="00CD62E3" w:rsidRPr="007F1BB1" w:rsidRDefault="00CD62E3" w:rsidP="007F1BB1">
      <w:pPr>
        <w:widowControl w:val="0"/>
        <w:tabs>
          <w:tab w:val="left" w:pos="709"/>
          <w:tab w:val="left" w:pos="993"/>
        </w:tabs>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на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CD62E3" w:rsidRPr="007F1BB1" w:rsidRDefault="00CD62E3" w:rsidP="007F1BB1">
      <w:pPr>
        <w:widowControl w:val="0"/>
        <w:tabs>
          <w:tab w:val="left" w:pos="709"/>
          <w:tab w:val="left" w:pos="993"/>
        </w:tabs>
        <w:suppressAutoHyphens w:val="0"/>
        <w:autoSpaceDE w:val="0"/>
        <w:autoSpaceDN w:val="0"/>
        <w:spacing w:after="0" w:line="240" w:lineRule="auto"/>
        <w:jc w:val="both"/>
        <w:rPr>
          <w:rFonts w:ascii="Times New Roman" w:eastAsia="Times New Roman"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на занятия по формированию функциональной грамотности обучающихся (читательской, математической, естественно-научной, финансовой);</w:t>
      </w:r>
    </w:p>
    <w:p w:rsidR="00CD62E3" w:rsidRPr="007F1BB1" w:rsidRDefault="00CD62E3" w:rsidP="007F1BB1">
      <w:pPr>
        <w:widowControl w:val="0"/>
        <w:tabs>
          <w:tab w:val="left" w:pos="709"/>
          <w:tab w:val="left" w:pos="993"/>
        </w:tabs>
        <w:suppressAutoHyphens w:val="0"/>
        <w:autoSpaceDE w:val="0"/>
        <w:autoSpaceDN w:val="0"/>
        <w:spacing w:after="0" w:line="240" w:lineRule="auto"/>
        <w:jc w:val="both"/>
        <w:rPr>
          <w:rFonts w:ascii="Times New Roman" w:eastAsia="Times New Roman"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на занятия, направленные на удовлетворение профориентационных интересов и потребностей обучающихся (в том числе основы предпринимательства).</w:t>
      </w:r>
    </w:p>
    <w:p w:rsidR="00CD62E3" w:rsidRPr="007F1BB1" w:rsidRDefault="007B2455" w:rsidP="007F1BB1">
      <w:pPr>
        <w:widowControl w:val="0"/>
        <w:tabs>
          <w:tab w:val="left" w:pos="709"/>
          <w:tab w:val="left" w:pos="993"/>
        </w:tabs>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Н</w:t>
      </w:r>
      <w:r w:rsidR="00CD62E3" w:rsidRPr="007F1BB1">
        <w:rPr>
          <w:rFonts w:ascii="Times New Roman" w:eastAsia="Bookman Old Style" w:hAnsi="Times New Roman" w:cs="Times New Roman"/>
          <w:color w:val="auto"/>
          <w:kern w:val="0"/>
          <w:sz w:val="24"/>
          <w:szCs w:val="24"/>
          <w:lang w:eastAsia="en-US"/>
        </w:rPr>
        <w:t>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rsidR="00CD62E3" w:rsidRPr="007F1BB1" w:rsidRDefault="00CD62E3" w:rsidP="007F1BB1">
      <w:pPr>
        <w:widowControl w:val="0"/>
        <w:tabs>
          <w:tab w:val="left" w:pos="709"/>
          <w:tab w:val="left" w:pos="993"/>
        </w:tabs>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w:t>
      </w:r>
    </w:p>
    <w:p w:rsidR="00CD62E3" w:rsidRPr="007F1BB1" w:rsidRDefault="00CD62E3" w:rsidP="007F1BB1">
      <w:pPr>
        <w:widowControl w:val="0"/>
        <w:tabs>
          <w:tab w:val="left" w:pos="709"/>
          <w:tab w:val="left" w:pos="993"/>
        </w:tabs>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на занятия, направленные на удовлетворение социальных интересов и потребностей обучающихся (в том числе в рамках Российского движения школьников и др.).</w:t>
      </w:r>
    </w:p>
    <w:p w:rsidR="00CD62E3" w:rsidRDefault="00CD62E3"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В соответствии индивидуальному учебному плану при реализации адаптированной основной образовательной программы начального общего образования для обучающихся </w:t>
      </w:r>
      <w:r w:rsidR="009F3517" w:rsidRPr="007F1BB1">
        <w:rPr>
          <w:rFonts w:ascii="Times New Roman" w:hAnsi="Times New Roman" w:cs="Times New Roman"/>
          <w:color w:val="auto"/>
          <w:sz w:val="24"/>
          <w:szCs w:val="24"/>
        </w:rPr>
        <w:t>с умственной отсталостью (интеллектуальными нарушениями) (вариант 1)</w:t>
      </w:r>
      <w:r w:rsidRPr="007F1BB1">
        <w:rPr>
          <w:rFonts w:ascii="Times New Roman" w:eastAsia="Calibri" w:hAnsi="Times New Roman" w:cs="Times New Roman"/>
          <w:color w:val="auto"/>
          <w:kern w:val="0"/>
          <w:sz w:val="24"/>
          <w:szCs w:val="24"/>
          <w:lang w:eastAsia="en-US"/>
        </w:rPr>
        <w:t xml:space="preserve"> отводится </w:t>
      </w:r>
      <w:r w:rsidR="009F3517" w:rsidRPr="007F1BB1">
        <w:rPr>
          <w:rFonts w:ascii="Times New Roman" w:eastAsia="Calibri" w:hAnsi="Times New Roman" w:cs="Times New Roman"/>
          <w:color w:val="auto"/>
          <w:kern w:val="0"/>
          <w:sz w:val="24"/>
          <w:szCs w:val="24"/>
          <w:lang w:eastAsia="en-US"/>
        </w:rPr>
        <w:t>4</w:t>
      </w:r>
      <w:r w:rsidRPr="007F1BB1">
        <w:rPr>
          <w:rFonts w:ascii="Times New Roman" w:eastAsia="Calibri" w:hAnsi="Times New Roman" w:cs="Times New Roman"/>
          <w:color w:val="auto"/>
          <w:kern w:val="0"/>
          <w:sz w:val="24"/>
          <w:szCs w:val="24"/>
          <w:lang w:eastAsia="en-US"/>
        </w:rPr>
        <w:t xml:space="preserve"> часа.</w:t>
      </w:r>
    </w:p>
    <w:tbl>
      <w:tblPr>
        <w:tblStyle w:val="1110"/>
        <w:tblpPr w:leftFromText="180" w:rightFromText="180" w:vertAnchor="text" w:horzAnchor="margin" w:tblpY="24"/>
        <w:tblW w:w="9322" w:type="dxa"/>
        <w:tblLook w:val="04A0" w:firstRow="1" w:lastRow="0" w:firstColumn="1" w:lastColumn="0" w:noHBand="0" w:noVBand="1"/>
      </w:tblPr>
      <w:tblGrid>
        <w:gridCol w:w="4074"/>
        <w:gridCol w:w="5248"/>
      </w:tblGrid>
      <w:tr w:rsidR="008A0475" w:rsidRPr="007F1BB1" w:rsidTr="002A3CF5">
        <w:tc>
          <w:tcPr>
            <w:tcW w:w="4074" w:type="dxa"/>
            <w:tcBorders>
              <w:top w:val="single" w:sz="4" w:space="0" w:color="auto"/>
              <w:left w:val="single" w:sz="4" w:space="0" w:color="auto"/>
              <w:bottom w:val="single" w:sz="4" w:space="0" w:color="auto"/>
              <w:right w:val="single" w:sz="4" w:space="0" w:color="auto"/>
            </w:tcBorders>
            <w:hideMark/>
          </w:tcPr>
          <w:p w:rsidR="008A0475" w:rsidRPr="007F1BB1" w:rsidRDefault="008A0475" w:rsidP="002A3CF5">
            <w:pPr>
              <w:suppressAutoHyphens w:val="0"/>
              <w:spacing w:after="0" w:line="240" w:lineRule="auto"/>
              <w:jc w:val="center"/>
              <w:rPr>
                <w:rFonts w:ascii="Times New Roman" w:eastAsia="Times New Roman" w:hAnsi="Times New Roman" w:cs="Times New Roman"/>
                <w:b/>
                <w:color w:val="auto"/>
                <w:kern w:val="0"/>
                <w:sz w:val="24"/>
                <w:szCs w:val="24"/>
                <w:lang w:eastAsia="en-US"/>
              </w:rPr>
            </w:pPr>
            <w:r w:rsidRPr="007F1BB1">
              <w:rPr>
                <w:rFonts w:ascii="Times New Roman" w:eastAsia="Times New Roman" w:hAnsi="Times New Roman" w:cs="Times New Roman"/>
                <w:b/>
                <w:color w:val="auto"/>
                <w:kern w:val="0"/>
                <w:sz w:val="24"/>
                <w:szCs w:val="24"/>
                <w:lang w:eastAsia="en-US"/>
              </w:rPr>
              <w:t>Направление внеурочной деятельности</w:t>
            </w:r>
          </w:p>
        </w:tc>
        <w:tc>
          <w:tcPr>
            <w:tcW w:w="5248" w:type="dxa"/>
            <w:tcBorders>
              <w:top w:val="single" w:sz="4" w:space="0" w:color="auto"/>
              <w:left w:val="single" w:sz="4" w:space="0" w:color="auto"/>
              <w:bottom w:val="single" w:sz="4" w:space="0" w:color="auto"/>
              <w:right w:val="single" w:sz="4" w:space="0" w:color="auto"/>
            </w:tcBorders>
            <w:hideMark/>
          </w:tcPr>
          <w:p w:rsidR="008A0475" w:rsidRPr="007F1BB1" w:rsidRDefault="008A0475" w:rsidP="002A3CF5">
            <w:pPr>
              <w:suppressAutoHyphens w:val="0"/>
              <w:spacing w:after="0" w:line="240" w:lineRule="auto"/>
              <w:jc w:val="center"/>
              <w:rPr>
                <w:rFonts w:ascii="Times New Roman" w:eastAsia="Times New Roman" w:hAnsi="Times New Roman" w:cs="Times New Roman"/>
                <w:b/>
                <w:color w:val="auto"/>
                <w:kern w:val="0"/>
                <w:sz w:val="24"/>
                <w:szCs w:val="24"/>
                <w:lang w:eastAsia="en-US"/>
              </w:rPr>
            </w:pPr>
            <w:r w:rsidRPr="007F1BB1">
              <w:rPr>
                <w:rFonts w:ascii="Times New Roman" w:eastAsia="Times New Roman" w:hAnsi="Times New Roman" w:cs="Times New Roman"/>
                <w:b/>
                <w:color w:val="auto"/>
                <w:kern w:val="0"/>
                <w:sz w:val="24"/>
                <w:szCs w:val="24"/>
                <w:lang w:eastAsia="en-US"/>
              </w:rPr>
              <w:t>Основное содержание занятий</w:t>
            </w:r>
          </w:p>
        </w:tc>
      </w:tr>
      <w:tr w:rsidR="008A0475" w:rsidRPr="007F1BB1" w:rsidTr="002A3CF5">
        <w:tc>
          <w:tcPr>
            <w:tcW w:w="4074" w:type="dxa"/>
            <w:tcBorders>
              <w:top w:val="single" w:sz="4" w:space="0" w:color="auto"/>
              <w:left w:val="single" w:sz="4" w:space="0" w:color="auto"/>
              <w:bottom w:val="single" w:sz="4" w:space="0" w:color="auto"/>
              <w:right w:val="single" w:sz="4" w:space="0" w:color="auto"/>
            </w:tcBorders>
            <w:hideMark/>
          </w:tcPr>
          <w:p w:rsidR="008A0475" w:rsidRPr="007F1BB1" w:rsidRDefault="008A0475" w:rsidP="002A3CF5">
            <w:pPr>
              <w:suppressAutoHyphens w:val="0"/>
              <w:spacing w:after="0" w:line="240" w:lineRule="auto"/>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color w:val="auto"/>
                <w:kern w:val="0"/>
                <w:sz w:val="24"/>
                <w:szCs w:val="24"/>
                <w:lang w:val="ru-RU" w:eastAsia="en-US"/>
              </w:rPr>
              <w:t>Информационно-</w:t>
            </w:r>
            <w:r w:rsidRPr="007F1BB1">
              <w:rPr>
                <w:rFonts w:ascii="Times New Roman" w:eastAsia="Times New Roman" w:hAnsi="Times New Roman" w:cs="Times New Roman"/>
                <w:color w:val="auto"/>
                <w:kern w:val="0"/>
                <w:sz w:val="24"/>
                <w:szCs w:val="24"/>
                <w:lang w:val="ru-RU" w:eastAsia="en-US"/>
              </w:rPr>
              <w:br/>
              <w:t>просветительские занятия патриотической, нравственной и экологической направленности «Разговоры о важном».</w:t>
            </w:r>
          </w:p>
        </w:tc>
        <w:tc>
          <w:tcPr>
            <w:tcW w:w="5248" w:type="dxa"/>
            <w:tcBorders>
              <w:top w:val="single" w:sz="4" w:space="0" w:color="auto"/>
              <w:left w:val="single" w:sz="4" w:space="0" w:color="auto"/>
              <w:bottom w:val="single" w:sz="4" w:space="0" w:color="auto"/>
              <w:right w:val="single" w:sz="4" w:space="0" w:color="auto"/>
            </w:tcBorders>
            <w:hideMark/>
          </w:tcPr>
          <w:p w:rsidR="008A0475" w:rsidRPr="007F1BB1" w:rsidRDefault="008A0475" w:rsidP="002A3CF5">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b/>
                <w:color w:val="auto"/>
                <w:kern w:val="0"/>
                <w:sz w:val="24"/>
                <w:szCs w:val="24"/>
                <w:lang w:val="ru-RU" w:eastAsia="en-US"/>
              </w:rPr>
              <w:t>Основная цель:</w:t>
            </w:r>
            <w:r w:rsidRPr="007F1BB1">
              <w:rPr>
                <w:rFonts w:ascii="Times New Roman" w:eastAsia="Times New Roman" w:hAnsi="Times New Roman" w:cs="Times New Roman"/>
                <w:color w:val="auto"/>
                <w:kern w:val="0"/>
                <w:sz w:val="24"/>
                <w:szCs w:val="24"/>
                <w:lang w:val="ru-RU" w:eastAsia="en-US"/>
              </w:rPr>
              <w:t xml:space="preserve"> развитие ценностного отношения обучающихся к своей Родине </w:t>
            </w:r>
            <w:r w:rsidR="007B2455">
              <w:rPr>
                <w:rFonts w:ascii="Times New Roman" w:eastAsia="Times New Roman" w:hAnsi="Times New Roman" w:cs="Times New Roman"/>
                <w:color w:val="auto"/>
                <w:kern w:val="0"/>
                <w:sz w:val="24"/>
                <w:szCs w:val="24"/>
                <w:lang w:val="ru-RU" w:eastAsia="en-US"/>
              </w:rPr>
              <w:t>–</w:t>
            </w:r>
            <w:r w:rsidRPr="007F1BB1">
              <w:rPr>
                <w:rFonts w:ascii="Times New Roman" w:eastAsia="Times New Roman" w:hAnsi="Times New Roman" w:cs="Times New Roman"/>
                <w:color w:val="auto"/>
                <w:kern w:val="0"/>
                <w:sz w:val="24"/>
                <w:szCs w:val="24"/>
                <w:lang w:val="ru-RU" w:eastAsia="en-US"/>
              </w:rPr>
              <w:t xml:space="preserve"> России, населяющим ее людям, ее уникальной истории, богатой природе и великой культуре.</w:t>
            </w:r>
          </w:p>
          <w:p w:rsidR="008A0475" w:rsidRPr="007F1BB1" w:rsidRDefault="008A0475" w:rsidP="002A3CF5">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b/>
                <w:color w:val="auto"/>
                <w:kern w:val="0"/>
                <w:sz w:val="24"/>
                <w:szCs w:val="24"/>
                <w:lang w:val="ru-RU" w:eastAsia="en-US"/>
              </w:rPr>
              <w:t>Основная задача:</w:t>
            </w:r>
            <w:r w:rsidRPr="007F1BB1">
              <w:rPr>
                <w:rFonts w:ascii="Times New Roman" w:eastAsia="Times New Roman" w:hAnsi="Times New Roman" w:cs="Times New Roman"/>
                <w:color w:val="auto"/>
                <w:kern w:val="0"/>
                <w:sz w:val="24"/>
                <w:szCs w:val="24"/>
                <w:lang w:val="ru-RU" w:eastAsia="en-US"/>
              </w:rPr>
              <w:t xml:space="preserve"> формирование соответствующей внутренней позиции личности школьника, необходимой ему для </w:t>
            </w:r>
            <w:r w:rsidRPr="007F1BB1">
              <w:rPr>
                <w:rFonts w:ascii="Times New Roman" w:eastAsia="Times New Roman" w:hAnsi="Times New Roman" w:cs="Times New Roman"/>
                <w:color w:val="auto"/>
                <w:kern w:val="0"/>
                <w:sz w:val="24"/>
                <w:szCs w:val="24"/>
                <w:lang w:val="ru-RU" w:eastAsia="en-US"/>
              </w:rPr>
              <w:lastRenderedPageBreak/>
              <w:t>конструктивного и ответственного поведения в обществе.</w:t>
            </w:r>
          </w:p>
          <w:p w:rsidR="008A0475" w:rsidRPr="007F1BB1" w:rsidRDefault="008A0475" w:rsidP="002A3CF5">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b/>
                <w:color w:val="auto"/>
                <w:kern w:val="0"/>
                <w:sz w:val="24"/>
                <w:szCs w:val="24"/>
                <w:lang w:val="ru-RU" w:eastAsia="en-US"/>
              </w:rPr>
              <w:t>Основные темы занятий</w:t>
            </w:r>
            <w:r w:rsidRPr="007F1BB1">
              <w:rPr>
                <w:rFonts w:ascii="Times New Roman" w:eastAsia="Times New Roman" w:hAnsi="Times New Roman" w:cs="Times New Roman"/>
                <w:color w:val="auto"/>
                <w:kern w:val="0"/>
                <w:sz w:val="24"/>
                <w:szCs w:val="24"/>
                <w:lang w:val="ru-RU" w:eastAsia="en-US"/>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8A0475" w:rsidRPr="007F1BB1" w:rsidTr="002A3CF5">
        <w:tc>
          <w:tcPr>
            <w:tcW w:w="4074" w:type="dxa"/>
            <w:tcBorders>
              <w:top w:val="single" w:sz="4" w:space="0" w:color="auto"/>
              <w:left w:val="single" w:sz="4" w:space="0" w:color="auto"/>
              <w:bottom w:val="single" w:sz="4" w:space="0" w:color="auto"/>
              <w:right w:val="single" w:sz="4" w:space="0" w:color="auto"/>
            </w:tcBorders>
            <w:hideMark/>
          </w:tcPr>
          <w:p w:rsidR="008A0475" w:rsidRPr="007F1BB1" w:rsidRDefault="008A0475" w:rsidP="002A3CF5">
            <w:pPr>
              <w:suppressAutoHyphens w:val="0"/>
              <w:spacing w:after="0" w:line="240" w:lineRule="auto"/>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color w:val="auto"/>
                <w:kern w:val="0"/>
                <w:sz w:val="24"/>
                <w:szCs w:val="24"/>
                <w:lang w:val="ru-RU" w:eastAsia="en-US"/>
              </w:rPr>
              <w:lastRenderedPageBreak/>
              <w:t>Занятия</w:t>
            </w:r>
            <w:r w:rsidRPr="007F1BB1">
              <w:rPr>
                <w:rFonts w:ascii="Times New Roman" w:eastAsia="Times New Roman" w:hAnsi="Times New Roman" w:cs="Times New Roman"/>
                <w:color w:val="auto"/>
                <w:kern w:val="0"/>
                <w:sz w:val="24"/>
                <w:szCs w:val="24"/>
                <w:lang w:val="ru-RU" w:eastAsia="en-US"/>
              </w:rPr>
              <w:br/>
              <w:t>по формированию</w:t>
            </w:r>
            <w:r w:rsidRPr="007F1BB1">
              <w:rPr>
                <w:rFonts w:ascii="Times New Roman" w:eastAsia="Times New Roman" w:hAnsi="Times New Roman" w:cs="Times New Roman"/>
                <w:color w:val="auto"/>
                <w:kern w:val="0"/>
                <w:sz w:val="24"/>
                <w:szCs w:val="24"/>
                <w:lang w:val="ru-RU" w:eastAsia="en-US"/>
              </w:rPr>
              <w:br/>
              <w:t>функциональной грамотности обучающихся.</w:t>
            </w:r>
          </w:p>
        </w:tc>
        <w:tc>
          <w:tcPr>
            <w:tcW w:w="5248" w:type="dxa"/>
            <w:tcBorders>
              <w:top w:val="single" w:sz="4" w:space="0" w:color="auto"/>
              <w:left w:val="single" w:sz="4" w:space="0" w:color="auto"/>
              <w:bottom w:val="single" w:sz="4" w:space="0" w:color="auto"/>
              <w:right w:val="single" w:sz="4" w:space="0" w:color="auto"/>
            </w:tcBorders>
            <w:hideMark/>
          </w:tcPr>
          <w:p w:rsidR="008A0475" w:rsidRPr="007F1BB1" w:rsidRDefault="008A0475" w:rsidP="002A3CF5">
            <w:pPr>
              <w:suppressAutoHyphens w:val="0"/>
              <w:spacing w:after="0" w:line="240" w:lineRule="auto"/>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b/>
                <w:color w:val="auto"/>
                <w:kern w:val="0"/>
                <w:sz w:val="24"/>
                <w:szCs w:val="24"/>
                <w:lang w:val="ru-RU" w:eastAsia="en-US"/>
              </w:rPr>
              <w:t>Основная цель:</w:t>
            </w:r>
            <w:r w:rsidRPr="007F1BB1">
              <w:rPr>
                <w:rFonts w:ascii="Times New Roman" w:eastAsia="Times New Roman" w:hAnsi="Times New Roman" w:cs="Times New Roman"/>
                <w:color w:val="auto"/>
                <w:kern w:val="0"/>
                <w:sz w:val="24"/>
                <w:szCs w:val="24"/>
                <w:lang w:val="ru-RU" w:eastAsia="en-US"/>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8A0475" w:rsidRPr="007F1BB1" w:rsidRDefault="008A0475" w:rsidP="002A3CF5">
            <w:pPr>
              <w:suppressAutoHyphens w:val="0"/>
              <w:spacing w:after="0" w:line="240" w:lineRule="auto"/>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b/>
                <w:color w:val="auto"/>
                <w:kern w:val="0"/>
                <w:sz w:val="24"/>
                <w:szCs w:val="24"/>
                <w:lang w:val="ru-RU" w:eastAsia="en-US"/>
              </w:rPr>
              <w:t>Основная задача:</w:t>
            </w:r>
            <w:r w:rsidRPr="007F1BB1">
              <w:rPr>
                <w:rFonts w:ascii="Times New Roman" w:eastAsia="Times New Roman" w:hAnsi="Times New Roman" w:cs="Times New Roman"/>
                <w:color w:val="auto"/>
                <w:kern w:val="0"/>
                <w:sz w:val="24"/>
                <w:szCs w:val="24"/>
                <w:lang w:val="ru-RU" w:eastAsia="en-US"/>
              </w:rPr>
              <w:t xml:space="preserve"> 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w:t>
            </w:r>
          </w:p>
          <w:p w:rsidR="008A0475" w:rsidRPr="007F1BB1" w:rsidRDefault="008A0475" w:rsidP="002A3CF5">
            <w:pPr>
              <w:suppressAutoHyphens w:val="0"/>
              <w:spacing w:after="0" w:line="240" w:lineRule="auto"/>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b/>
                <w:color w:val="auto"/>
                <w:kern w:val="0"/>
                <w:sz w:val="24"/>
                <w:szCs w:val="24"/>
                <w:lang w:val="ru-RU" w:eastAsia="en-US"/>
              </w:rPr>
              <w:t>Основные организационные формы:</w:t>
            </w:r>
            <w:r w:rsidRPr="007F1BB1">
              <w:rPr>
                <w:rFonts w:ascii="Times New Roman" w:eastAsia="Times New Roman" w:hAnsi="Times New Roman" w:cs="Times New Roman"/>
                <w:color w:val="auto"/>
                <w:kern w:val="0"/>
                <w:sz w:val="24"/>
                <w:szCs w:val="24"/>
                <w:lang w:val="ru-RU" w:eastAsia="en-US"/>
              </w:rPr>
              <w:t xml:space="preserve"> интегрированные курсы, метапредметные кружки или факультативы.</w:t>
            </w:r>
          </w:p>
        </w:tc>
      </w:tr>
      <w:tr w:rsidR="008A0475" w:rsidRPr="007F1BB1" w:rsidTr="002A3CF5">
        <w:tc>
          <w:tcPr>
            <w:tcW w:w="4074" w:type="dxa"/>
            <w:tcBorders>
              <w:top w:val="single" w:sz="4" w:space="0" w:color="auto"/>
              <w:left w:val="single" w:sz="4" w:space="0" w:color="auto"/>
              <w:bottom w:val="single" w:sz="4" w:space="0" w:color="auto"/>
              <w:right w:val="single" w:sz="4" w:space="0" w:color="auto"/>
            </w:tcBorders>
            <w:hideMark/>
          </w:tcPr>
          <w:p w:rsidR="008A0475" w:rsidRPr="007F1BB1" w:rsidRDefault="008A0475" w:rsidP="002A3CF5">
            <w:pPr>
              <w:suppressAutoHyphens w:val="0"/>
              <w:spacing w:beforeAutospacing="0" w:after="0" w:line="240" w:lineRule="auto"/>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color w:val="auto"/>
                <w:kern w:val="0"/>
                <w:sz w:val="24"/>
                <w:szCs w:val="24"/>
                <w:lang w:val="ru-RU" w:eastAsia="en-US"/>
              </w:rPr>
              <w:t>Занятия, направленные на удовлетворение профориентационных интересов и потребностей обучающихся.</w:t>
            </w:r>
          </w:p>
        </w:tc>
        <w:tc>
          <w:tcPr>
            <w:tcW w:w="5248" w:type="dxa"/>
            <w:tcBorders>
              <w:top w:val="single" w:sz="4" w:space="0" w:color="auto"/>
              <w:left w:val="single" w:sz="4" w:space="0" w:color="auto"/>
              <w:bottom w:val="single" w:sz="4" w:space="0" w:color="auto"/>
              <w:right w:val="single" w:sz="4" w:space="0" w:color="auto"/>
            </w:tcBorders>
            <w:hideMark/>
          </w:tcPr>
          <w:p w:rsidR="008A0475" w:rsidRPr="007F1BB1" w:rsidRDefault="008A0475" w:rsidP="002A3CF5">
            <w:pPr>
              <w:suppressAutoHyphens w:val="0"/>
              <w:spacing w:beforeAutospacing="0" w:after="0" w:line="240" w:lineRule="auto"/>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b/>
                <w:color w:val="auto"/>
                <w:kern w:val="0"/>
                <w:sz w:val="24"/>
                <w:szCs w:val="24"/>
                <w:lang w:val="ru-RU" w:eastAsia="en-US"/>
              </w:rPr>
              <w:t>Основная цель:</w:t>
            </w:r>
            <w:r w:rsidRPr="007F1BB1">
              <w:rPr>
                <w:rFonts w:ascii="Times New Roman" w:eastAsia="Times New Roman" w:hAnsi="Times New Roman" w:cs="Times New Roman"/>
                <w:color w:val="auto"/>
                <w:kern w:val="0"/>
                <w:sz w:val="24"/>
                <w:szCs w:val="24"/>
                <w:lang w:val="ru-RU" w:eastAsia="en-US"/>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8A0475" w:rsidRPr="007F1BB1" w:rsidRDefault="008A0475" w:rsidP="002A3CF5">
            <w:pPr>
              <w:suppressAutoHyphens w:val="0"/>
              <w:spacing w:beforeAutospacing="0" w:after="0" w:line="240" w:lineRule="auto"/>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b/>
                <w:color w:val="auto"/>
                <w:kern w:val="0"/>
                <w:sz w:val="24"/>
                <w:szCs w:val="24"/>
                <w:lang w:val="ru-RU" w:eastAsia="en-US"/>
              </w:rPr>
              <w:t>Основная задача:</w:t>
            </w:r>
            <w:r w:rsidRPr="007F1BB1">
              <w:rPr>
                <w:rFonts w:ascii="Times New Roman" w:eastAsia="Times New Roman" w:hAnsi="Times New Roman" w:cs="Times New Roman"/>
                <w:color w:val="auto"/>
                <w:kern w:val="0"/>
                <w:sz w:val="24"/>
                <w:szCs w:val="24"/>
                <w:lang w:val="ru-RU" w:eastAsia="en-US"/>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rsidR="008A0475" w:rsidRPr="007F1BB1" w:rsidRDefault="008A0475" w:rsidP="002A3CF5">
            <w:pPr>
              <w:suppressAutoHyphens w:val="0"/>
              <w:spacing w:beforeAutospacing="0" w:after="0" w:line="240" w:lineRule="auto"/>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b/>
                <w:color w:val="auto"/>
                <w:kern w:val="0"/>
                <w:sz w:val="24"/>
                <w:szCs w:val="24"/>
                <w:lang w:val="ru-RU" w:eastAsia="en-US"/>
              </w:rPr>
              <w:t>Основные организационные формы:</w:t>
            </w:r>
          </w:p>
          <w:p w:rsidR="008A0475" w:rsidRPr="007F1BB1" w:rsidRDefault="008A0475" w:rsidP="002A3CF5">
            <w:pPr>
              <w:suppressAutoHyphens w:val="0"/>
              <w:spacing w:beforeAutospacing="0" w:after="0" w:line="240" w:lineRule="auto"/>
              <w:rPr>
                <w:rFonts w:ascii="Times New Roman" w:eastAsia="Times New Roman" w:hAnsi="Times New Roman" w:cs="Times New Roman"/>
                <w:b/>
                <w:color w:val="auto"/>
                <w:kern w:val="0"/>
                <w:sz w:val="24"/>
                <w:szCs w:val="24"/>
                <w:lang w:val="ru-RU" w:eastAsia="en-US"/>
              </w:rPr>
            </w:pPr>
            <w:r w:rsidRPr="007F1BB1">
              <w:rPr>
                <w:rFonts w:ascii="Times New Roman" w:eastAsia="Times New Roman" w:hAnsi="Times New Roman" w:cs="Times New Roman"/>
                <w:color w:val="auto"/>
                <w:kern w:val="0"/>
                <w:sz w:val="24"/>
                <w:szCs w:val="24"/>
                <w:lang w:val="ru-RU" w:eastAsia="en-US"/>
              </w:rPr>
              <w:t xml:space="preserve">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(в том числе </w:t>
            </w:r>
            <w:r w:rsidRPr="007F1BB1">
              <w:rPr>
                <w:rFonts w:ascii="Times New Roman" w:eastAsia="Times New Roman" w:hAnsi="Times New Roman" w:cs="Times New Roman"/>
                <w:color w:val="auto"/>
                <w:kern w:val="0"/>
                <w:sz w:val="24"/>
                <w:szCs w:val="24"/>
                <w:lang w:val="ru-RU" w:eastAsia="en-US"/>
              </w:rPr>
              <w:lastRenderedPageBreak/>
              <w:t>онлайн экскурсии).</w:t>
            </w:r>
            <w:r w:rsidRPr="007F1BB1">
              <w:rPr>
                <w:rFonts w:ascii="Times New Roman" w:eastAsia="Times New Roman" w:hAnsi="Times New Roman" w:cs="Times New Roman"/>
                <w:b/>
                <w:color w:val="auto"/>
                <w:kern w:val="0"/>
                <w:sz w:val="24"/>
                <w:szCs w:val="24"/>
                <w:lang w:val="ru-RU" w:eastAsia="en-US"/>
              </w:rPr>
              <w:t xml:space="preserve"> </w:t>
            </w:r>
          </w:p>
          <w:p w:rsidR="008A0475" w:rsidRPr="007F1BB1" w:rsidRDefault="008A0475" w:rsidP="002A3CF5">
            <w:pPr>
              <w:suppressAutoHyphens w:val="0"/>
              <w:spacing w:beforeAutospacing="0" w:after="0" w:line="240" w:lineRule="auto"/>
              <w:rPr>
                <w:rFonts w:ascii="Times New Roman" w:eastAsia="Times New Roman" w:hAnsi="Times New Roman" w:cs="Times New Roman"/>
                <w:b/>
                <w:color w:val="auto"/>
                <w:kern w:val="0"/>
                <w:sz w:val="24"/>
                <w:szCs w:val="24"/>
                <w:lang w:val="ru-RU" w:eastAsia="en-US"/>
              </w:rPr>
            </w:pPr>
            <w:r w:rsidRPr="007F1BB1">
              <w:rPr>
                <w:rFonts w:ascii="Times New Roman" w:eastAsia="Times New Roman" w:hAnsi="Times New Roman" w:cs="Times New Roman"/>
                <w:b/>
                <w:color w:val="auto"/>
                <w:kern w:val="0"/>
                <w:sz w:val="24"/>
                <w:szCs w:val="24"/>
                <w:lang w:val="ru-RU" w:eastAsia="en-US"/>
              </w:rPr>
              <w:t>Основное содержание:</w:t>
            </w:r>
          </w:p>
          <w:p w:rsidR="008A0475" w:rsidRPr="007F1BB1" w:rsidRDefault="008A0475" w:rsidP="002A3CF5">
            <w:pPr>
              <w:suppressAutoHyphens w:val="0"/>
              <w:spacing w:beforeAutospacing="0" w:after="0" w:line="240" w:lineRule="auto"/>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color w:val="auto"/>
                <w:kern w:val="0"/>
                <w:sz w:val="24"/>
                <w:szCs w:val="24"/>
                <w:lang w:val="ru-RU" w:eastAsia="en-US"/>
              </w:rPr>
              <w:t>знакомство с миром профессий и способами получения профессионального образования;</w:t>
            </w:r>
            <w:r w:rsidRPr="007F1BB1">
              <w:rPr>
                <w:rFonts w:ascii="Times New Roman" w:eastAsia="Times New Roman" w:hAnsi="Times New Roman" w:cs="Times New Roman"/>
                <w:color w:val="auto"/>
                <w:kern w:val="0"/>
                <w:sz w:val="24"/>
                <w:szCs w:val="24"/>
                <w:lang w:val="ru-RU" w:eastAsia="en-US"/>
              </w:rPr>
              <w:br/>
              <w:t>создание условий для развития надпрофессиональных навыков (общения, работы в команде, поведения в конфликтной ситуации и т.п.);</w:t>
            </w:r>
          </w:p>
          <w:p w:rsidR="008A0475" w:rsidRPr="007F1BB1" w:rsidRDefault="008A0475" w:rsidP="002A3CF5">
            <w:pPr>
              <w:suppressAutoHyphens w:val="0"/>
              <w:spacing w:beforeAutospacing="0" w:after="0" w:line="240" w:lineRule="auto"/>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color w:val="auto"/>
                <w:kern w:val="0"/>
                <w:sz w:val="24"/>
                <w:szCs w:val="24"/>
                <w:lang w:val="ru-RU" w:eastAsia="en-US"/>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8A0475" w:rsidRPr="007F1BB1" w:rsidTr="002A3CF5">
        <w:tc>
          <w:tcPr>
            <w:tcW w:w="4074" w:type="dxa"/>
            <w:tcBorders>
              <w:top w:val="single" w:sz="4" w:space="0" w:color="auto"/>
              <w:left w:val="single" w:sz="4" w:space="0" w:color="auto"/>
              <w:bottom w:val="single" w:sz="4" w:space="0" w:color="auto"/>
              <w:right w:val="single" w:sz="4" w:space="0" w:color="auto"/>
            </w:tcBorders>
            <w:hideMark/>
          </w:tcPr>
          <w:p w:rsidR="008A0475" w:rsidRPr="007F1BB1" w:rsidRDefault="008A0475" w:rsidP="002A3CF5">
            <w:pPr>
              <w:suppressAutoHyphens w:val="0"/>
              <w:spacing w:after="0" w:line="240" w:lineRule="auto"/>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color w:val="auto"/>
                <w:kern w:val="0"/>
                <w:sz w:val="24"/>
                <w:szCs w:val="24"/>
                <w:lang w:val="ru-RU" w:eastAsia="en-US"/>
              </w:rPr>
              <w:lastRenderedPageBreak/>
              <w:t>Занятия, связанные с реализацией особых интеллектуальных и социокультурных потребностей обучающихся</w:t>
            </w:r>
          </w:p>
        </w:tc>
        <w:tc>
          <w:tcPr>
            <w:tcW w:w="5248" w:type="dxa"/>
            <w:tcBorders>
              <w:top w:val="single" w:sz="4" w:space="0" w:color="auto"/>
              <w:left w:val="single" w:sz="4" w:space="0" w:color="auto"/>
              <w:bottom w:val="single" w:sz="4" w:space="0" w:color="auto"/>
              <w:right w:val="single" w:sz="4" w:space="0" w:color="auto"/>
            </w:tcBorders>
            <w:hideMark/>
          </w:tcPr>
          <w:p w:rsidR="008A0475" w:rsidRPr="007F1BB1" w:rsidRDefault="008A0475" w:rsidP="002A3CF5">
            <w:pPr>
              <w:suppressAutoHyphens w:val="0"/>
              <w:spacing w:after="0" w:line="240" w:lineRule="auto"/>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b/>
                <w:color w:val="auto"/>
                <w:kern w:val="0"/>
                <w:sz w:val="24"/>
                <w:szCs w:val="24"/>
                <w:lang w:val="ru-RU" w:eastAsia="en-US"/>
              </w:rPr>
              <w:t>Основная цель:</w:t>
            </w:r>
            <w:r w:rsidRPr="007F1BB1">
              <w:rPr>
                <w:rFonts w:ascii="Times New Roman" w:eastAsia="Times New Roman" w:hAnsi="Times New Roman" w:cs="Times New Roman"/>
                <w:color w:val="auto"/>
                <w:kern w:val="0"/>
                <w:sz w:val="24"/>
                <w:szCs w:val="24"/>
                <w:lang w:val="ru-RU" w:eastAsia="en-US"/>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rsidR="008A0475" w:rsidRPr="007F1BB1" w:rsidRDefault="008A0475" w:rsidP="002A3CF5">
            <w:pPr>
              <w:suppressAutoHyphens w:val="0"/>
              <w:spacing w:after="0" w:line="240" w:lineRule="auto"/>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b/>
                <w:color w:val="auto"/>
                <w:kern w:val="0"/>
                <w:sz w:val="24"/>
                <w:szCs w:val="24"/>
                <w:lang w:val="ru-RU" w:eastAsia="en-US"/>
              </w:rPr>
              <w:t>Основная задача:</w:t>
            </w:r>
            <w:r w:rsidRPr="007F1BB1">
              <w:rPr>
                <w:rFonts w:ascii="Times New Roman" w:eastAsia="Times New Roman" w:hAnsi="Times New Roman" w:cs="Times New Roman"/>
                <w:color w:val="auto"/>
                <w:kern w:val="0"/>
                <w:sz w:val="24"/>
                <w:szCs w:val="24"/>
                <w:lang w:val="ru-RU" w:eastAsia="en-US"/>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8A0475" w:rsidRPr="007F1BB1" w:rsidRDefault="008A0475" w:rsidP="002A3CF5">
            <w:pPr>
              <w:suppressAutoHyphens w:val="0"/>
              <w:spacing w:after="0" w:line="240" w:lineRule="auto"/>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b/>
                <w:color w:val="auto"/>
                <w:kern w:val="0"/>
                <w:sz w:val="24"/>
                <w:szCs w:val="24"/>
                <w:lang w:val="ru-RU" w:eastAsia="en-US"/>
              </w:rPr>
              <w:t>Основные направления деятельности:</w:t>
            </w:r>
            <w:r w:rsidRPr="007F1BB1">
              <w:rPr>
                <w:rFonts w:ascii="Times New Roman" w:eastAsia="Times New Roman" w:hAnsi="Times New Roman" w:cs="Times New Roman"/>
                <w:color w:val="auto"/>
                <w:kern w:val="0"/>
                <w:sz w:val="24"/>
                <w:szCs w:val="24"/>
                <w:lang w:val="ru-RU" w:eastAsia="en-US"/>
              </w:rPr>
              <w:t xml:space="preserve"> занятия по дополнительному или углубленному изучению учебных предметов или модулей; занятия в рамках исследовательской и проектной деятельности;</w:t>
            </w:r>
            <w:r w:rsidRPr="007F1BB1">
              <w:rPr>
                <w:rFonts w:ascii="Times New Roman" w:eastAsia="Times New Roman" w:hAnsi="Times New Roman" w:cs="Times New Roman"/>
                <w:color w:val="auto"/>
                <w:kern w:val="0"/>
                <w:sz w:val="24"/>
                <w:szCs w:val="24"/>
                <w:lang w:val="ru-RU" w:eastAsia="en-US"/>
              </w:rPr>
              <w:br/>
              <w:t>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w:t>
            </w:r>
          </w:p>
        </w:tc>
      </w:tr>
      <w:tr w:rsidR="008A0475" w:rsidRPr="007F1BB1" w:rsidTr="002A3CF5">
        <w:tc>
          <w:tcPr>
            <w:tcW w:w="4074" w:type="dxa"/>
            <w:tcBorders>
              <w:top w:val="single" w:sz="4" w:space="0" w:color="auto"/>
              <w:left w:val="single" w:sz="4" w:space="0" w:color="auto"/>
              <w:bottom w:val="single" w:sz="4" w:space="0" w:color="auto"/>
              <w:right w:val="single" w:sz="4" w:space="0" w:color="auto"/>
            </w:tcBorders>
            <w:hideMark/>
          </w:tcPr>
          <w:p w:rsidR="008A0475" w:rsidRPr="007F1BB1" w:rsidRDefault="008A0475" w:rsidP="002A3CF5">
            <w:pPr>
              <w:suppressAutoHyphens w:val="0"/>
              <w:spacing w:after="0" w:line="240" w:lineRule="auto"/>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color w:val="auto"/>
                <w:kern w:val="0"/>
                <w:sz w:val="24"/>
                <w:szCs w:val="24"/>
                <w:lang w:val="ru-RU" w:eastAsia="en-US"/>
              </w:rPr>
              <w:t>Занятия, направленные на удовлетворение интересов и потребностей обучающихся в творческом и физическом</w:t>
            </w:r>
            <w:r w:rsidRPr="007F1BB1">
              <w:rPr>
                <w:rFonts w:ascii="Times New Roman" w:eastAsia="Times New Roman" w:hAnsi="Times New Roman" w:cs="Times New Roman"/>
                <w:color w:val="auto"/>
                <w:kern w:val="0"/>
                <w:sz w:val="24"/>
                <w:szCs w:val="24"/>
                <w:lang w:val="ru-RU" w:eastAsia="en-US"/>
              </w:rPr>
              <w:br/>
              <w:t>развитии, помощь в самореализации, раскрытии</w:t>
            </w:r>
            <w:r w:rsidRPr="007F1BB1">
              <w:rPr>
                <w:rFonts w:ascii="Times New Roman" w:eastAsia="Times New Roman" w:hAnsi="Times New Roman" w:cs="Times New Roman"/>
                <w:color w:val="auto"/>
                <w:kern w:val="0"/>
                <w:sz w:val="24"/>
                <w:szCs w:val="24"/>
                <w:lang w:val="ru-RU" w:eastAsia="en-US"/>
              </w:rPr>
              <w:br/>
              <w:t>и развитии способностей</w:t>
            </w:r>
            <w:r w:rsidRPr="007F1BB1">
              <w:rPr>
                <w:rFonts w:ascii="Times New Roman" w:eastAsia="Times New Roman" w:hAnsi="Times New Roman" w:cs="Times New Roman"/>
                <w:color w:val="auto"/>
                <w:kern w:val="0"/>
                <w:sz w:val="24"/>
                <w:szCs w:val="24"/>
                <w:lang w:val="ru-RU" w:eastAsia="en-US"/>
              </w:rPr>
              <w:br/>
            </w:r>
            <w:r w:rsidRPr="007F1BB1">
              <w:rPr>
                <w:rFonts w:ascii="Times New Roman" w:eastAsia="Times New Roman" w:hAnsi="Times New Roman" w:cs="Times New Roman"/>
                <w:color w:val="auto"/>
                <w:kern w:val="0"/>
                <w:sz w:val="24"/>
                <w:szCs w:val="24"/>
                <w:lang w:val="ru-RU" w:eastAsia="en-US"/>
              </w:rPr>
              <w:lastRenderedPageBreak/>
              <w:t>и талантов</w:t>
            </w:r>
          </w:p>
        </w:tc>
        <w:tc>
          <w:tcPr>
            <w:tcW w:w="5248" w:type="dxa"/>
            <w:tcBorders>
              <w:top w:val="single" w:sz="4" w:space="0" w:color="auto"/>
              <w:left w:val="single" w:sz="4" w:space="0" w:color="auto"/>
              <w:bottom w:val="single" w:sz="4" w:space="0" w:color="auto"/>
              <w:right w:val="single" w:sz="4" w:space="0" w:color="auto"/>
            </w:tcBorders>
            <w:vAlign w:val="center"/>
            <w:hideMark/>
          </w:tcPr>
          <w:p w:rsidR="008A0475" w:rsidRPr="007F1BB1" w:rsidRDefault="008A0475" w:rsidP="002A3CF5">
            <w:pPr>
              <w:suppressAutoHyphens w:val="0"/>
              <w:spacing w:after="0" w:line="240" w:lineRule="auto"/>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b/>
                <w:color w:val="auto"/>
                <w:kern w:val="0"/>
                <w:sz w:val="24"/>
                <w:szCs w:val="24"/>
                <w:lang w:val="ru-RU" w:eastAsia="en-US"/>
              </w:rPr>
              <w:lastRenderedPageBreak/>
              <w:t>Основная цель:</w:t>
            </w:r>
            <w:r w:rsidRPr="007F1BB1">
              <w:rPr>
                <w:rFonts w:ascii="Times New Roman" w:eastAsia="Times New Roman" w:hAnsi="Times New Roman" w:cs="Times New Roman"/>
                <w:color w:val="auto"/>
                <w:kern w:val="0"/>
                <w:sz w:val="24"/>
                <w:szCs w:val="24"/>
                <w:lang w:val="ru-RU" w:eastAsia="en-US"/>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rsidR="008A0475" w:rsidRPr="007F1BB1" w:rsidRDefault="008A0475" w:rsidP="002A3CF5">
            <w:pPr>
              <w:suppressAutoHyphens w:val="0"/>
              <w:spacing w:after="0" w:line="240" w:lineRule="auto"/>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b/>
                <w:color w:val="auto"/>
                <w:kern w:val="0"/>
                <w:sz w:val="24"/>
                <w:szCs w:val="24"/>
                <w:lang w:val="ru-RU" w:eastAsia="en-US"/>
              </w:rPr>
              <w:t>Основные задачи:</w:t>
            </w:r>
            <w:r w:rsidRPr="007F1BB1">
              <w:rPr>
                <w:rFonts w:ascii="Times New Roman" w:eastAsia="Times New Roman" w:hAnsi="Times New Roman" w:cs="Times New Roman"/>
                <w:color w:val="auto"/>
                <w:kern w:val="0"/>
                <w:sz w:val="24"/>
                <w:szCs w:val="24"/>
                <w:lang w:val="ru-RU" w:eastAsia="en-US"/>
              </w:rPr>
              <w:t xml:space="preserve"> раскрытие творческих </w:t>
            </w:r>
            <w:r w:rsidRPr="007F1BB1">
              <w:rPr>
                <w:rFonts w:ascii="Times New Roman" w:eastAsia="Times New Roman" w:hAnsi="Times New Roman" w:cs="Times New Roman"/>
                <w:color w:val="auto"/>
                <w:kern w:val="0"/>
                <w:sz w:val="24"/>
                <w:szCs w:val="24"/>
                <w:lang w:val="ru-RU" w:eastAsia="en-US"/>
              </w:rPr>
              <w:lastRenderedPageBreak/>
              <w:t>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8A0475" w:rsidRPr="007F1BB1" w:rsidRDefault="008A0475" w:rsidP="002A3CF5">
            <w:pPr>
              <w:suppressAutoHyphens w:val="0"/>
              <w:spacing w:after="0" w:line="240" w:lineRule="auto"/>
              <w:rPr>
                <w:rFonts w:ascii="Times New Roman" w:eastAsia="Times New Roman" w:hAnsi="Times New Roman" w:cs="Times New Roman"/>
                <w:b/>
                <w:color w:val="auto"/>
                <w:kern w:val="0"/>
                <w:sz w:val="24"/>
                <w:szCs w:val="24"/>
                <w:lang w:val="ru-RU" w:eastAsia="en-US"/>
              </w:rPr>
            </w:pPr>
            <w:r w:rsidRPr="007F1BB1">
              <w:rPr>
                <w:rFonts w:ascii="Times New Roman" w:eastAsia="Times New Roman" w:hAnsi="Times New Roman" w:cs="Times New Roman"/>
                <w:b/>
                <w:color w:val="auto"/>
                <w:kern w:val="0"/>
                <w:sz w:val="24"/>
                <w:szCs w:val="24"/>
                <w:lang w:val="ru-RU" w:eastAsia="en-US"/>
              </w:rPr>
              <w:t xml:space="preserve">Основные организационные формы: </w:t>
            </w:r>
            <w:r w:rsidRPr="007F1BB1">
              <w:rPr>
                <w:rFonts w:ascii="Times New Roman" w:eastAsia="Times New Roman" w:hAnsi="Times New Roman" w:cs="Times New Roman"/>
                <w:color w:val="auto"/>
                <w:kern w:val="0"/>
                <w:sz w:val="24"/>
                <w:szCs w:val="24"/>
                <w:lang w:val="ru-RU" w:eastAsia="en-US"/>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занятия в спортивных объединениях (секциях и Школьном спортивном клубе «Атлант»), спортивные турниры и соревнования; занятия в объединениях туристско-краеведческой направленности (экскурсии, развитие школьного музея); занятия по Программе развития социальной активности обучающихся начальных классов «Орлята России».</w:t>
            </w:r>
          </w:p>
        </w:tc>
      </w:tr>
      <w:tr w:rsidR="008A0475" w:rsidRPr="007F1BB1" w:rsidTr="002A3CF5">
        <w:tc>
          <w:tcPr>
            <w:tcW w:w="4074" w:type="dxa"/>
            <w:tcBorders>
              <w:top w:val="single" w:sz="4" w:space="0" w:color="auto"/>
              <w:left w:val="single" w:sz="4" w:space="0" w:color="auto"/>
              <w:bottom w:val="single" w:sz="4" w:space="0" w:color="auto"/>
              <w:right w:val="single" w:sz="4" w:space="0" w:color="auto"/>
            </w:tcBorders>
            <w:hideMark/>
          </w:tcPr>
          <w:p w:rsidR="008A0475" w:rsidRPr="007F1BB1" w:rsidRDefault="008A0475" w:rsidP="002A3CF5">
            <w:pPr>
              <w:suppressAutoHyphens w:val="0"/>
              <w:spacing w:after="0" w:line="240" w:lineRule="auto"/>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color w:val="auto"/>
                <w:kern w:val="0"/>
                <w:sz w:val="24"/>
                <w:szCs w:val="24"/>
                <w:lang w:val="ru-RU" w:eastAsia="en-US"/>
              </w:rPr>
              <w:lastRenderedPageBreak/>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5248" w:type="dxa"/>
            <w:tcBorders>
              <w:top w:val="single" w:sz="4" w:space="0" w:color="auto"/>
              <w:left w:val="single" w:sz="4" w:space="0" w:color="auto"/>
              <w:bottom w:val="single" w:sz="4" w:space="0" w:color="auto"/>
              <w:right w:val="single" w:sz="4" w:space="0" w:color="auto"/>
            </w:tcBorders>
            <w:hideMark/>
          </w:tcPr>
          <w:p w:rsidR="008A0475" w:rsidRPr="007F1BB1" w:rsidRDefault="008A0475" w:rsidP="002A3CF5">
            <w:pPr>
              <w:suppressAutoHyphens w:val="0"/>
              <w:spacing w:after="0" w:line="240" w:lineRule="auto"/>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b/>
                <w:color w:val="auto"/>
                <w:kern w:val="0"/>
                <w:sz w:val="24"/>
                <w:szCs w:val="24"/>
                <w:lang w:val="ru-RU" w:eastAsia="en-US"/>
              </w:rPr>
              <w:t>Основная цель:</w:t>
            </w:r>
            <w:r w:rsidRPr="007F1BB1">
              <w:rPr>
                <w:rFonts w:ascii="Times New Roman" w:eastAsia="Times New Roman" w:hAnsi="Times New Roman" w:cs="Times New Roman"/>
                <w:color w:val="auto"/>
                <w:kern w:val="0"/>
                <w:sz w:val="24"/>
                <w:szCs w:val="24"/>
                <w:lang w:val="ru-RU" w:eastAsia="en-US"/>
              </w:rPr>
              <w:t xml:space="preserve"> развитие важных для жизни подрастающего человека социальных умений </w:t>
            </w:r>
            <w:r w:rsidR="007B2455">
              <w:rPr>
                <w:rFonts w:ascii="Times New Roman" w:eastAsia="Times New Roman" w:hAnsi="Times New Roman" w:cs="Times New Roman"/>
                <w:color w:val="auto"/>
                <w:kern w:val="0"/>
                <w:sz w:val="24"/>
                <w:szCs w:val="24"/>
                <w:lang w:val="ru-RU" w:eastAsia="en-US"/>
              </w:rPr>
              <w:t>–</w:t>
            </w:r>
            <w:r w:rsidRPr="007F1BB1">
              <w:rPr>
                <w:rFonts w:ascii="Times New Roman" w:eastAsia="Times New Roman" w:hAnsi="Times New Roman" w:cs="Times New Roman"/>
                <w:color w:val="auto"/>
                <w:kern w:val="0"/>
                <w:sz w:val="24"/>
                <w:szCs w:val="24"/>
                <w:lang w:val="ru-RU" w:eastAsia="en-US"/>
              </w:rPr>
              <w:t xml:space="preserve">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r w:rsidRPr="007F1BB1">
              <w:rPr>
                <w:rFonts w:ascii="Times New Roman" w:eastAsia="Times New Roman" w:hAnsi="Times New Roman" w:cs="Times New Roman"/>
                <w:b/>
                <w:color w:val="auto"/>
                <w:kern w:val="0"/>
                <w:sz w:val="24"/>
                <w:szCs w:val="24"/>
                <w:lang w:val="ru-RU" w:eastAsia="en-US"/>
              </w:rPr>
              <w:t>Основная задача:</w:t>
            </w:r>
            <w:r w:rsidRPr="007F1BB1">
              <w:rPr>
                <w:rFonts w:ascii="Times New Roman" w:eastAsia="Times New Roman" w:hAnsi="Times New Roman" w:cs="Times New Roman"/>
                <w:color w:val="auto"/>
                <w:kern w:val="0"/>
                <w:sz w:val="24"/>
                <w:szCs w:val="24"/>
                <w:lang w:val="ru-RU" w:eastAsia="en-US"/>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rsidR="008A0475" w:rsidRPr="007F1BB1" w:rsidRDefault="008A0475" w:rsidP="002A3CF5">
            <w:pPr>
              <w:suppressAutoHyphens w:val="0"/>
              <w:spacing w:after="0" w:line="240" w:lineRule="auto"/>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b/>
                <w:color w:val="auto"/>
                <w:kern w:val="0"/>
                <w:sz w:val="24"/>
                <w:szCs w:val="24"/>
                <w:lang w:val="ru-RU" w:eastAsia="en-US"/>
              </w:rPr>
              <w:t>Основные организационные формы:</w:t>
            </w:r>
            <w:r w:rsidRPr="007F1BB1">
              <w:rPr>
                <w:rFonts w:ascii="Times New Roman" w:eastAsia="Times New Roman" w:hAnsi="Times New Roman" w:cs="Times New Roman"/>
                <w:color w:val="auto"/>
                <w:kern w:val="0"/>
                <w:sz w:val="24"/>
                <w:szCs w:val="24"/>
                <w:lang w:val="ru-RU" w:eastAsia="en-US"/>
              </w:rPr>
              <w:t xml:space="preserve"> Педагогическое сопровождение деятельности Российского движения школьников; волонтёрского движения; постоянно действующего школьного актива, инициирующего и организующего проведение личностно значимых для школьников событий (соревнований, конкурсов, акций, фестивалей, флешмобов).</w:t>
            </w:r>
          </w:p>
        </w:tc>
      </w:tr>
    </w:tbl>
    <w:p w:rsidR="008A0475" w:rsidRPr="007F1BB1" w:rsidRDefault="008A0475" w:rsidP="007F1BB1">
      <w:pPr>
        <w:suppressAutoHyphens w:val="0"/>
        <w:spacing w:after="0" w:line="240" w:lineRule="auto"/>
        <w:jc w:val="both"/>
        <w:rPr>
          <w:rFonts w:ascii="Times New Roman" w:eastAsia="Calibri" w:hAnsi="Times New Roman" w:cs="Times New Roman"/>
          <w:color w:val="auto"/>
          <w:kern w:val="0"/>
          <w:sz w:val="24"/>
          <w:szCs w:val="24"/>
          <w:lang w:eastAsia="en-US"/>
        </w:rPr>
      </w:pPr>
    </w:p>
    <w:p w:rsidR="00765426" w:rsidRPr="007F1BB1" w:rsidRDefault="00765426" w:rsidP="007F1BB1">
      <w:pPr>
        <w:tabs>
          <w:tab w:val="left" w:pos="851"/>
        </w:tabs>
        <w:suppressAutoHyphens w:val="0"/>
        <w:spacing w:after="0" w:line="240" w:lineRule="auto"/>
        <w:jc w:val="center"/>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w w:val="0"/>
          <w:kern w:val="0"/>
          <w:sz w:val="24"/>
          <w:szCs w:val="24"/>
          <w:lang w:eastAsia="en-US"/>
        </w:rPr>
        <w:lastRenderedPageBreak/>
        <w:t>МОДУЛЬ</w:t>
      </w:r>
      <w:r w:rsidRPr="007F1BB1">
        <w:rPr>
          <w:rFonts w:ascii="Times New Roman" w:eastAsia="Calibri" w:hAnsi="Times New Roman" w:cs="Times New Roman"/>
          <w:b/>
          <w:color w:val="auto"/>
          <w:kern w:val="0"/>
          <w:sz w:val="24"/>
          <w:szCs w:val="24"/>
          <w:lang w:eastAsia="en-US"/>
        </w:rPr>
        <w:t xml:space="preserve"> «ПРОФИЛАКТИКА И БЕЗОПАСНОСТЬ»</w:t>
      </w:r>
    </w:p>
    <w:p w:rsidR="00765426" w:rsidRPr="007F1BB1" w:rsidRDefault="00765426" w:rsidP="007F1BB1">
      <w:pPr>
        <w:tabs>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 </w:t>
      </w:r>
    </w:p>
    <w:p w:rsidR="00765426" w:rsidRPr="007F1BB1" w:rsidRDefault="00765426" w:rsidP="007F1BB1">
      <w:pPr>
        <w:tabs>
          <w:tab w:val="left" w:pos="851"/>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765426" w:rsidRPr="007F1BB1" w:rsidRDefault="00765426" w:rsidP="007F1BB1">
      <w:pPr>
        <w:tabs>
          <w:tab w:val="left" w:pos="851"/>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проведение исследований, мониторинга рисков безопасности и ресурсов повышения безопасности, психолого-педагогическое сопровождение групп риска обучающихся по разным направлениям (агрессивное поведение, зависимости и др.);</w:t>
      </w:r>
    </w:p>
    <w:p w:rsidR="00765426" w:rsidRPr="007F1BB1" w:rsidRDefault="00765426" w:rsidP="007F1BB1">
      <w:pPr>
        <w:tabs>
          <w:tab w:val="left" w:pos="851"/>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проведение индивидуальной профилактической работы с обучающимся групп риска силами педагогического коллектива и с привлечением специалистов (</w:t>
      </w:r>
      <w:r w:rsidRPr="007F1BB1">
        <w:rPr>
          <w:rFonts w:ascii="Times New Roman" w:eastAsia="Bookman Old Style" w:hAnsi="Times New Roman" w:cs="Times New Roman"/>
          <w:color w:val="auto"/>
          <w:kern w:val="0"/>
          <w:sz w:val="24"/>
          <w:szCs w:val="24"/>
          <w:lang w:eastAsia="en-US"/>
        </w:rPr>
        <w:t xml:space="preserve">субъектов </w:t>
      </w:r>
      <w:r w:rsidRPr="007F1BB1">
        <w:rPr>
          <w:rFonts w:ascii="Times New Roman" w:eastAsia="Bookman Old Style" w:hAnsi="Times New Roman" w:cs="Times New Roman"/>
          <w:iCs/>
          <w:color w:val="auto"/>
          <w:w w:val="0"/>
          <w:kern w:val="0"/>
          <w:sz w:val="24"/>
          <w:szCs w:val="24"/>
          <w:lang w:eastAsia="en-US"/>
        </w:rPr>
        <w:t>системы профилактики);</w:t>
      </w:r>
    </w:p>
    <w:p w:rsidR="00765426" w:rsidRPr="007F1BB1" w:rsidRDefault="00765426" w:rsidP="007F1BB1">
      <w:pPr>
        <w:tabs>
          <w:tab w:val="left" w:pos="709"/>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-реализацию комплексной программы по здоровьесбережению и безопасности жизнедеятельности обучающихся, формированию законопослушного поведения несовершеннолетних и защите их прав, плана совместной де</w:t>
      </w:r>
      <w:r w:rsidR="00544CD8" w:rsidRPr="007F1BB1">
        <w:rPr>
          <w:rFonts w:ascii="Times New Roman" w:eastAsia="Bookman Old Style" w:hAnsi="Times New Roman" w:cs="Times New Roman"/>
          <w:iCs/>
          <w:color w:val="auto"/>
          <w:w w:val="0"/>
          <w:kern w:val="0"/>
          <w:sz w:val="24"/>
          <w:szCs w:val="24"/>
          <w:lang w:eastAsia="en-US"/>
        </w:rPr>
        <w:t xml:space="preserve">ятельности с ОДН ОМВД России по Дзержинскому </w:t>
      </w:r>
      <w:r w:rsidRPr="007F1BB1">
        <w:rPr>
          <w:rFonts w:ascii="Times New Roman" w:eastAsia="Bookman Old Style" w:hAnsi="Times New Roman" w:cs="Times New Roman"/>
          <w:iCs/>
          <w:color w:val="auto"/>
          <w:w w:val="0"/>
          <w:kern w:val="0"/>
          <w:sz w:val="24"/>
          <w:szCs w:val="24"/>
          <w:lang w:eastAsia="en-US"/>
        </w:rPr>
        <w:t xml:space="preserve"> району</w:t>
      </w:r>
      <w:r w:rsidR="00544CD8" w:rsidRPr="007F1BB1">
        <w:rPr>
          <w:rFonts w:ascii="Times New Roman" w:eastAsia="Bookman Old Style" w:hAnsi="Times New Roman" w:cs="Times New Roman"/>
          <w:iCs/>
          <w:color w:val="auto"/>
          <w:w w:val="0"/>
          <w:kern w:val="0"/>
          <w:sz w:val="24"/>
          <w:szCs w:val="24"/>
          <w:lang w:eastAsia="en-US"/>
        </w:rPr>
        <w:t xml:space="preserve"> г. Оренбурга</w:t>
      </w:r>
      <w:r w:rsidRPr="007F1BB1">
        <w:rPr>
          <w:rFonts w:ascii="Times New Roman" w:eastAsia="Bookman Old Style" w:hAnsi="Times New Roman" w:cs="Times New Roman"/>
          <w:iCs/>
          <w:color w:val="auto"/>
          <w:w w:val="0"/>
          <w:kern w:val="0"/>
          <w:sz w:val="24"/>
          <w:szCs w:val="24"/>
          <w:lang w:eastAsia="en-US"/>
        </w:rPr>
        <w:t xml:space="preserve">, направленных на работу как с девиантными обучающимися, так и с их окружением; </w:t>
      </w:r>
    </w:p>
    <w:p w:rsidR="00765426" w:rsidRPr="007F1BB1" w:rsidRDefault="00765426" w:rsidP="007F1BB1">
      <w:pPr>
        <w:tabs>
          <w:tab w:val="left" w:pos="709"/>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организацию межведомственного взаимодействия;</w:t>
      </w:r>
    </w:p>
    <w:p w:rsidR="00765426" w:rsidRPr="007F1BB1" w:rsidRDefault="00765426" w:rsidP="007F1BB1">
      <w:pPr>
        <w:tabs>
          <w:tab w:val="left" w:pos="709"/>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w:t>
      </w:r>
      <w:r w:rsidR="007B2455" w:rsidRPr="007F1BB1">
        <w:rPr>
          <w:rFonts w:ascii="Times New Roman" w:eastAsia="Bookman Old Style" w:hAnsi="Times New Roman" w:cs="Times New Roman"/>
          <w:iCs/>
          <w:color w:val="auto"/>
          <w:w w:val="0"/>
          <w:kern w:val="0"/>
          <w:sz w:val="24"/>
          <w:szCs w:val="24"/>
          <w:lang w:eastAsia="en-US"/>
        </w:rPr>
        <w:t>Д</w:t>
      </w:r>
      <w:r w:rsidRPr="007F1BB1">
        <w:rPr>
          <w:rFonts w:ascii="Times New Roman" w:eastAsia="Bookman Old Style" w:hAnsi="Times New Roman" w:cs="Times New Roman"/>
          <w:iCs/>
          <w:color w:val="auto"/>
          <w:w w:val="0"/>
          <w:kern w:val="0"/>
          <w:sz w:val="24"/>
          <w:szCs w:val="24"/>
          <w:lang w:eastAsia="en-US"/>
        </w:rPr>
        <w:t>.);</w:t>
      </w:r>
    </w:p>
    <w:p w:rsidR="00765426" w:rsidRPr="007F1BB1" w:rsidRDefault="00765426" w:rsidP="007F1BB1">
      <w:pPr>
        <w:tabs>
          <w:tab w:val="left" w:pos="709"/>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765426" w:rsidRPr="007F1BB1" w:rsidRDefault="00765426" w:rsidP="007F1BB1">
      <w:pPr>
        <w:tabs>
          <w:tab w:val="left" w:pos="709"/>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(спорт), значимого общения, творчества, деятельности (в том числе профессиональной, религиозно-духовной, благотворительной, художественной и др.);</w:t>
      </w:r>
    </w:p>
    <w:p w:rsidR="00765426" w:rsidRPr="007F1BB1" w:rsidRDefault="00765426" w:rsidP="007F1BB1">
      <w:pPr>
        <w:tabs>
          <w:tab w:val="left" w:pos="709"/>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xml:space="preserve">- предупреждение, профилактику и целенаправленную деятельность в случаях появления,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765426" w:rsidRPr="007F1BB1" w:rsidRDefault="00765426" w:rsidP="007F1BB1">
      <w:pPr>
        <w:tabs>
          <w:tab w:val="left" w:pos="709"/>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w:t>
      </w:r>
      <w:r w:rsidR="007B2455" w:rsidRPr="007F1BB1">
        <w:rPr>
          <w:rFonts w:ascii="Times New Roman" w:eastAsia="Bookman Old Style" w:hAnsi="Times New Roman" w:cs="Times New Roman"/>
          <w:iCs/>
          <w:color w:val="auto"/>
          <w:w w:val="0"/>
          <w:kern w:val="0"/>
          <w:sz w:val="24"/>
          <w:szCs w:val="24"/>
          <w:lang w:eastAsia="en-US"/>
        </w:rPr>
        <w:t>Д</w:t>
      </w:r>
      <w:r w:rsidRPr="007F1BB1">
        <w:rPr>
          <w:rFonts w:ascii="Times New Roman" w:eastAsia="Bookman Old Style" w:hAnsi="Times New Roman" w:cs="Times New Roman"/>
          <w:iCs/>
          <w:color w:val="auto"/>
          <w:w w:val="0"/>
          <w:kern w:val="0"/>
          <w:sz w:val="24"/>
          <w:szCs w:val="24"/>
          <w:lang w:eastAsia="en-US"/>
        </w:rPr>
        <w:t>.).</w:t>
      </w:r>
    </w:p>
    <w:p w:rsidR="00765426" w:rsidRPr="007F1BB1" w:rsidRDefault="00765426" w:rsidP="007F1BB1">
      <w:pPr>
        <w:shd w:val="clear" w:color="auto" w:fill="FFFFFF"/>
        <w:suppressAutoHyphens w:val="0"/>
        <w:spacing w:after="0" w:line="240" w:lineRule="auto"/>
        <w:jc w:val="both"/>
        <w:rPr>
          <w:rFonts w:ascii="Times New Roman" w:eastAsia="Times New Roman" w:hAnsi="Times New Roman" w:cs="Times New Roman"/>
          <w:iCs/>
          <w:color w:val="auto"/>
          <w:w w:val="0"/>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Модуль «Профилактика и безопасность» реализуется через систему классных часов, внешкольных, общешкольных мероприятий, индивидуальную профилактическую работу. </w:t>
      </w:r>
    </w:p>
    <w:p w:rsidR="00765426" w:rsidRPr="007F1BB1" w:rsidRDefault="00765426" w:rsidP="007F1BB1">
      <w:pPr>
        <w:shd w:val="clear" w:color="auto" w:fill="FFFFFF"/>
        <w:suppressAutoHyphens w:val="0"/>
        <w:spacing w:after="0" w:line="240" w:lineRule="auto"/>
        <w:jc w:val="both"/>
        <w:rPr>
          <w:rFonts w:ascii="Times New Roman" w:eastAsia="Times New Roman" w:hAnsi="Times New Roman" w:cs="Times New Roman"/>
          <w:b/>
          <w:color w:val="auto"/>
          <w:kern w:val="0"/>
          <w:sz w:val="24"/>
          <w:szCs w:val="24"/>
          <w:lang w:eastAsia="ru-RU"/>
        </w:rPr>
      </w:pPr>
      <w:r w:rsidRPr="007F1BB1">
        <w:rPr>
          <w:rFonts w:ascii="Times New Roman" w:eastAsia="Times New Roman" w:hAnsi="Times New Roman" w:cs="Times New Roman"/>
          <w:b/>
          <w:color w:val="auto"/>
          <w:kern w:val="0"/>
          <w:sz w:val="24"/>
          <w:szCs w:val="24"/>
          <w:lang w:eastAsia="ru-RU"/>
        </w:rPr>
        <w:t>Направления профилактики</w:t>
      </w:r>
    </w:p>
    <w:p w:rsidR="00765426" w:rsidRPr="007F1BB1" w:rsidRDefault="00765426" w:rsidP="007F1BB1">
      <w:pPr>
        <w:shd w:val="clear" w:color="auto" w:fill="FFFFFF"/>
        <w:suppressAutoHyphens w:val="0"/>
        <w:spacing w:after="0" w:line="240" w:lineRule="auto"/>
        <w:jc w:val="both"/>
        <w:rPr>
          <w:rFonts w:ascii="Times New Roman" w:eastAsia="Times New Roman" w:hAnsi="Times New Roman" w:cs="Times New Roman"/>
          <w:b/>
          <w:color w:val="auto"/>
          <w:kern w:val="0"/>
          <w:sz w:val="24"/>
          <w:szCs w:val="24"/>
          <w:lang w:eastAsia="ru-RU"/>
        </w:rPr>
      </w:pPr>
      <w:r w:rsidRPr="007F1BB1">
        <w:rPr>
          <w:rFonts w:ascii="Times New Roman" w:eastAsia="Times New Roman" w:hAnsi="Times New Roman" w:cs="Times New Roman"/>
          <w:b/>
          <w:color w:val="auto"/>
          <w:kern w:val="0"/>
          <w:sz w:val="24"/>
          <w:szCs w:val="24"/>
          <w:lang w:eastAsia="ru-RU"/>
        </w:rPr>
        <w:t>Внешкольный уровень:</w:t>
      </w:r>
    </w:p>
    <w:p w:rsidR="00765426" w:rsidRPr="007F1BB1" w:rsidRDefault="00765426" w:rsidP="007F1BB1">
      <w:pPr>
        <w:shd w:val="clear" w:color="auto" w:fill="FFFFFF"/>
        <w:suppressAutoHyphens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Организация просветительской и методической работы, профилактическая работа с участниками образовательных отношений (встречи с представителями различных организаций: МЧС, ГИБДД, ОМВД России по </w:t>
      </w:r>
      <w:r w:rsidR="00544CD8" w:rsidRPr="007F1BB1">
        <w:rPr>
          <w:rFonts w:ascii="Times New Roman" w:eastAsia="Times New Roman" w:hAnsi="Times New Roman" w:cs="Times New Roman"/>
          <w:color w:val="auto"/>
          <w:kern w:val="0"/>
          <w:sz w:val="24"/>
          <w:szCs w:val="24"/>
          <w:lang w:eastAsia="ru-RU"/>
        </w:rPr>
        <w:t xml:space="preserve">Дзержинскому </w:t>
      </w:r>
      <w:r w:rsidRPr="007F1BB1">
        <w:rPr>
          <w:rFonts w:ascii="Times New Roman" w:eastAsia="Times New Roman" w:hAnsi="Times New Roman" w:cs="Times New Roman"/>
          <w:color w:val="auto"/>
          <w:kern w:val="0"/>
          <w:sz w:val="24"/>
          <w:szCs w:val="24"/>
          <w:lang w:eastAsia="ru-RU"/>
        </w:rPr>
        <w:t>району</w:t>
      </w:r>
      <w:r w:rsidR="00544CD8" w:rsidRPr="007F1BB1">
        <w:rPr>
          <w:rFonts w:ascii="Times New Roman" w:eastAsia="Times New Roman" w:hAnsi="Times New Roman" w:cs="Times New Roman"/>
          <w:color w:val="auto"/>
          <w:kern w:val="0"/>
          <w:sz w:val="24"/>
          <w:szCs w:val="24"/>
          <w:lang w:eastAsia="ru-RU"/>
        </w:rPr>
        <w:t xml:space="preserve"> г. Оренбурга</w:t>
      </w:r>
      <w:r w:rsidRPr="007F1BB1">
        <w:rPr>
          <w:rFonts w:ascii="Times New Roman" w:eastAsia="Times New Roman" w:hAnsi="Times New Roman" w:cs="Times New Roman"/>
          <w:color w:val="auto"/>
          <w:kern w:val="0"/>
          <w:sz w:val="24"/>
          <w:szCs w:val="24"/>
          <w:lang w:eastAsia="ru-RU"/>
        </w:rPr>
        <w:t xml:space="preserve">. </w:t>
      </w:r>
    </w:p>
    <w:p w:rsidR="00765426" w:rsidRPr="007F1BB1" w:rsidRDefault="00765426" w:rsidP="007F1BB1">
      <w:pPr>
        <w:shd w:val="clear" w:color="auto" w:fill="FFFFFF"/>
        <w:suppressAutoHyphens w:val="0"/>
        <w:spacing w:after="0" w:line="240" w:lineRule="auto"/>
        <w:jc w:val="both"/>
        <w:rPr>
          <w:rFonts w:ascii="Times New Roman" w:eastAsia="Times New Roman" w:hAnsi="Times New Roman" w:cs="Times New Roman"/>
          <w:b/>
          <w:color w:val="auto"/>
          <w:kern w:val="0"/>
          <w:sz w:val="24"/>
          <w:szCs w:val="24"/>
          <w:lang w:eastAsia="ru-RU"/>
        </w:rPr>
      </w:pPr>
      <w:r w:rsidRPr="007F1BB1">
        <w:rPr>
          <w:rFonts w:ascii="Times New Roman" w:eastAsia="Times New Roman" w:hAnsi="Times New Roman" w:cs="Times New Roman"/>
          <w:b/>
          <w:color w:val="auto"/>
          <w:kern w:val="0"/>
          <w:sz w:val="24"/>
          <w:szCs w:val="24"/>
          <w:lang w:eastAsia="ru-RU"/>
        </w:rPr>
        <w:t xml:space="preserve">Школьный уровень: </w:t>
      </w:r>
    </w:p>
    <w:p w:rsidR="00765426" w:rsidRPr="007F1BB1" w:rsidRDefault="00765426" w:rsidP="007F1BB1">
      <w:pPr>
        <w:shd w:val="clear" w:color="auto" w:fill="FFFFFF"/>
        <w:suppressAutoHyphens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Организация просветительской и методической работы, профилактическая работа с участниками образовательных отношений (проведение объектовых тренировок по эвакуации, использование информационных ресурсов сети Интернет, организация виртуальных экскурсий, организация и проведение профилактических акций «Мы против </w:t>
      </w:r>
      <w:r w:rsidRPr="007F1BB1">
        <w:rPr>
          <w:rFonts w:ascii="Times New Roman" w:eastAsia="Times New Roman" w:hAnsi="Times New Roman" w:cs="Times New Roman"/>
          <w:color w:val="auto"/>
          <w:kern w:val="0"/>
          <w:sz w:val="24"/>
          <w:szCs w:val="24"/>
          <w:lang w:eastAsia="ru-RU"/>
        </w:rPr>
        <w:lastRenderedPageBreak/>
        <w:t>террора», «Слёзы Беслана», размещение информации (памяток, буклетов, правил поведения и др.) на сайте ОО, в сети «В</w:t>
      </w:r>
      <w:r w:rsidR="007B2455" w:rsidRPr="007F1BB1">
        <w:rPr>
          <w:rFonts w:ascii="Times New Roman" w:eastAsia="Times New Roman" w:hAnsi="Times New Roman" w:cs="Times New Roman"/>
          <w:color w:val="auto"/>
          <w:kern w:val="0"/>
          <w:sz w:val="24"/>
          <w:szCs w:val="24"/>
          <w:lang w:eastAsia="ru-RU"/>
        </w:rPr>
        <w:t>к</w:t>
      </w:r>
      <w:r w:rsidRPr="007F1BB1">
        <w:rPr>
          <w:rFonts w:ascii="Times New Roman" w:eastAsia="Times New Roman" w:hAnsi="Times New Roman" w:cs="Times New Roman"/>
          <w:color w:val="auto"/>
          <w:kern w:val="0"/>
          <w:sz w:val="24"/>
          <w:szCs w:val="24"/>
          <w:lang w:eastAsia="ru-RU"/>
        </w:rPr>
        <w:t>онтакте», в чатах мессенджеров для учащихся и их родителей (законных представителей).</w:t>
      </w:r>
    </w:p>
    <w:p w:rsidR="00765426" w:rsidRPr="007F1BB1" w:rsidRDefault="00765426" w:rsidP="007F1BB1">
      <w:pPr>
        <w:shd w:val="clear" w:color="auto" w:fill="FFFFFF"/>
        <w:suppressAutoHyphens w:val="0"/>
        <w:spacing w:after="0" w:line="240" w:lineRule="auto"/>
        <w:jc w:val="both"/>
        <w:rPr>
          <w:rFonts w:ascii="Times New Roman" w:eastAsia="Times New Roman" w:hAnsi="Times New Roman" w:cs="Times New Roman"/>
          <w:b/>
          <w:color w:val="auto"/>
          <w:kern w:val="0"/>
          <w:sz w:val="24"/>
          <w:szCs w:val="24"/>
          <w:lang w:eastAsia="ru-RU"/>
        </w:rPr>
      </w:pPr>
      <w:r w:rsidRPr="007F1BB1">
        <w:rPr>
          <w:rFonts w:ascii="Times New Roman" w:eastAsia="Times New Roman" w:hAnsi="Times New Roman" w:cs="Times New Roman"/>
          <w:b/>
          <w:color w:val="auto"/>
          <w:kern w:val="0"/>
          <w:sz w:val="24"/>
          <w:szCs w:val="24"/>
          <w:lang w:eastAsia="ru-RU"/>
        </w:rPr>
        <w:t xml:space="preserve">Классный уровень: </w:t>
      </w:r>
    </w:p>
    <w:p w:rsidR="00765426" w:rsidRPr="007F1BB1" w:rsidRDefault="00765426" w:rsidP="007F1BB1">
      <w:pPr>
        <w:shd w:val="clear" w:color="auto" w:fill="FFFFFF"/>
        <w:suppressAutoHyphens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Организация просветительской и методической работы, профилактическая работа с участниками образовательных отношений (викторины, игры, конкурсы, квесты, инструктажи, изучение правил поведения в различных ситуациях) «Огонь ошибок не прощает», «Минутки безопасности», инструктажи в начале учебного года, перед каникулами и др.</w:t>
      </w:r>
    </w:p>
    <w:p w:rsidR="00765426" w:rsidRPr="007F1BB1" w:rsidRDefault="00765426" w:rsidP="007F1BB1">
      <w:pPr>
        <w:tabs>
          <w:tab w:val="left" w:pos="851"/>
        </w:tabs>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765426" w:rsidRPr="007F1BB1" w:rsidRDefault="00765426" w:rsidP="007F1BB1">
      <w:pPr>
        <w:tabs>
          <w:tab w:val="left" w:pos="851"/>
        </w:tabs>
        <w:suppressAutoHyphens w:val="0"/>
        <w:spacing w:after="0" w:line="240" w:lineRule="auto"/>
        <w:jc w:val="center"/>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w w:val="0"/>
          <w:kern w:val="0"/>
          <w:sz w:val="24"/>
          <w:szCs w:val="24"/>
          <w:lang w:eastAsia="en-US"/>
        </w:rPr>
        <w:t xml:space="preserve">МОДУЛЬ </w:t>
      </w:r>
      <w:r w:rsidRPr="007F1BB1">
        <w:rPr>
          <w:rFonts w:ascii="Times New Roman" w:eastAsia="Calibri" w:hAnsi="Times New Roman" w:cs="Times New Roman"/>
          <w:b/>
          <w:color w:val="auto"/>
          <w:kern w:val="0"/>
          <w:sz w:val="24"/>
          <w:szCs w:val="24"/>
          <w:lang w:eastAsia="en-US"/>
        </w:rPr>
        <w:t>«РАБОТА С РОДИТЕЛЯМИ»</w:t>
      </w:r>
    </w:p>
    <w:p w:rsidR="00765426" w:rsidRPr="007F1BB1" w:rsidRDefault="0076542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Работа с родителями (законными представителями) обучающихся включает:</w:t>
      </w:r>
    </w:p>
    <w:p w:rsidR="00765426" w:rsidRPr="007F1BB1" w:rsidRDefault="008A0475" w:rsidP="007F1BB1">
      <w:pPr>
        <w:tabs>
          <w:tab w:val="left" w:pos="993"/>
        </w:tabs>
        <w:suppressAutoHyphens w:val="0"/>
        <w:spacing w:after="0" w:line="240" w:lineRule="auto"/>
        <w:jc w:val="both"/>
        <w:rPr>
          <w:rFonts w:ascii="Times New Roman" w:eastAsia="Calibri" w:hAnsi="Times New Roman" w:cs="Times New Roman"/>
          <w:color w:val="auto"/>
          <w:kern w:val="0"/>
          <w:sz w:val="24"/>
          <w:szCs w:val="24"/>
          <w:lang w:eastAsia="en-US"/>
        </w:rPr>
      </w:pPr>
      <w:r>
        <w:rPr>
          <w:rFonts w:ascii="Times New Roman" w:eastAsia="Calibri" w:hAnsi="Times New Roman" w:cs="Times New Roman"/>
          <w:color w:val="auto"/>
          <w:kern w:val="0"/>
          <w:sz w:val="24"/>
          <w:szCs w:val="24"/>
          <w:lang w:eastAsia="en-US"/>
        </w:rPr>
        <w:t xml:space="preserve">1. </w:t>
      </w:r>
      <w:r w:rsidR="00765426" w:rsidRPr="007F1BB1">
        <w:rPr>
          <w:rFonts w:ascii="Times New Roman" w:eastAsia="Calibri" w:hAnsi="Times New Roman" w:cs="Times New Roman"/>
          <w:color w:val="auto"/>
          <w:kern w:val="0"/>
          <w:sz w:val="24"/>
          <w:szCs w:val="24"/>
          <w:lang w:eastAsia="en-US"/>
        </w:rPr>
        <w:t>Повышение вовлеченности родителей (законных представителей) в процесс воспитания и обучения детей.</w:t>
      </w:r>
    </w:p>
    <w:p w:rsidR="00765426" w:rsidRPr="007F1BB1" w:rsidRDefault="0076542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Усиление вовлеченности родителей (законных представителей) в процесс воспитания и развития детей предполагает повышение родительской компетентности по вопросам детской психологии и педагогики, по которым у родителей (законных представителей) обучающихся имеется наибольший дефицит знаний: </w:t>
      </w:r>
    </w:p>
    <w:p w:rsidR="00765426" w:rsidRPr="007F1BB1" w:rsidRDefault="0076542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кризисы детского возраста: кризис 7-ми лет (детства);</w:t>
      </w:r>
    </w:p>
    <w:p w:rsidR="00765426" w:rsidRPr="007F1BB1" w:rsidRDefault="0076542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психические новообразования младшего школьника;</w:t>
      </w:r>
    </w:p>
    <w:p w:rsidR="00765426" w:rsidRPr="007F1BB1" w:rsidRDefault="0076542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физическое развитие ребенка на разных возрастных этапах;</w:t>
      </w:r>
    </w:p>
    <w:p w:rsidR="00765426" w:rsidRPr="007F1BB1" w:rsidRDefault="0076542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формирование физической, педагогической и психологической готовности ребенка к обучению в начальной/основной/ старшей школе;</w:t>
      </w:r>
    </w:p>
    <w:p w:rsidR="00765426" w:rsidRPr="007F1BB1" w:rsidRDefault="0076542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домашнее чтение с детьми;</w:t>
      </w:r>
    </w:p>
    <w:p w:rsidR="00765426" w:rsidRPr="007F1BB1" w:rsidRDefault="0076542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гигиена детей;</w:t>
      </w:r>
    </w:p>
    <w:p w:rsidR="00765426" w:rsidRPr="007F1BB1" w:rsidRDefault="0076542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воспитание и развитие часто болеющих детей.</w:t>
      </w:r>
    </w:p>
    <w:p w:rsidR="00765426" w:rsidRPr="007F1BB1" w:rsidRDefault="0076542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Направления индивидуального и группового консультирования родителей (законных представителей):</w:t>
      </w:r>
    </w:p>
    <w:p w:rsidR="00765426" w:rsidRPr="007F1BB1" w:rsidRDefault="0076542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асоциальное поведение ребенка;</w:t>
      </w:r>
    </w:p>
    <w:p w:rsidR="00765426" w:rsidRPr="007F1BB1" w:rsidRDefault="0076542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детская агрессия;</w:t>
      </w:r>
    </w:p>
    <w:p w:rsidR="00765426" w:rsidRPr="007F1BB1" w:rsidRDefault="0076542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отсутствие интереса к обучению;</w:t>
      </w:r>
    </w:p>
    <w:p w:rsidR="00765426" w:rsidRPr="007F1BB1" w:rsidRDefault="0076542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утрата взаимопонимания родителей и детей;</w:t>
      </w:r>
    </w:p>
    <w:p w:rsidR="00765426" w:rsidRPr="007F1BB1" w:rsidRDefault="0076542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депрессия у детей;</w:t>
      </w:r>
    </w:p>
    <w:p w:rsidR="00765426" w:rsidRPr="007F1BB1" w:rsidRDefault="0076542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ребенок – жертва буллинга (школьной травли);</w:t>
      </w:r>
    </w:p>
    <w:p w:rsidR="00765426" w:rsidRPr="007F1BB1" w:rsidRDefault="0076542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переживания ранней влюбленности;</w:t>
      </w:r>
    </w:p>
    <w:p w:rsidR="00765426" w:rsidRPr="007F1BB1" w:rsidRDefault="0076542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 стойкая неуспеваемость; </w:t>
      </w:r>
    </w:p>
    <w:p w:rsidR="00765426" w:rsidRPr="007F1BB1" w:rsidRDefault="0076542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 организация выполнения домашней работы (с учетом трудностей по конкретным учебным предметам). </w:t>
      </w:r>
    </w:p>
    <w:p w:rsidR="00765426" w:rsidRPr="007F1BB1" w:rsidRDefault="008A0475" w:rsidP="007F1BB1">
      <w:pPr>
        <w:tabs>
          <w:tab w:val="left" w:pos="993"/>
        </w:tabs>
        <w:suppressAutoHyphens w:val="0"/>
        <w:spacing w:after="0" w:line="240" w:lineRule="auto"/>
        <w:jc w:val="both"/>
        <w:rPr>
          <w:rFonts w:ascii="Times New Roman" w:eastAsia="Calibri" w:hAnsi="Times New Roman" w:cs="Times New Roman"/>
          <w:color w:val="auto"/>
          <w:kern w:val="0"/>
          <w:sz w:val="24"/>
          <w:szCs w:val="24"/>
          <w:lang w:eastAsia="en-US"/>
        </w:rPr>
      </w:pPr>
      <w:r>
        <w:rPr>
          <w:rFonts w:ascii="Times New Roman" w:eastAsia="Calibri" w:hAnsi="Times New Roman" w:cs="Times New Roman"/>
          <w:color w:val="auto"/>
          <w:kern w:val="0"/>
          <w:sz w:val="24"/>
          <w:szCs w:val="24"/>
          <w:lang w:eastAsia="en-US"/>
        </w:rPr>
        <w:t xml:space="preserve">2. </w:t>
      </w:r>
      <w:r w:rsidR="00765426" w:rsidRPr="007F1BB1">
        <w:rPr>
          <w:rFonts w:ascii="Times New Roman" w:eastAsia="Calibri" w:hAnsi="Times New Roman" w:cs="Times New Roman"/>
          <w:color w:val="auto"/>
          <w:kern w:val="0"/>
          <w:sz w:val="24"/>
          <w:szCs w:val="24"/>
          <w:lang w:eastAsia="en-US"/>
        </w:rPr>
        <w:t>Педагогическое просвещение родителей (законных представителей) обучающихся.</w:t>
      </w:r>
    </w:p>
    <w:p w:rsidR="00765426" w:rsidRPr="007F1BB1" w:rsidRDefault="0076542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Педагогическое просвещение заключается в формировании у родителей (законных представителей) обучающихся научных знаний в области семейного воспитания. Оно, как правило, не привязано к проблемам, которые в данный момент испытывают конкретные родители. Его содержание является потенциально актуальным, то есть рассчитано хотя и на острые, но типовые вопросы и проблемы. </w:t>
      </w:r>
    </w:p>
    <w:p w:rsidR="00765426" w:rsidRPr="007F1BB1" w:rsidRDefault="0076542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Педагогическое просвещение осуществляют, как правило, классные руководители.</w:t>
      </w:r>
    </w:p>
    <w:p w:rsidR="00765426" w:rsidRPr="007F1BB1" w:rsidRDefault="008A0475" w:rsidP="007F1BB1">
      <w:pPr>
        <w:tabs>
          <w:tab w:val="left" w:pos="993"/>
        </w:tabs>
        <w:suppressAutoHyphens w:val="0"/>
        <w:spacing w:after="0" w:line="240" w:lineRule="auto"/>
        <w:jc w:val="both"/>
        <w:rPr>
          <w:rFonts w:ascii="Times New Roman" w:eastAsia="Calibri" w:hAnsi="Times New Roman" w:cs="Times New Roman"/>
          <w:color w:val="auto"/>
          <w:kern w:val="0"/>
          <w:sz w:val="24"/>
          <w:szCs w:val="24"/>
          <w:lang w:eastAsia="en-US"/>
        </w:rPr>
      </w:pPr>
      <w:r>
        <w:rPr>
          <w:rFonts w:ascii="Times New Roman" w:eastAsia="Calibri" w:hAnsi="Times New Roman" w:cs="Times New Roman"/>
          <w:color w:val="auto"/>
          <w:kern w:val="0"/>
          <w:sz w:val="24"/>
          <w:szCs w:val="24"/>
          <w:lang w:eastAsia="en-US"/>
        </w:rPr>
        <w:t xml:space="preserve">3. </w:t>
      </w:r>
      <w:r w:rsidR="00765426" w:rsidRPr="007F1BB1">
        <w:rPr>
          <w:rFonts w:ascii="Times New Roman" w:eastAsia="Calibri" w:hAnsi="Times New Roman" w:cs="Times New Roman"/>
          <w:color w:val="auto"/>
          <w:kern w:val="0"/>
          <w:sz w:val="24"/>
          <w:szCs w:val="24"/>
          <w:lang w:eastAsia="en-US"/>
        </w:rPr>
        <w:t>Педагогическое консультирование родителей (законных представителей) обучающихся.</w:t>
      </w:r>
    </w:p>
    <w:p w:rsidR="00765426" w:rsidRPr="007F1BB1" w:rsidRDefault="0076542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Педагогическое консультирование родителей (законных представителей) обучающихся, в отличие от просвещения, нацелено на оказание помощи родителям (законным представителям) в решении конкретных, актуальных на данный момент и для данных родителей (законных представителей) обучающихся, а не вообще, проблем и проблемных ситуаций. </w:t>
      </w:r>
    </w:p>
    <w:p w:rsidR="00765426" w:rsidRPr="007F1BB1" w:rsidRDefault="0076542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lastRenderedPageBreak/>
        <w:t>Педагогическое консультирование осуществляют педагоги-психологи, социальные педагоги, классные руководители, а по проблемам, связанным с усвоением конкретных учебных предметов, – учителя-предметники.</w:t>
      </w:r>
    </w:p>
    <w:p w:rsidR="00765426" w:rsidRPr="007F1BB1" w:rsidRDefault="008A0475" w:rsidP="007F1BB1">
      <w:pPr>
        <w:tabs>
          <w:tab w:val="left" w:pos="993"/>
        </w:tabs>
        <w:suppressAutoHyphens w:val="0"/>
        <w:spacing w:after="0" w:line="240" w:lineRule="auto"/>
        <w:jc w:val="both"/>
        <w:rPr>
          <w:rFonts w:ascii="Times New Roman" w:eastAsia="Calibri" w:hAnsi="Times New Roman" w:cs="Times New Roman"/>
          <w:color w:val="auto"/>
          <w:kern w:val="0"/>
          <w:sz w:val="24"/>
          <w:szCs w:val="24"/>
          <w:lang w:eastAsia="en-US"/>
        </w:rPr>
      </w:pPr>
      <w:r>
        <w:rPr>
          <w:rFonts w:ascii="Times New Roman" w:eastAsia="Calibri" w:hAnsi="Times New Roman" w:cs="Times New Roman"/>
          <w:color w:val="auto"/>
          <w:kern w:val="0"/>
          <w:sz w:val="24"/>
          <w:szCs w:val="24"/>
          <w:lang w:eastAsia="en-US"/>
        </w:rPr>
        <w:t xml:space="preserve">4. </w:t>
      </w:r>
      <w:r w:rsidR="00765426" w:rsidRPr="007F1BB1">
        <w:rPr>
          <w:rFonts w:ascii="Times New Roman" w:eastAsia="Calibri" w:hAnsi="Times New Roman" w:cs="Times New Roman"/>
          <w:color w:val="auto"/>
          <w:kern w:val="0"/>
          <w:sz w:val="24"/>
          <w:szCs w:val="24"/>
          <w:lang w:eastAsia="en-US"/>
        </w:rPr>
        <w:t>Расширение участия родителей в управлении учреждением.</w:t>
      </w:r>
    </w:p>
    <w:p w:rsidR="00765426" w:rsidRPr="007F1BB1" w:rsidRDefault="0076542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Осуществляется через расширение полномочий Управляющего совета школы или Совета родителей, а также путем избрания в такие Советы наиболее заинтересованных, проявляющих конструктивную активность родителей (законных представителей). </w:t>
      </w:r>
    </w:p>
    <w:p w:rsidR="00765426" w:rsidRPr="007F1BB1" w:rsidRDefault="0076542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Расширение участия родителей (законных представителей) в воспитательной деятельности и в управлении школой обеспечивается также посредством следующих мер:</w:t>
      </w:r>
    </w:p>
    <w:p w:rsidR="00765426" w:rsidRPr="007F1BB1" w:rsidRDefault="0076542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создание и деятельность в общеобразовательной организации, в классах представительных органов родительского сообщества (Совета родителей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765426" w:rsidRPr="007F1BB1" w:rsidRDefault="0076542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создание образовательных проектов совместно с семьей на основе выявления потребностей и поддержки образовательных инициатив семьи;</w:t>
      </w:r>
    </w:p>
    <w:p w:rsidR="00765426" w:rsidRPr="007F1BB1" w:rsidRDefault="0076542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 обеспечение более действенного участия родителей в планировании и организации жизнедеятельности как всей школы, так и отдельных детских (детско-взрослых) коллективов в рамках кружков, секций, клубов по интересам и т.д.; </w:t>
      </w:r>
    </w:p>
    <w:p w:rsidR="00765426" w:rsidRPr="007F1BB1" w:rsidRDefault="0076542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внедрение механизма постоянного информирования родителей об их правах и обязанностях, возможностях учета запросов родителей при разработке и реализации основных и дополнительных образовательных программ.</w:t>
      </w:r>
    </w:p>
    <w:p w:rsidR="00765426" w:rsidRPr="007F1BB1" w:rsidRDefault="0076542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внедрение/ совершенствование практики заполнения родителями карт наблюдений за развитием детей;</w:t>
      </w:r>
    </w:p>
    <w:p w:rsidR="00765426" w:rsidRPr="007F1BB1" w:rsidRDefault="0076542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 совершенствование анкетирования родителей (в части содержания анкет и процедуры анкетирования) по вопросам работы школы, воспитания и развития детей; </w:t>
      </w:r>
    </w:p>
    <w:p w:rsidR="00765426" w:rsidRPr="007F1BB1" w:rsidRDefault="0076542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расширение участия родителей (законных представителей) в досуговой деятельности, в работе объединений по интересам, в мероприятиях, не предусмотренных образовательной программой;</w:t>
      </w:r>
    </w:p>
    <w:p w:rsidR="00765426" w:rsidRPr="007F1BB1" w:rsidRDefault="0076542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проведение открытых занятий и мастер-классов для родителей;</w:t>
      </w:r>
    </w:p>
    <w:p w:rsidR="00765426" w:rsidRPr="007F1BB1" w:rsidRDefault="0076542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создание стенда (библиотеки) с литературой, методическими материалами для родителей;</w:t>
      </w:r>
    </w:p>
    <w:p w:rsidR="00765426" w:rsidRPr="007F1BB1" w:rsidRDefault="0076542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проведение родительских дней (Дней открытых дверей), во время которых родители могут посещать уроки и внеурочные занятия для получения представления о ходе образовательной деятельности в школе;</w:t>
      </w:r>
    </w:p>
    <w:p w:rsidR="00765426" w:rsidRPr="007F1BB1" w:rsidRDefault="0076542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 проведение тематических собраний в классах,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общешкольных родительских собраний по вопросам воспитания, взаимоотношений обучающихся и педагогов, условий обучения и воспитания;  </w:t>
      </w:r>
    </w:p>
    <w:p w:rsidR="00765426" w:rsidRPr="007F1BB1" w:rsidRDefault="0076542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765426" w:rsidRPr="007F1BB1" w:rsidRDefault="0076542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 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765426" w:rsidRPr="007F1BB1" w:rsidRDefault="0076542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765426" w:rsidRPr="007F1BB1" w:rsidRDefault="0076542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lastRenderedPageBreak/>
        <w:t>- привлечение родителей (законных представителей) к подготовке и проведению классных и общешкольных мероприятий;</w:t>
      </w:r>
    </w:p>
    <w:p w:rsidR="00765426" w:rsidRPr="007F1BB1" w:rsidRDefault="0076542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765426" w:rsidRPr="007F1BB1" w:rsidRDefault="008A0475" w:rsidP="007F1BB1">
      <w:pPr>
        <w:tabs>
          <w:tab w:val="left" w:pos="993"/>
        </w:tabs>
        <w:suppressAutoHyphens w:val="0"/>
        <w:spacing w:after="0" w:line="240" w:lineRule="auto"/>
        <w:jc w:val="both"/>
        <w:rPr>
          <w:rFonts w:ascii="Times New Roman" w:eastAsia="Calibri" w:hAnsi="Times New Roman" w:cs="Times New Roman"/>
          <w:color w:val="auto"/>
          <w:kern w:val="0"/>
          <w:sz w:val="24"/>
          <w:szCs w:val="24"/>
          <w:lang w:eastAsia="en-US"/>
        </w:rPr>
      </w:pPr>
      <w:r>
        <w:rPr>
          <w:rFonts w:ascii="Times New Roman" w:eastAsia="Calibri" w:hAnsi="Times New Roman" w:cs="Times New Roman"/>
          <w:color w:val="auto"/>
          <w:kern w:val="0"/>
          <w:sz w:val="24"/>
          <w:szCs w:val="24"/>
          <w:lang w:eastAsia="en-US"/>
        </w:rPr>
        <w:t xml:space="preserve">5. </w:t>
      </w:r>
      <w:r w:rsidR="00765426" w:rsidRPr="007F1BB1">
        <w:rPr>
          <w:rFonts w:ascii="Times New Roman" w:eastAsia="Calibri" w:hAnsi="Times New Roman" w:cs="Times New Roman"/>
          <w:color w:val="auto"/>
          <w:kern w:val="0"/>
          <w:sz w:val="24"/>
          <w:szCs w:val="24"/>
          <w:lang w:eastAsia="en-US"/>
        </w:rPr>
        <w:t>Стимулирование родителей к оказанию помощи школе в совершенствовании материальных условий воспитания и обучения.</w:t>
      </w:r>
    </w:p>
    <w:p w:rsidR="00765426" w:rsidRPr="007F1BB1" w:rsidRDefault="0076542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Осуществляется через создание необходимой нормативной базы, сочетание работы с родителями в коллегиальных органах с индивидуальной работой.</w:t>
      </w:r>
    </w:p>
    <w:p w:rsidR="00765426" w:rsidRPr="007F1BB1" w:rsidRDefault="00765426"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Непосредственно воспитательный эффект обеспечивается совместным участием родителей и обучающихся в оказании помощи школе (например, в ремонте учебной мебели, в благоустройстве пришкольной территории и т.д.).  </w:t>
      </w:r>
    </w:p>
    <w:p w:rsidR="00765426" w:rsidRPr="007F1BB1" w:rsidRDefault="00765426" w:rsidP="007F1BB1">
      <w:pPr>
        <w:suppressAutoHyphens w:val="0"/>
        <w:spacing w:after="0" w:line="240" w:lineRule="auto"/>
        <w:jc w:val="both"/>
        <w:rPr>
          <w:rFonts w:ascii="Times New Roman" w:eastAsia="Calibri" w:hAnsi="Times New Roman" w:cs="Times New Roman"/>
          <w:color w:val="auto"/>
          <w:kern w:val="0"/>
          <w:sz w:val="24"/>
          <w:szCs w:val="24"/>
          <w:lang w:eastAsia="en-US"/>
        </w:rPr>
      </w:pPr>
    </w:p>
    <w:p w:rsidR="00765426" w:rsidRPr="007F1BB1" w:rsidRDefault="00765426" w:rsidP="007F1BB1">
      <w:pPr>
        <w:suppressAutoHyphens w:val="0"/>
        <w:spacing w:after="0" w:line="240" w:lineRule="auto"/>
        <w:jc w:val="center"/>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МОДУЛЬ «САМОУПРАВЛЕНИЕ»</w:t>
      </w:r>
    </w:p>
    <w:p w:rsidR="008B6A77" w:rsidRPr="007F1BB1" w:rsidRDefault="009F3517" w:rsidP="007F1BB1">
      <w:pPr>
        <w:widowControl w:val="0"/>
        <w:autoSpaceDE w:val="0"/>
        <w:autoSpaceDN w:val="0"/>
        <w:spacing w:line="240" w:lineRule="auto"/>
        <w:contextualSpacing/>
        <w:jc w:val="both"/>
        <w:rPr>
          <w:rFonts w:ascii="Times New Roman" w:eastAsia="Batang" w:hAnsi="Times New Roman" w:cs="Times New Roman"/>
          <w:color w:val="auto"/>
          <w:kern w:val="2"/>
          <w:sz w:val="24"/>
          <w:szCs w:val="24"/>
          <w:lang w:eastAsia="ko-KR"/>
        </w:rPr>
      </w:pPr>
      <w:r w:rsidRPr="007F1BB1">
        <w:rPr>
          <w:rFonts w:ascii="Times New Roman" w:hAnsi="Times New Roman" w:cs="Times New Roman"/>
          <w:b/>
          <w:color w:val="auto"/>
          <w:sz w:val="24"/>
          <w:szCs w:val="24"/>
        </w:rPr>
        <w:t xml:space="preserve">  </w:t>
      </w:r>
      <w:r w:rsidR="008B6A77" w:rsidRPr="007F1BB1">
        <w:rPr>
          <w:rFonts w:ascii="Times New Roman" w:eastAsia="Batang" w:hAnsi="Times New Roman" w:cs="Times New Roman"/>
          <w:color w:val="auto"/>
          <w:kern w:val="2"/>
          <w:sz w:val="24"/>
          <w:szCs w:val="24"/>
          <w:lang w:eastAsia="ko-KR"/>
        </w:rPr>
        <w:t xml:space="preserve">Основная цель модуля «Самоуправление»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коллективную творческую и социально-значимую деятельность. Участие в самоуправлении даёт возможность обучающимся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8B6A77" w:rsidRPr="007F1BB1" w:rsidRDefault="008B6A77" w:rsidP="007F1BB1">
      <w:pPr>
        <w:tabs>
          <w:tab w:val="left" w:pos="851"/>
        </w:tabs>
        <w:suppressAutoHyphens w:val="0"/>
        <w:spacing w:after="0" w:line="240" w:lineRule="auto"/>
        <w:jc w:val="both"/>
        <w:rPr>
          <w:rFonts w:ascii="Times New Roman" w:eastAsia="Calibri" w:hAnsi="Times New Roman" w:cs="Times New Roman"/>
          <w:i/>
          <w:color w:val="auto"/>
          <w:kern w:val="0"/>
          <w:sz w:val="24"/>
          <w:szCs w:val="24"/>
          <w:lang w:eastAsia="en-US"/>
        </w:rPr>
      </w:pPr>
      <w:r w:rsidRPr="007F1BB1">
        <w:rPr>
          <w:rFonts w:ascii="Times New Roman" w:eastAsia="№Е" w:hAnsi="Times New Roman" w:cs="Times New Roman"/>
          <w:color w:val="auto"/>
          <w:kern w:val="0"/>
          <w:sz w:val="24"/>
          <w:szCs w:val="24"/>
          <w:lang w:eastAsia="en-US"/>
        </w:rPr>
        <w:t>Модуль «Самоуправление» реализуется через</w:t>
      </w:r>
      <w:r w:rsidRPr="007F1BB1">
        <w:rPr>
          <w:rFonts w:ascii="Times New Roman" w:eastAsia="Calibri" w:hAnsi="Times New Roman" w:cs="Times New Roman"/>
          <w:color w:val="auto"/>
          <w:kern w:val="0"/>
          <w:sz w:val="24"/>
          <w:szCs w:val="24"/>
          <w:lang w:eastAsia="en-US"/>
        </w:rPr>
        <w:t>:</w:t>
      </w:r>
    </w:p>
    <w:p w:rsidR="008B6A77" w:rsidRPr="007F1BB1" w:rsidRDefault="008B6A77" w:rsidP="007F1BB1">
      <w:pPr>
        <w:widowControl w:val="0"/>
        <w:tabs>
          <w:tab w:val="left" w:pos="284"/>
          <w:tab w:val="left" w:pos="709"/>
          <w:tab w:val="left" w:pos="851"/>
        </w:tabs>
        <w:suppressAutoHyphens w:val="0"/>
        <w:spacing w:after="0" w:line="240" w:lineRule="auto"/>
        <w:contextualSpacing/>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организацию и деятельность органов ученического самоуправления, избранных обучающимися;</w:t>
      </w:r>
    </w:p>
    <w:p w:rsidR="008B6A77" w:rsidRPr="007F1BB1" w:rsidRDefault="008B6A77" w:rsidP="007F1BB1">
      <w:pPr>
        <w:widowControl w:val="0"/>
        <w:tabs>
          <w:tab w:val="left" w:pos="284"/>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 представление органами ученического самоуправления интересов обучающихся в процессе управления школой; </w:t>
      </w:r>
    </w:p>
    <w:p w:rsidR="008B6A77" w:rsidRPr="007F1BB1" w:rsidRDefault="008B6A77" w:rsidP="007F1BB1">
      <w:pPr>
        <w:widowControl w:val="0"/>
        <w:tabs>
          <w:tab w:val="left" w:pos="284"/>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защиту органами ученического самоуправления законных интересов и прав обучающихся;</w:t>
      </w:r>
    </w:p>
    <w:p w:rsidR="008B6A77" w:rsidRPr="007F1BB1" w:rsidRDefault="008B6A77" w:rsidP="007F1BB1">
      <w:pPr>
        <w:widowControl w:val="0"/>
        <w:tabs>
          <w:tab w:val="left" w:pos="284"/>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8B6A77" w:rsidRPr="007F1BB1" w:rsidRDefault="008B6A77" w:rsidP="007F1BB1">
      <w:pPr>
        <w:suppressAutoHyphens w:val="0"/>
        <w:adjustRightInd w:val="0"/>
        <w:spacing w:after="0" w:line="240" w:lineRule="auto"/>
        <w:jc w:val="both"/>
        <w:rPr>
          <w:rFonts w:ascii="Times New Roman" w:eastAsia="№Е" w:hAnsi="Times New Roman" w:cs="Times New Roman"/>
          <w:color w:val="auto"/>
          <w:kern w:val="0"/>
          <w:sz w:val="24"/>
          <w:szCs w:val="24"/>
          <w:lang w:eastAsia="en-US"/>
        </w:rPr>
      </w:pPr>
      <w:r w:rsidRPr="007F1BB1">
        <w:rPr>
          <w:rFonts w:ascii="Times New Roman" w:eastAsia="№Е" w:hAnsi="Times New Roman" w:cs="Times New Roman"/>
          <w:color w:val="auto"/>
          <w:kern w:val="0"/>
          <w:sz w:val="24"/>
          <w:szCs w:val="24"/>
          <w:lang w:eastAsia="en-US"/>
        </w:rPr>
        <w:t>Самоуправление в школе имеет следующую структуру:</w:t>
      </w:r>
    </w:p>
    <w:p w:rsidR="008B6A77" w:rsidRPr="007F1BB1" w:rsidRDefault="008B6A77" w:rsidP="007F1BB1">
      <w:pPr>
        <w:suppressAutoHyphens w:val="0"/>
        <w:adjustRightInd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 xml:space="preserve">а) Общее собрание обучающихся класса. </w:t>
      </w:r>
    </w:p>
    <w:p w:rsidR="008B6A77" w:rsidRPr="007F1BB1" w:rsidRDefault="008B6A77" w:rsidP="007F1BB1">
      <w:pPr>
        <w:suppressAutoHyphens w:val="0"/>
        <w:adjustRightInd w:val="0"/>
        <w:spacing w:after="0" w:line="240" w:lineRule="auto"/>
        <w:jc w:val="both"/>
        <w:rPr>
          <w:rFonts w:ascii="Times New Roman" w:eastAsia="№Е" w:hAnsi="Times New Roman" w:cs="Times New Roman"/>
          <w:color w:val="auto"/>
          <w:kern w:val="0"/>
          <w:sz w:val="24"/>
          <w:szCs w:val="24"/>
          <w:lang w:eastAsia="en-US"/>
        </w:rPr>
      </w:pPr>
      <w:r w:rsidRPr="007F1BB1">
        <w:rPr>
          <w:rFonts w:ascii="Times New Roman" w:eastAsia="№Е" w:hAnsi="Times New Roman" w:cs="Times New Roman"/>
          <w:color w:val="auto"/>
          <w:kern w:val="0"/>
          <w:sz w:val="24"/>
          <w:szCs w:val="24"/>
          <w:lang w:eastAsia="en-US"/>
        </w:rPr>
        <w:t xml:space="preserve">Общее собрание обучающихся класса является формой непосредственного включения каждого обучающегося в процессы самоуправления. К компетенции общего собрания класса относится решение любых вопросов, связанных с организацией полноценной и насыщенной жизни обучающихся в школе. </w:t>
      </w:r>
      <w:r w:rsidRPr="007F1BB1">
        <w:rPr>
          <w:rFonts w:ascii="Times New Roman" w:eastAsia="Calibri" w:hAnsi="Times New Roman" w:cs="Times New Roman"/>
          <w:color w:val="auto"/>
          <w:kern w:val="0"/>
          <w:sz w:val="24"/>
          <w:szCs w:val="24"/>
          <w:lang w:eastAsia="en-US"/>
        </w:rPr>
        <w:t>Общее собрание обучающихся класса</w:t>
      </w:r>
      <w:r w:rsidRPr="007F1BB1">
        <w:rPr>
          <w:rFonts w:ascii="Times New Roman" w:eastAsia="№Е" w:hAnsi="Times New Roman" w:cs="Times New Roman"/>
          <w:color w:val="auto"/>
          <w:kern w:val="0"/>
          <w:sz w:val="24"/>
          <w:szCs w:val="24"/>
          <w:lang w:eastAsia="en-US"/>
        </w:rPr>
        <w:t xml:space="preserve"> </w:t>
      </w:r>
      <w:r w:rsidR="007B2455">
        <w:rPr>
          <w:rFonts w:ascii="Times New Roman" w:eastAsia="№Е" w:hAnsi="Times New Roman" w:cs="Times New Roman"/>
          <w:color w:val="auto"/>
          <w:kern w:val="0"/>
          <w:sz w:val="24"/>
          <w:szCs w:val="24"/>
          <w:lang w:eastAsia="en-US"/>
        </w:rPr>
        <w:t>–</w:t>
      </w:r>
      <w:r w:rsidRPr="007F1BB1">
        <w:rPr>
          <w:rFonts w:ascii="Times New Roman" w:eastAsia="№Е" w:hAnsi="Times New Roman" w:cs="Times New Roman"/>
          <w:color w:val="auto"/>
          <w:kern w:val="0"/>
          <w:sz w:val="24"/>
          <w:szCs w:val="24"/>
          <w:lang w:eastAsia="en-US"/>
        </w:rPr>
        <w:t xml:space="preserve"> это способ выражения инициативы обучающихся, площадка для обсуждения предложений по совершенствованию учебной и внеучебной деятельности, канал информирования обучающихся и учета их предложений по различным аспектам функционирования и развития школы.</w:t>
      </w:r>
    </w:p>
    <w:p w:rsidR="008B6A77" w:rsidRPr="007F1BB1" w:rsidRDefault="007B2455" w:rsidP="007F1BB1">
      <w:pPr>
        <w:suppressAutoHyphens w:val="0"/>
        <w:adjustRightInd w:val="0"/>
        <w:spacing w:after="0" w:line="240" w:lineRule="auto"/>
        <w:jc w:val="both"/>
        <w:rPr>
          <w:rFonts w:ascii="Times New Roman" w:eastAsia="№Е" w:hAnsi="Times New Roman" w:cs="Times New Roman"/>
          <w:b/>
          <w:color w:val="auto"/>
          <w:kern w:val="0"/>
          <w:sz w:val="24"/>
          <w:szCs w:val="24"/>
          <w:lang w:eastAsia="en-US"/>
        </w:rPr>
      </w:pPr>
      <w:r w:rsidRPr="007F1BB1">
        <w:rPr>
          <w:rFonts w:ascii="Times New Roman" w:eastAsia="№Е" w:hAnsi="Times New Roman" w:cs="Times New Roman"/>
          <w:b/>
          <w:color w:val="auto"/>
          <w:kern w:val="0"/>
          <w:sz w:val="24"/>
          <w:szCs w:val="24"/>
          <w:lang w:eastAsia="en-US"/>
        </w:rPr>
        <w:t>Б</w:t>
      </w:r>
      <w:r w:rsidR="008B6A77" w:rsidRPr="007F1BB1">
        <w:rPr>
          <w:rFonts w:ascii="Times New Roman" w:eastAsia="№Е" w:hAnsi="Times New Roman" w:cs="Times New Roman"/>
          <w:b/>
          <w:color w:val="auto"/>
          <w:kern w:val="0"/>
          <w:sz w:val="24"/>
          <w:szCs w:val="24"/>
          <w:lang w:eastAsia="en-US"/>
        </w:rPr>
        <w:t xml:space="preserve">) Совет класса. </w:t>
      </w:r>
    </w:p>
    <w:p w:rsidR="008B6A77" w:rsidRPr="007F1BB1" w:rsidRDefault="008B6A77" w:rsidP="007F1BB1">
      <w:pPr>
        <w:suppressAutoHyphens w:val="0"/>
        <w:adjustRightInd w:val="0"/>
        <w:spacing w:after="0" w:line="240" w:lineRule="auto"/>
        <w:jc w:val="both"/>
        <w:rPr>
          <w:rFonts w:ascii="Times New Roman" w:eastAsia="№Е" w:hAnsi="Times New Roman" w:cs="Times New Roman"/>
          <w:color w:val="auto"/>
          <w:kern w:val="0"/>
          <w:sz w:val="24"/>
          <w:szCs w:val="24"/>
          <w:lang w:eastAsia="en-US"/>
        </w:rPr>
      </w:pPr>
      <w:r w:rsidRPr="007F1BB1">
        <w:rPr>
          <w:rFonts w:ascii="Times New Roman" w:eastAsia="№Е" w:hAnsi="Times New Roman" w:cs="Times New Roman"/>
          <w:color w:val="auto"/>
          <w:kern w:val="0"/>
          <w:sz w:val="24"/>
          <w:szCs w:val="24"/>
          <w:lang w:eastAsia="en-US"/>
        </w:rPr>
        <w:t xml:space="preserve">Совет класса </w:t>
      </w:r>
      <w:r w:rsidR="007B2455">
        <w:rPr>
          <w:rFonts w:ascii="Times New Roman" w:eastAsia="№Е" w:hAnsi="Times New Roman" w:cs="Times New Roman"/>
          <w:color w:val="auto"/>
          <w:kern w:val="0"/>
          <w:sz w:val="24"/>
          <w:szCs w:val="24"/>
          <w:lang w:eastAsia="en-US"/>
        </w:rPr>
        <w:t>–</w:t>
      </w:r>
      <w:r w:rsidRPr="007F1BB1">
        <w:rPr>
          <w:rFonts w:ascii="Times New Roman" w:eastAsia="№Е" w:hAnsi="Times New Roman" w:cs="Times New Roman"/>
          <w:color w:val="auto"/>
          <w:kern w:val="0"/>
          <w:sz w:val="24"/>
          <w:szCs w:val="24"/>
          <w:lang w:eastAsia="en-US"/>
        </w:rPr>
        <w:t xml:space="preserve"> орган классного самоуправления. В Совет класса</w:t>
      </w:r>
      <w:r w:rsidRPr="007F1BB1">
        <w:rPr>
          <w:rFonts w:ascii="Times New Roman" w:eastAsia="Calibri" w:hAnsi="Times New Roman" w:cs="Times New Roman"/>
          <w:color w:val="auto"/>
          <w:kern w:val="0"/>
          <w:sz w:val="24"/>
          <w:szCs w:val="24"/>
          <w:shd w:val="clear" w:color="auto" w:fill="FFFFFF"/>
          <w:lang w:eastAsia="en-US"/>
        </w:rPr>
        <w:t xml:space="preserve"> избираются активисты класса, стремящиеся совершенствовать работу классного коллектива и школы по разным направлениям. </w:t>
      </w:r>
    </w:p>
    <w:p w:rsidR="008B6A77" w:rsidRPr="007F1BB1" w:rsidRDefault="008B6A77" w:rsidP="007F1BB1">
      <w:pPr>
        <w:suppressAutoHyphens w:val="0"/>
        <w:adjustRightInd w:val="0"/>
        <w:spacing w:after="0" w:line="240" w:lineRule="auto"/>
        <w:jc w:val="both"/>
        <w:rPr>
          <w:rFonts w:ascii="Times New Roman" w:eastAsia="№Е" w:hAnsi="Times New Roman" w:cs="Times New Roman"/>
          <w:color w:val="auto"/>
          <w:kern w:val="0"/>
          <w:sz w:val="24"/>
          <w:szCs w:val="24"/>
          <w:lang w:eastAsia="en-US"/>
        </w:rPr>
      </w:pPr>
      <w:r w:rsidRPr="007F1BB1">
        <w:rPr>
          <w:rFonts w:ascii="Times New Roman" w:eastAsia="№Е" w:hAnsi="Times New Roman" w:cs="Times New Roman"/>
          <w:color w:val="auto"/>
          <w:kern w:val="0"/>
          <w:sz w:val="24"/>
          <w:szCs w:val="24"/>
          <w:lang w:eastAsia="en-US"/>
        </w:rPr>
        <w:t>Функции Совета класса (СК)</w:t>
      </w:r>
    </w:p>
    <w:p w:rsidR="008B6A77" w:rsidRPr="007F1BB1" w:rsidRDefault="008B6A77" w:rsidP="007F1BB1">
      <w:pPr>
        <w:tabs>
          <w:tab w:val="left" w:pos="709"/>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участвует в обсуждении и составлении плана работы класса;</w:t>
      </w:r>
    </w:p>
    <w:p w:rsidR="008B6A77" w:rsidRPr="007F1BB1" w:rsidRDefault="008B6A77" w:rsidP="007F1BB1">
      <w:pPr>
        <w:tabs>
          <w:tab w:val="left" w:pos="709"/>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подбирает и назначает ответственных за выполнение различных дел класса;</w:t>
      </w:r>
    </w:p>
    <w:p w:rsidR="008B6A77" w:rsidRPr="007F1BB1" w:rsidRDefault="008B6A77" w:rsidP="007F1BB1">
      <w:pPr>
        <w:tabs>
          <w:tab w:val="left" w:pos="709"/>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заслушивает отчёты о проделанной работе ответственных за направления;</w:t>
      </w:r>
    </w:p>
    <w:p w:rsidR="008B6A77" w:rsidRPr="007F1BB1" w:rsidRDefault="008B6A77" w:rsidP="007F1BB1">
      <w:pPr>
        <w:tabs>
          <w:tab w:val="left" w:pos="709"/>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организует участие класса в КТД (коллективно-творческих делах);</w:t>
      </w:r>
    </w:p>
    <w:p w:rsidR="008B6A77" w:rsidRPr="007F1BB1" w:rsidRDefault="008B6A77" w:rsidP="007F1BB1">
      <w:pPr>
        <w:tabs>
          <w:tab w:val="left" w:pos="709"/>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lastRenderedPageBreak/>
        <w:t>- выбирает темы и вопросы для проведения классных мероприятий и тематических классных часов;</w:t>
      </w:r>
    </w:p>
    <w:p w:rsidR="008B6A77" w:rsidRPr="007F1BB1" w:rsidRDefault="008B6A77" w:rsidP="007F1BB1">
      <w:pPr>
        <w:tabs>
          <w:tab w:val="left" w:pos="709"/>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обсуждает и решает вопросы о поощрениях;</w:t>
      </w:r>
    </w:p>
    <w:p w:rsidR="008B6A77" w:rsidRPr="007F1BB1" w:rsidRDefault="008B6A77" w:rsidP="007F1BB1">
      <w:pPr>
        <w:tabs>
          <w:tab w:val="left" w:pos="709"/>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поддерживает связь с Советом учащихся.</w:t>
      </w:r>
    </w:p>
    <w:p w:rsidR="008B6A77" w:rsidRPr="007F1BB1" w:rsidRDefault="007B2455" w:rsidP="007F1BB1">
      <w:pPr>
        <w:suppressAutoHyphens w:val="0"/>
        <w:adjustRightInd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Е" w:hAnsi="Times New Roman" w:cs="Times New Roman"/>
          <w:b/>
          <w:color w:val="auto"/>
          <w:kern w:val="0"/>
          <w:sz w:val="24"/>
          <w:szCs w:val="24"/>
          <w:lang w:eastAsia="en-US"/>
        </w:rPr>
        <w:t>В</w:t>
      </w:r>
      <w:r w:rsidR="008B6A77" w:rsidRPr="007F1BB1">
        <w:rPr>
          <w:rFonts w:ascii="Times New Roman" w:eastAsia="№Е" w:hAnsi="Times New Roman" w:cs="Times New Roman"/>
          <w:b/>
          <w:color w:val="auto"/>
          <w:kern w:val="0"/>
          <w:sz w:val="24"/>
          <w:szCs w:val="24"/>
          <w:lang w:eastAsia="en-US"/>
        </w:rPr>
        <w:t>) Совет учащихся</w:t>
      </w:r>
      <w:r w:rsidR="008B6A77" w:rsidRPr="007F1BB1">
        <w:rPr>
          <w:rFonts w:ascii="Times New Roman" w:eastAsia="Calibri" w:hAnsi="Times New Roman" w:cs="Times New Roman"/>
          <w:b/>
          <w:color w:val="auto"/>
          <w:kern w:val="0"/>
          <w:sz w:val="24"/>
          <w:szCs w:val="24"/>
          <w:lang w:eastAsia="en-US"/>
        </w:rPr>
        <w:t xml:space="preserve">. </w:t>
      </w:r>
    </w:p>
    <w:p w:rsidR="008B6A77" w:rsidRPr="007F1BB1" w:rsidRDefault="008B6A77" w:rsidP="007F1BB1">
      <w:pPr>
        <w:suppressAutoHyphens w:val="0"/>
        <w:adjustRightInd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Совет учащихся создается по инициативе обучающихся в целях учета мнения обучающихся по вопросам управления школы и при принятии школой локальных нормативных актов, затрагивающих права и законные интересы школьников, а также для активизации деятельности ученического коллектива, его развития, формирования активной гражданской позиции, лидерских качеств, воспитания гражданственности и чувства ответственности перед обществом.</w:t>
      </w:r>
    </w:p>
    <w:p w:rsidR="008B6A77" w:rsidRPr="007F1BB1" w:rsidRDefault="008B6A77" w:rsidP="007F1BB1">
      <w:pPr>
        <w:suppressAutoHyphens w:val="0"/>
        <w:adjustRightInd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Совет учащихся избирается сроком</w:t>
      </w:r>
      <w:r w:rsidR="00544CD8" w:rsidRPr="007F1BB1">
        <w:rPr>
          <w:rFonts w:ascii="Times New Roman" w:eastAsia="Calibri" w:hAnsi="Times New Roman" w:cs="Times New Roman"/>
          <w:color w:val="auto"/>
          <w:kern w:val="0"/>
          <w:sz w:val="24"/>
          <w:szCs w:val="24"/>
          <w:lang w:eastAsia="en-US"/>
        </w:rPr>
        <w:t xml:space="preserve"> на 1 год из числа учащихся 5-9</w:t>
      </w:r>
      <w:r w:rsidRPr="007F1BB1">
        <w:rPr>
          <w:rFonts w:ascii="Times New Roman" w:eastAsia="Calibri" w:hAnsi="Times New Roman" w:cs="Times New Roman"/>
          <w:color w:val="auto"/>
          <w:kern w:val="0"/>
          <w:sz w:val="24"/>
          <w:szCs w:val="24"/>
          <w:lang w:eastAsia="en-US"/>
        </w:rPr>
        <w:t xml:space="preserve"> классов.</w:t>
      </w:r>
    </w:p>
    <w:p w:rsidR="008B6A77" w:rsidRPr="007F1BB1" w:rsidRDefault="008B6A77" w:rsidP="007F1BB1">
      <w:pPr>
        <w:suppressAutoHyphens w:val="0"/>
        <w:adjustRightInd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В своей деятельности Совет учащихся руководствуется федеральным, региональным и местным законодательством об образовании, общественных объединениях, о поддержке молодежных и детских объединений, Уставом школы. </w:t>
      </w:r>
    </w:p>
    <w:p w:rsidR="008B6A77" w:rsidRPr="007F1BB1" w:rsidRDefault="008B6A77" w:rsidP="007F1BB1">
      <w:pPr>
        <w:suppressAutoHyphens w:val="0"/>
        <w:adjustRightInd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b/>
          <w:color w:val="auto"/>
          <w:kern w:val="0"/>
          <w:sz w:val="24"/>
          <w:szCs w:val="24"/>
          <w:lang w:eastAsia="en-US"/>
        </w:rPr>
        <w:t xml:space="preserve">Цель </w:t>
      </w:r>
      <w:r w:rsidRPr="007F1BB1">
        <w:rPr>
          <w:rFonts w:ascii="Times New Roman" w:eastAsia="Calibri" w:hAnsi="Times New Roman" w:cs="Times New Roman"/>
          <w:color w:val="auto"/>
          <w:kern w:val="0"/>
          <w:sz w:val="24"/>
          <w:szCs w:val="24"/>
          <w:lang w:eastAsia="en-US"/>
        </w:rPr>
        <w:t>деятельности Совета учащихся заключается в формировании гражданской культуры, активной гражданской позиции обучающихся, содействии развитию их самостоятельности, способности к самоорганизации и саморазвитию, формировании у учащихся умений и навыков самоуправления, подготовке их к компетентному и ответственному участию в жизни общества.</w:t>
      </w:r>
    </w:p>
    <w:p w:rsidR="008B6A77" w:rsidRPr="007F1BB1" w:rsidRDefault="008B6A77" w:rsidP="007F1BB1">
      <w:pPr>
        <w:suppressAutoHyphens w:val="0"/>
        <w:adjustRightInd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b/>
          <w:color w:val="auto"/>
          <w:kern w:val="0"/>
          <w:sz w:val="24"/>
          <w:szCs w:val="24"/>
          <w:lang w:eastAsia="en-US"/>
        </w:rPr>
        <w:t>Основные задачи</w:t>
      </w:r>
      <w:r w:rsidRPr="007F1BB1">
        <w:rPr>
          <w:rFonts w:ascii="Times New Roman" w:eastAsia="Calibri" w:hAnsi="Times New Roman" w:cs="Times New Roman"/>
          <w:color w:val="auto"/>
          <w:kern w:val="0"/>
          <w:sz w:val="24"/>
          <w:szCs w:val="24"/>
          <w:lang w:eastAsia="en-US"/>
        </w:rPr>
        <w:t xml:space="preserve"> деятельности Совета учащихся: </w:t>
      </w:r>
    </w:p>
    <w:p w:rsidR="008B6A77" w:rsidRPr="007F1BB1" w:rsidRDefault="008B6A77" w:rsidP="007F1BB1">
      <w:pPr>
        <w:tabs>
          <w:tab w:val="left" w:pos="709"/>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организовывать работу с обучающимися школы по разъяснению прав, обязанностей и ответственности;</w:t>
      </w:r>
    </w:p>
    <w:p w:rsidR="008B6A77" w:rsidRPr="007F1BB1" w:rsidRDefault="008B6A77" w:rsidP="007F1BB1">
      <w:pPr>
        <w:tabs>
          <w:tab w:val="left" w:pos="709"/>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содействовать администрации, классным руководителям, руководителям объединений дополнительного образования, учителям-предметникам в совершенствовании образовательной и воспитательной деятельности, охране жизни и здоровья обучающихся, защите их законных прав и интересов, организации и проведении общешкольных мероприятий;</w:t>
      </w:r>
    </w:p>
    <w:p w:rsidR="008B6A77" w:rsidRPr="007F1BB1" w:rsidRDefault="008B6A77" w:rsidP="007F1BB1">
      <w:pPr>
        <w:tabs>
          <w:tab w:val="left" w:pos="709"/>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xml:space="preserve">- представлять интересы школьников в деятельности управления </w:t>
      </w:r>
      <w:r w:rsidR="00544CD8" w:rsidRPr="007F1BB1">
        <w:rPr>
          <w:rFonts w:ascii="Times New Roman" w:eastAsia="Bookman Old Style" w:hAnsi="Times New Roman" w:cs="Times New Roman"/>
          <w:iCs/>
          <w:color w:val="auto"/>
          <w:w w:val="0"/>
          <w:kern w:val="0"/>
          <w:sz w:val="24"/>
          <w:szCs w:val="24"/>
          <w:lang w:eastAsia="en-US"/>
        </w:rPr>
        <w:t>ГКОУ «Школа – интернат № 6» с. Краснохолм</w:t>
      </w:r>
      <w:r w:rsidRPr="007F1BB1">
        <w:rPr>
          <w:rFonts w:ascii="Times New Roman" w:eastAsia="Bookman Old Style" w:hAnsi="Times New Roman" w:cs="Times New Roman"/>
          <w:iCs/>
          <w:color w:val="auto"/>
          <w:w w:val="0"/>
          <w:kern w:val="0"/>
          <w:sz w:val="24"/>
          <w:szCs w:val="24"/>
          <w:lang w:eastAsia="en-US"/>
        </w:rPr>
        <w:t>, защищать права обучающихся;</w:t>
      </w:r>
    </w:p>
    <w:p w:rsidR="008B6A77" w:rsidRPr="007F1BB1" w:rsidRDefault="008B6A77" w:rsidP="007F1BB1">
      <w:pPr>
        <w:tabs>
          <w:tab w:val="left" w:pos="709"/>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разрабатывать предложения по повышению качества образовательной деятельности с учётом интересов обучающихся;</w:t>
      </w:r>
    </w:p>
    <w:p w:rsidR="008B6A77" w:rsidRPr="007F1BB1" w:rsidRDefault="008B6A77" w:rsidP="007F1BB1">
      <w:pPr>
        <w:tabs>
          <w:tab w:val="left" w:pos="709"/>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поддерживать и развивать инициативы обучающихся;</w:t>
      </w:r>
    </w:p>
    <w:p w:rsidR="008B6A77" w:rsidRPr="007F1BB1" w:rsidRDefault="008B6A77" w:rsidP="007F1BB1">
      <w:pPr>
        <w:tabs>
          <w:tab w:val="left" w:pos="709"/>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содействовать реализации общественно значимых инициатив обучающихся;</w:t>
      </w:r>
    </w:p>
    <w:p w:rsidR="008B6A77" w:rsidRPr="007F1BB1" w:rsidRDefault="008B6A77" w:rsidP="007F1BB1">
      <w:pPr>
        <w:tabs>
          <w:tab w:val="left" w:pos="709"/>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содействовать активизации вовлеченности обучающихся в деятельность органов самоуправления обучающихся;</w:t>
      </w:r>
    </w:p>
    <w:p w:rsidR="008B6A77" w:rsidRPr="007F1BB1" w:rsidRDefault="008B6A77" w:rsidP="007F1BB1">
      <w:pPr>
        <w:tabs>
          <w:tab w:val="left" w:pos="709"/>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-оказывать помощь педагогическим работникам в проведении работы с обучающимися по выполнению требований Устава школы,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8B6A77" w:rsidRPr="007F1BB1" w:rsidRDefault="008B6A77" w:rsidP="007F1BB1">
      <w:pPr>
        <w:tabs>
          <w:tab w:val="left" w:pos="709"/>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проводить работу, направленную на повышение сознательности обучающихся, их требовательности к уровню своих знаний.</w:t>
      </w:r>
    </w:p>
    <w:p w:rsidR="008B6A77" w:rsidRPr="007F1BB1" w:rsidRDefault="007B2455" w:rsidP="007F1BB1">
      <w:pPr>
        <w:suppressAutoHyphens w:val="0"/>
        <w:spacing w:after="0" w:line="240" w:lineRule="auto"/>
        <w:jc w:val="both"/>
        <w:rPr>
          <w:rFonts w:ascii="Times New Roman" w:eastAsia="Times New Roman" w:hAnsi="Times New Roman" w:cs="Times New Roman"/>
          <w:b/>
          <w:color w:val="auto"/>
          <w:kern w:val="0"/>
          <w:sz w:val="24"/>
          <w:szCs w:val="24"/>
          <w:lang w:eastAsia="ru-RU"/>
        </w:rPr>
      </w:pPr>
      <w:r w:rsidRPr="007F1BB1">
        <w:rPr>
          <w:rFonts w:ascii="Times New Roman" w:eastAsia="Times New Roman" w:hAnsi="Times New Roman" w:cs="Times New Roman"/>
          <w:b/>
          <w:color w:val="auto"/>
          <w:kern w:val="0"/>
          <w:sz w:val="24"/>
          <w:szCs w:val="24"/>
          <w:lang w:eastAsia="ru-RU"/>
        </w:rPr>
        <w:t>В</w:t>
      </w:r>
      <w:r w:rsidR="008B6A77" w:rsidRPr="007F1BB1">
        <w:rPr>
          <w:rFonts w:ascii="Times New Roman" w:eastAsia="Times New Roman" w:hAnsi="Times New Roman" w:cs="Times New Roman"/>
          <w:b/>
          <w:color w:val="auto"/>
          <w:kern w:val="0"/>
          <w:sz w:val="24"/>
          <w:szCs w:val="24"/>
          <w:lang w:eastAsia="ru-RU"/>
        </w:rPr>
        <w:t xml:space="preserve">) Совет старшеклассников. </w:t>
      </w:r>
    </w:p>
    <w:p w:rsidR="008B6A77" w:rsidRPr="007F1BB1" w:rsidRDefault="008B6A77" w:rsidP="007F1BB1">
      <w:pPr>
        <w:suppressAutoHyphens w:val="0"/>
        <w:adjustRightInd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Совет старшеклассников является общественным объединение</w:t>
      </w:r>
      <w:r w:rsidR="00544CD8" w:rsidRPr="007F1BB1">
        <w:rPr>
          <w:rFonts w:ascii="Times New Roman" w:eastAsia="Calibri" w:hAnsi="Times New Roman" w:cs="Times New Roman"/>
          <w:color w:val="auto"/>
          <w:kern w:val="0"/>
          <w:sz w:val="24"/>
          <w:szCs w:val="24"/>
          <w:lang w:eastAsia="en-US"/>
        </w:rPr>
        <w:t>м учащихся старших классов (8-9</w:t>
      </w:r>
      <w:r w:rsidRPr="007F1BB1">
        <w:rPr>
          <w:rFonts w:ascii="Times New Roman" w:eastAsia="Calibri" w:hAnsi="Times New Roman" w:cs="Times New Roman"/>
          <w:color w:val="auto"/>
          <w:kern w:val="0"/>
          <w:sz w:val="24"/>
          <w:szCs w:val="24"/>
          <w:lang w:eastAsia="en-US"/>
        </w:rPr>
        <w:t>).</w:t>
      </w:r>
    </w:p>
    <w:p w:rsidR="008B6A77" w:rsidRPr="007F1BB1" w:rsidRDefault="008B6A77" w:rsidP="007F1BB1">
      <w:pPr>
        <w:suppressAutoHyphens w:val="0"/>
        <w:adjustRightInd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В состав Совета старшеклассников входят учащиеся, желающие проявлять активность, инициативу, творчество в работе школьного самоуправления. В Совет старш</w:t>
      </w:r>
      <w:r w:rsidR="00544CD8" w:rsidRPr="007F1BB1">
        <w:rPr>
          <w:rFonts w:ascii="Times New Roman" w:eastAsia="Calibri" w:hAnsi="Times New Roman" w:cs="Times New Roman"/>
          <w:color w:val="auto"/>
          <w:kern w:val="0"/>
          <w:sz w:val="24"/>
          <w:szCs w:val="24"/>
          <w:lang w:eastAsia="en-US"/>
        </w:rPr>
        <w:t>еклассников входят учащиеся 8-9</w:t>
      </w:r>
      <w:r w:rsidRPr="007F1BB1">
        <w:rPr>
          <w:rFonts w:ascii="Times New Roman" w:eastAsia="Calibri" w:hAnsi="Times New Roman" w:cs="Times New Roman"/>
          <w:color w:val="auto"/>
          <w:kern w:val="0"/>
          <w:sz w:val="24"/>
          <w:szCs w:val="24"/>
          <w:lang w:eastAsia="en-US"/>
        </w:rPr>
        <w:t xml:space="preserve"> классов. </w:t>
      </w:r>
    </w:p>
    <w:p w:rsidR="008B6A77" w:rsidRPr="007F1BB1" w:rsidRDefault="008B6A77" w:rsidP="007F1BB1">
      <w:pPr>
        <w:suppressAutoHyphens w:val="0"/>
        <w:adjustRightInd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Совет старшеклассников организует свою работу по следующим отделам:</w:t>
      </w:r>
    </w:p>
    <w:p w:rsidR="008B6A77" w:rsidRPr="007F1BB1" w:rsidRDefault="008B6A77" w:rsidP="007F1BB1">
      <w:pPr>
        <w:suppressAutoHyphens w:val="0"/>
        <w:spacing w:after="0" w:line="240" w:lineRule="auto"/>
        <w:jc w:val="both"/>
        <w:rPr>
          <w:rFonts w:ascii="Times New Roman" w:eastAsia="Times New Roman" w:hAnsi="Times New Roman" w:cs="Times New Roman"/>
          <w:b/>
          <w:color w:val="auto"/>
          <w:kern w:val="0"/>
          <w:sz w:val="24"/>
          <w:szCs w:val="24"/>
          <w:lang w:eastAsia="ru-RU"/>
        </w:rPr>
      </w:pPr>
      <w:r w:rsidRPr="007F1BB1">
        <w:rPr>
          <w:rFonts w:ascii="Times New Roman" w:eastAsia="Times New Roman" w:hAnsi="Times New Roman" w:cs="Times New Roman"/>
          <w:b/>
          <w:color w:val="auto"/>
          <w:kern w:val="0"/>
          <w:sz w:val="24"/>
          <w:szCs w:val="24"/>
          <w:lang w:eastAsia="ru-RU"/>
        </w:rPr>
        <w:t>Отдел науки и образования:</w:t>
      </w:r>
    </w:p>
    <w:p w:rsidR="008B6A77" w:rsidRPr="007F1BB1" w:rsidRDefault="008B6A77" w:rsidP="007F1BB1">
      <w:pPr>
        <w:tabs>
          <w:tab w:val="left" w:pos="851"/>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организует консультативные группы для помощи отстающим;</w:t>
      </w:r>
    </w:p>
    <w:p w:rsidR="008B6A77" w:rsidRPr="007F1BB1" w:rsidRDefault="008B6A77" w:rsidP="007F1BB1">
      <w:pPr>
        <w:tabs>
          <w:tab w:val="left" w:pos="851"/>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проверяет посещаемость;</w:t>
      </w:r>
    </w:p>
    <w:p w:rsidR="008B6A77" w:rsidRPr="007F1BB1" w:rsidRDefault="008B6A77" w:rsidP="007F1BB1">
      <w:pPr>
        <w:tabs>
          <w:tab w:val="left" w:pos="851"/>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lastRenderedPageBreak/>
        <w:t>- участвует в подготовке школьных олимпиад, предметных недель;</w:t>
      </w:r>
    </w:p>
    <w:p w:rsidR="008B6A77" w:rsidRPr="007F1BB1" w:rsidRDefault="008B6A77" w:rsidP="007F1BB1">
      <w:pPr>
        <w:tabs>
          <w:tab w:val="left" w:pos="851"/>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участвует в проведении тематических вечеров, конкурсов по предметам;</w:t>
      </w:r>
    </w:p>
    <w:p w:rsidR="008B6A77" w:rsidRPr="007F1BB1" w:rsidRDefault="008B6A77" w:rsidP="007F1BB1">
      <w:pPr>
        <w:tabs>
          <w:tab w:val="left" w:pos="851"/>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участвует в организации встреч с интересными людьми.</w:t>
      </w:r>
    </w:p>
    <w:p w:rsidR="008B6A77" w:rsidRPr="007F1BB1" w:rsidRDefault="008B6A77" w:rsidP="007F1BB1">
      <w:pPr>
        <w:suppressAutoHyphens w:val="0"/>
        <w:spacing w:after="0" w:line="240" w:lineRule="auto"/>
        <w:jc w:val="both"/>
        <w:rPr>
          <w:rFonts w:ascii="Times New Roman" w:eastAsia="Times New Roman" w:hAnsi="Times New Roman" w:cs="Times New Roman"/>
          <w:b/>
          <w:color w:val="auto"/>
          <w:kern w:val="0"/>
          <w:sz w:val="24"/>
          <w:szCs w:val="24"/>
          <w:lang w:eastAsia="ru-RU"/>
        </w:rPr>
      </w:pPr>
      <w:r w:rsidRPr="007F1BB1">
        <w:rPr>
          <w:rFonts w:ascii="Times New Roman" w:eastAsia="Times New Roman" w:hAnsi="Times New Roman" w:cs="Times New Roman"/>
          <w:b/>
          <w:color w:val="auto"/>
          <w:kern w:val="0"/>
          <w:sz w:val="24"/>
          <w:szCs w:val="24"/>
          <w:lang w:eastAsia="ru-RU"/>
        </w:rPr>
        <w:t>Отдел здоровья и спорта:</w:t>
      </w:r>
    </w:p>
    <w:p w:rsidR="008B6A77" w:rsidRPr="007F1BB1" w:rsidRDefault="008B6A77" w:rsidP="007F1BB1">
      <w:pPr>
        <w:tabs>
          <w:tab w:val="left" w:pos="567"/>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организует соревнования по различным видам спорта между классами и школами;</w:t>
      </w:r>
    </w:p>
    <w:p w:rsidR="008B6A77" w:rsidRPr="007F1BB1" w:rsidRDefault="008B6A77" w:rsidP="007F1BB1">
      <w:pPr>
        <w:tabs>
          <w:tab w:val="left" w:pos="567"/>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участвует в организации и проведении общешкольных соревнований, дней здоровья;</w:t>
      </w:r>
    </w:p>
    <w:p w:rsidR="008B6A77" w:rsidRPr="007F1BB1" w:rsidRDefault="008B6A77" w:rsidP="007F1BB1">
      <w:pPr>
        <w:tabs>
          <w:tab w:val="left" w:pos="567"/>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определяет лучших спортсменов и награждает их.</w:t>
      </w:r>
    </w:p>
    <w:p w:rsidR="008B6A77" w:rsidRPr="007F1BB1" w:rsidRDefault="008B6A77" w:rsidP="007F1BB1">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b/>
          <w:color w:val="auto"/>
          <w:kern w:val="0"/>
          <w:sz w:val="24"/>
          <w:szCs w:val="24"/>
          <w:lang w:eastAsia="ru-RU"/>
        </w:rPr>
        <w:t>Отдел культуры и досуга:</w:t>
      </w:r>
    </w:p>
    <w:p w:rsidR="008B6A77" w:rsidRPr="007F1BB1" w:rsidRDefault="008B6A77" w:rsidP="007F1BB1">
      <w:pPr>
        <w:tabs>
          <w:tab w:val="left" w:pos="851"/>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организует и контролирует проведение творческих мероприятий школы, посещение виртуальных выставок, театров.</w:t>
      </w:r>
    </w:p>
    <w:p w:rsidR="008B6A77" w:rsidRPr="007F1BB1" w:rsidRDefault="008B6A77" w:rsidP="007F1BB1">
      <w:pPr>
        <w:suppressAutoHyphens w:val="0"/>
        <w:spacing w:after="0" w:line="240" w:lineRule="auto"/>
        <w:jc w:val="both"/>
        <w:rPr>
          <w:rFonts w:ascii="Times New Roman" w:eastAsia="Times New Roman" w:hAnsi="Times New Roman" w:cs="Times New Roman"/>
          <w:b/>
          <w:color w:val="auto"/>
          <w:kern w:val="0"/>
          <w:sz w:val="24"/>
          <w:szCs w:val="24"/>
          <w:lang w:eastAsia="ru-RU"/>
        </w:rPr>
      </w:pPr>
      <w:r w:rsidRPr="007F1BB1">
        <w:rPr>
          <w:rFonts w:ascii="Times New Roman" w:eastAsia="Times New Roman" w:hAnsi="Times New Roman" w:cs="Times New Roman"/>
          <w:b/>
          <w:color w:val="auto"/>
          <w:kern w:val="0"/>
          <w:sz w:val="24"/>
          <w:szCs w:val="24"/>
          <w:lang w:eastAsia="ru-RU"/>
        </w:rPr>
        <w:t>Отдел правопорядка и труда:</w:t>
      </w:r>
    </w:p>
    <w:p w:rsidR="008B6A77" w:rsidRPr="007F1BB1" w:rsidRDefault="008B6A77" w:rsidP="007F1BB1">
      <w:pPr>
        <w:tabs>
          <w:tab w:val="left" w:pos="567"/>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организует и проводит рейды по проверке внешнего вида учащихся;</w:t>
      </w:r>
    </w:p>
    <w:p w:rsidR="008B6A77" w:rsidRPr="007F1BB1" w:rsidRDefault="008B6A77" w:rsidP="007F1BB1">
      <w:pPr>
        <w:tabs>
          <w:tab w:val="left" w:pos="567"/>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организует и проводит дежурства по школе;</w:t>
      </w:r>
    </w:p>
    <w:p w:rsidR="008B6A77" w:rsidRPr="007F1BB1" w:rsidRDefault="008B6A77" w:rsidP="007F1BB1">
      <w:pPr>
        <w:tabs>
          <w:tab w:val="left" w:pos="567"/>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организует уборки территории, субботники;</w:t>
      </w:r>
    </w:p>
    <w:p w:rsidR="008B6A77" w:rsidRPr="007F1BB1" w:rsidRDefault="008B6A77" w:rsidP="007F1BB1">
      <w:pPr>
        <w:tabs>
          <w:tab w:val="left" w:pos="567"/>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организует и проводит работу по профилактике вредных привычек, правонарушений и т.д.;</w:t>
      </w:r>
    </w:p>
    <w:p w:rsidR="008B6A77" w:rsidRPr="007F1BB1" w:rsidRDefault="008B6A77" w:rsidP="007F1BB1">
      <w:pPr>
        <w:tabs>
          <w:tab w:val="left" w:pos="567"/>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организует и проводит рейды по проверке тетрадей, дневников, учебников, чистоты и порядка в кабинетах.</w:t>
      </w:r>
    </w:p>
    <w:p w:rsidR="008B6A77" w:rsidRPr="007F1BB1" w:rsidRDefault="008B6A77" w:rsidP="007F1BB1">
      <w:pPr>
        <w:suppressAutoHyphens w:val="0"/>
        <w:spacing w:after="0" w:line="240" w:lineRule="auto"/>
        <w:jc w:val="both"/>
        <w:rPr>
          <w:rFonts w:ascii="Times New Roman" w:eastAsia="Times New Roman" w:hAnsi="Times New Roman" w:cs="Times New Roman"/>
          <w:b/>
          <w:color w:val="auto"/>
          <w:kern w:val="0"/>
          <w:sz w:val="24"/>
          <w:szCs w:val="24"/>
          <w:lang w:eastAsia="ru-RU"/>
        </w:rPr>
      </w:pPr>
      <w:r w:rsidRPr="007F1BB1">
        <w:rPr>
          <w:rFonts w:ascii="Times New Roman" w:eastAsia="Times New Roman" w:hAnsi="Times New Roman" w:cs="Times New Roman"/>
          <w:b/>
          <w:color w:val="auto"/>
          <w:kern w:val="0"/>
          <w:sz w:val="24"/>
          <w:szCs w:val="24"/>
          <w:lang w:eastAsia="ru-RU"/>
        </w:rPr>
        <w:t>Медиа-центр:</w:t>
      </w:r>
    </w:p>
    <w:p w:rsidR="008B6A77" w:rsidRPr="007F1BB1" w:rsidRDefault="008B6A77" w:rsidP="007F1BB1">
      <w:pPr>
        <w:tabs>
          <w:tab w:val="left" w:pos="993"/>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подбирает материалы для социальных сетей школы;</w:t>
      </w:r>
    </w:p>
    <w:p w:rsidR="008B6A77" w:rsidRPr="007F1BB1" w:rsidRDefault="008B6A77" w:rsidP="007F1BB1">
      <w:pPr>
        <w:tabs>
          <w:tab w:val="left" w:pos="993"/>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организует художественное оформление школьных мероприятий;</w:t>
      </w:r>
    </w:p>
    <w:p w:rsidR="008B6A77" w:rsidRPr="007F1BB1" w:rsidRDefault="008B6A77" w:rsidP="007F1BB1">
      <w:pPr>
        <w:tabs>
          <w:tab w:val="left" w:pos="993"/>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работает с корреспондентами классов;</w:t>
      </w:r>
    </w:p>
    <w:p w:rsidR="008B6A77" w:rsidRPr="007F1BB1" w:rsidRDefault="008B6A77" w:rsidP="007F1BB1">
      <w:pPr>
        <w:tabs>
          <w:tab w:val="left" w:pos="993"/>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оценивает конкурсы на лучшую газету.</w:t>
      </w:r>
    </w:p>
    <w:p w:rsidR="008B6A77" w:rsidRPr="007F1BB1" w:rsidRDefault="008B6A77" w:rsidP="007F1BB1">
      <w:pPr>
        <w:suppressAutoHyphens w:val="0"/>
        <w:spacing w:after="0" w:line="240" w:lineRule="auto"/>
        <w:jc w:val="center"/>
        <w:rPr>
          <w:rFonts w:ascii="Times New Roman" w:eastAsia="Calibri" w:hAnsi="Times New Roman" w:cs="Times New Roman"/>
          <w:b/>
          <w:bCs/>
          <w:color w:val="auto"/>
          <w:kern w:val="0"/>
          <w:sz w:val="24"/>
          <w:szCs w:val="24"/>
          <w:lang w:eastAsia="en-US"/>
        </w:rPr>
      </w:pPr>
    </w:p>
    <w:p w:rsidR="008B6A77" w:rsidRPr="007F1BB1" w:rsidRDefault="008B6A77" w:rsidP="007F1BB1">
      <w:pPr>
        <w:suppressAutoHyphens w:val="0"/>
        <w:spacing w:after="0" w:line="240" w:lineRule="auto"/>
        <w:jc w:val="center"/>
        <w:rPr>
          <w:rFonts w:ascii="Times New Roman" w:eastAsia="Calibri" w:hAnsi="Times New Roman" w:cs="Times New Roman"/>
          <w:b/>
          <w:bCs/>
          <w:color w:val="auto"/>
          <w:kern w:val="0"/>
          <w:sz w:val="24"/>
          <w:szCs w:val="24"/>
          <w:lang w:eastAsia="en-US"/>
        </w:rPr>
      </w:pPr>
      <w:r w:rsidRPr="007F1BB1">
        <w:rPr>
          <w:rFonts w:ascii="Times New Roman" w:eastAsia="Calibri" w:hAnsi="Times New Roman" w:cs="Times New Roman"/>
          <w:b/>
          <w:bCs/>
          <w:color w:val="auto"/>
          <w:kern w:val="0"/>
          <w:sz w:val="24"/>
          <w:szCs w:val="24"/>
          <w:lang w:eastAsia="en-US"/>
        </w:rPr>
        <w:t>МОДУЛЬ «ПРОФОРИЕНТАЦИЯ»</w:t>
      </w:r>
    </w:p>
    <w:p w:rsidR="008B6A77" w:rsidRPr="007F1BB1" w:rsidRDefault="008B6A77" w:rsidP="007F1BB1">
      <w:pPr>
        <w:tabs>
          <w:tab w:val="left" w:pos="851"/>
        </w:tabs>
        <w:suppressAutoHyphens w:val="0"/>
        <w:spacing w:after="0" w:line="240" w:lineRule="auto"/>
        <w:jc w:val="both"/>
        <w:rPr>
          <w:rFonts w:ascii="Times New Roman" w:eastAsia="Calibri" w:hAnsi="Times New Roman" w:cs="Times New Roman"/>
          <w:iCs/>
          <w:color w:val="auto"/>
          <w:w w:val="1"/>
          <w:kern w:val="0"/>
          <w:sz w:val="24"/>
          <w:szCs w:val="24"/>
          <w:lang w:eastAsia="en-US"/>
        </w:rPr>
      </w:pPr>
      <w:r w:rsidRPr="007F1BB1">
        <w:rPr>
          <w:rFonts w:ascii="Times New Roman" w:eastAsia="Calibri" w:hAnsi="Times New Roman" w:cs="Times New Roman"/>
          <w:color w:val="auto"/>
          <w:kern w:val="0"/>
          <w:sz w:val="24"/>
          <w:szCs w:val="24"/>
          <w:lang w:eastAsia="en-US"/>
        </w:rPr>
        <w:t>Совместная деятельность педагогов и школьников в рамках реализации модуля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обучающегося к осознанному выбору своей будущей профессиональной деятельности, научить ориентироваться в мире современных профессий, с учетом потребно</w:t>
      </w:r>
      <w:r w:rsidR="00544CD8" w:rsidRPr="007F1BB1">
        <w:rPr>
          <w:rFonts w:ascii="Times New Roman" w:eastAsia="Calibri" w:hAnsi="Times New Roman" w:cs="Times New Roman"/>
          <w:color w:val="auto"/>
          <w:kern w:val="0"/>
          <w:sz w:val="24"/>
          <w:szCs w:val="24"/>
          <w:lang w:eastAsia="en-US"/>
        </w:rPr>
        <w:t xml:space="preserve">сти муниципального образования </w:t>
      </w:r>
      <w:r w:rsidRPr="007F1BB1">
        <w:rPr>
          <w:rFonts w:ascii="Times New Roman" w:eastAsia="Calibri" w:hAnsi="Times New Roman" w:cs="Times New Roman"/>
          <w:color w:val="auto"/>
          <w:kern w:val="0"/>
          <w:sz w:val="24"/>
          <w:szCs w:val="24"/>
          <w:lang w:eastAsia="en-US"/>
        </w:rPr>
        <w:t xml:space="preserve"> в кадрах и востребованности профессий в современном мире.  </w:t>
      </w:r>
    </w:p>
    <w:p w:rsidR="008B6A77" w:rsidRPr="007F1BB1" w:rsidRDefault="008B6A77" w:rsidP="007F1BB1">
      <w:pPr>
        <w:tabs>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Создавая профориентационно 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в постиндустриальном мире.</w:t>
      </w:r>
    </w:p>
    <w:p w:rsidR="008B6A77" w:rsidRPr="007F1BB1" w:rsidRDefault="008B6A77" w:rsidP="007F1BB1">
      <w:pPr>
        <w:tabs>
          <w:tab w:val="left" w:pos="851"/>
        </w:tabs>
        <w:suppressAutoHyphens w:val="0"/>
        <w:spacing w:after="0" w:line="240" w:lineRule="auto"/>
        <w:jc w:val="both"/>
        <w:rPr>
          <w:rFonts w:ascii="Times New Roman" w:eastAsia="Calibri" w:hAnsi="Times New Roman" w:cs="Times New Roman"/>
          <w:i/>
          <w:color w:val="auto"/>
          <w:kern w:val="0"/>
          <w:sz w:val="24"/>
          <w:szCs w:val="24"/>
          <w:lang w:eastAsia="en-US"/>
        </w:rPr>
      </w:pPr>
      <w:r w:rsidRPr="007F1BB1">
        <w:rPr>
          <w:rFonts w:ascii="Times New Roman" w:eastAsia="№Е" w:hAnsi="Times New Roman" w:cs="Times New Roman"/>
          <w:color w:val="auto"/>
          <w:kern w:val="0"/>
          <w:sz w:val="24"/>
          <w:szCs w:val="24"/>
          <w:lang w:eastAsia="en-US"/>
        </w:rPr>
        <w:t>Эта работа организуется через</w:t>
      </w:r>
      <w:r w:rsidRPr="007F1BB1">
        <w:rPr>
          <w:rFonts w:ascii="Times New Roman" w:eastAsia="Calibri" w:hAnsi="Times New Roman" w:cs="Times New Roman"/>
          <w:color w:val="auto"/>
          <w:kern w:val="0"/>
          <w:sz w:val="24"/>
          <w:szCs w:val="24"/>
          <w:lang w:eastAsia="en-US"/>
        </w:rPr>
        <w:t>:</w:t>
      </w:r>
    </w:p>
    <w:p w:rsidR="008B6A77" w:rsidRPr="007F1BB1" w:rsidRDefault="008B6A77" w:rsidP="007F1BB1">
      <w:pPr>
        <w:tabs>
          <w:tab w:val="left" w:pos="709"/>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«Конструктор профессий»,</w:t>
      </w:r>
      <w:r w:rsidRPr="007F1BB1">
        <w:rPr>
          <w:rFonts w:ascii="Times New Roman" w:eastAsia="Bookman Old Style" w:hAnsi="Times New Roman" w:cs="Times New Roman"/>
          <w:iCs/>
          <w:color w:val="auto"/>
          <w:w w:val="0"/>
          <w:kern w:val="0"/>
          <w:sz w:val="24"/>
          <w:szCs w:val="24"/>
          <w:lang w:val="en-US" w:eastAsia="en-US"/>
        </w:rPr>
        <w:t> </w:t>
      </w:r>
      <w:r w:rsidRPr="007F1BB1">
        <w:rPr>
          <w:rFonts w:ascii="Times New Roman" w:eastAsia="Bookman Old Style" w:hAnsi="Times New Roman" w:cs="Times New Roman"/>
          <w:iCs/>
          <w:color w:val="auto"/>
          <w:w w:val="0"/>
          <w:kern w:val="0"/>
          <w:sz w:val="24"/>
          <w:szCs w:val="24"/>
          <w:lang w:eastAsia="en-US"/>
        </w:rPr>
        <w:t>«Профессии, востребованные в нашем</w:t>
      </w:r>
      <w:r w:rsidRPr="007F1BB1">
        <w:rPr>
          <w:rFonts w:ascii="Times New Roman" w:eastAsia="Bookman Old Style" w:hAnsi="Times New Roman" w:cs="Times New Roman"/>
          <w:iCs/>
          <w:color w:val="auto"/>
          <w:w w:val="0"/>
          <w:kern w:val="0"/>
          <w:sz w:val="24"/>
          <w:szCs w:val="24"/>
          <w:lang w:val="en-US" w:eastAsia="en-US"/>
        </w:rPr>
        <w:t> </w:t>
      </w:r>
      <w:r w:rsidRPr="007F1BB1">
        <w:rPr>
          <w:rFonts w:ascii="Times New Roman" w:eastAsia="Bookman Old Style" w:hAnsi="Times New Roman" w:cs="Times New Roman"/>
          <w:iCs/>
          <w:color w:val="auto"/>
          <w:w w:val="0"/>
          <w:kern w:val="0"/>
          <w:sz w:val="24"/>
          <w:szCs w:val="24"/>
          <w:lang w:eastAsia="en-US"/>
        </w:rPr>
        <w:t xml:space="preserve">районе, городе и крае», «Выбирая профессию </w:t>
      </w:r>
      <w:r w:rsidR="007B2455">
        <w:rPr>
          <w:rFonts w:ascii="Times New Roman" w:eastAsia="Bookman Old Style" w:hAnsi="Times New Roman" w:cs="Times New Roman"/>
          <w:iCs/>
          <w:color w:val="auto"/>
          <w:w w:val="0"/>
          <w:kern w:val="0"/>
          <w:sz w:val="24"/>
          <w:szCs w:val="24"/>
          <w:lang w:eastAsia="en-US"/>
        </w:rPr>
        <w:t>–</w:t>
      </w:r>
      <w:r w:rsidRPr="007F1BB1">
        <w:rPr>
          <w:rFonts w:ascii="Times New Roman" w:eastAsia="Bookman Old Style" w:hAnsi="Times New Roman" w:cs="Times New Roman"/>
          <w:iCs/>
          <w:color w:val="auto"/>
          <w:w w:val="0"/>
          <w:kern w:val="0"/>
          <w:sz w:val="24"/>
          <w:szCs w:val="24"/>
          <w:lang w:eastAsia="en-US"/>
        </w:rPr>
        <w:t xml:space="preserve"> выбираю жизненный путь», «Я и моё профессиональное будущее» и др.;</w:t>
      </w:r>
    </w:p>
    <w:p w:rsidR="008B6A77" w:rsidRPr="007F1BB1" w:rsidRDefault="008B6A77" w:rsidP="007F1BB1">
      <w:pPr>
        <w:tabs>
          <w:tab w:val="left" w:pos="709"/>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8B6A77" w:rsidRPr="007F1BB1" w:rsidRDefault="008B6A77" w:rsidP="007F1BB1">
      <w:pPr>
        <w:tabs>
          <w:tab w:val="left" w:pos="709"/>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встречи с людьми разных профессий;</w:t>
      </w:r>
    </w:p>
    <w:p w:rsidR="008B6A77" w:rsidRPr="007F1BB1" w:rsidRDefault="008B6A77" w:rsidP="007F1BB1">
      <w:pPr>
        <w:tabs>
          <w:tab w:val="left" w:pos="709"/>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color w:val="auto"/>
          <w:kern w:val="0"/>
          <w:sz w:val="24"/>
          <w:szCs w:val="24"/>
          <w:lang w:eastAsia="en-US"/>
        </w:rPr>
        <w:t>- Месячник профориентации в школе (конкурс рисунков, проект «Профессии моих родителей», викторина «Все профессии важны – выбирай на вкус!», беседы, профориентационные игры, просмотр презентаций, знакомство с профессиями и др.);</w:t>
      </w:r>
    </w:p>
    <w:p w:rsidR="008B6A77" w:rsidRPr="007F1BB1" w:rsidRDefault="008B6A77" w:rsidP="007F1BB1">
      <w:pPr>
        <w:tabs>
          <w:tab w:val="left" w:pos="709"/>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xml:space="preserve">- экскурсии на предприятия, в организации (в том числе </w:t>
      </w:r>
      <w:r w:rsidR="007B2455">
        <w:rPr>
          <w:rFonts w:ascii="Times New Roman" w:eastAsia="Bookman Old Style" w:hAnsi="Times New Roman" w:cs="Times New Roman"/>
          <w:iCs/>
          <w:color w:val="auto"/>
          <w:w w:val="0"/>
          <w:kern w:val="0"/>
          <w:sz w:val="24"/>
          <w:szCs w:val="24"/>
          <w:lang w:eastAsia="en-US"/>
        </w:rPr>
        <w:t>–</w:t>
      </w:r>
      <w:r w:rsidRPr="007F1BB1">
        <w:rPr>
          <w:rFonts w:ascii="Times New Roman" w:eastAsia="Bookman Old Style" w:hAnsi="Times New Roman" w:cs="Times New Roman"/>
          <w:iCs/>
          <w:color w:val="auto"/>
          <w:w w:val="0"/>
          <w:kern w:val="0"/>
          <w:sz w:val="24"/>
          <w:szCs w:val="24"/>
          <w:lang w:eastAsia="en-US"/>
        </w:rPr>
        <w:t xml:space="preserve"> места работы родителей (законных </w:t>
      </w:r>
      <w:r w:rsidR="00544CD8" w:rsidRPr="007F1BB1">
        <w:rPr>
          <w:rFonts w:ascii="Times New Roman" w:eastAsia="Bookman Old Style" w:hAnsi="Times New Roman" w:cs="Times New Roman"/>
          <w:iCs/>
          <w:color w:val="auto"/>
          <w:w w:val="0"/>
          <w:kern w:val="0"/>
          <w:sz w:val="24"/>
          <w:szCs w:val="24"/>
          <w:lang w:eastAsia="en-US"/>
        </w:rPr>
        <w:t>представителей) обучающихся</w:t>
      </w:r>
      <w:r w:rsidRPr="007F1BB1">
        <w:rPr>
          <w:rFonts w:ascii="Times New Roman" w:eastAsia="Bookman Old Style" w:hAnsi="Times New Roman" w:cs="Times New Roman"/>
          <w:iCs/>
          <w:color w:val="auto"/>
          <w:w w:val="0"/>
          <w:kern w:val="0"/>
          <w:sz w:val="24"/>
          <w:szCs w:val="24"/>
          <w:lang w:eastAsia="en-US"/>
        </w:rPr>
        <w:t xml:space="preserve">, встречи с профессионалами, руководителями, дающие школьникам начальные представления о профессиях и условиях работы на </w:t>
      </w:r>
      <w:r w:rsidRPr="007F1BB1">
        <w:rPr>
          <w:rFonts w:ascii="Times New Roman" w:eastAsia="Bookman Old Style" w:hAnsi="Times New Roman" w:cs="Times New Roman"/>
          <w:iCs/>
          <w:color w:val="auto"/>
          <w:w w:val="0"/>
          <w:kern w:val="0"/>
          <w:sz w:val="24"/>
          <w:szCs w:val="24"/>
          <w:lang w:eastAsia="en-US"/>
        </w:rPr>
        <w:lastRenderedPageBreak/>
        <w:t>предприятии, в организации; возможностях и условиях получения профессии и поступления на работу на предприятие, в организацию, в том числе в online-режиме;</w:t>
      </w:r>
    </w:p>
    <w:p w:rsidR="008B6A77" w:rsidRPr="007F1BB1" w:rsidRDefault="008B6A77" w:rsidP="007F1BB1">
      <w:pPr>
        <w:tabs>
          <w:tab w:val="left" w:pos="851"/>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8B6A77" w:rsidRPr="007F1BB1" w:rsidRDefault="008B6A77" w:rsidP="007F1BB1">
      <w:pPr>
        <w:tabs>
          <w:tab w:val="left" w:pos="851"/>
        </w:tabs>
        <w:suppressAutoHyphens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профориентационную работу в процессе преподавания учебных предметов предметной области «Технология»;</w:t>
      </w:r>
    </w:p>
    <w:p w:rsidR="008B6A77" w:rsidRPr="007F1BB1" w:rsidRDefault="008B6A77" w:rsidP="007F1BB1">
      <w:pPr>
        <w:tabs>
          <w:tab w:val="left" w:pos="851"/>
        </w:tabs>
        <w:suppressAutoHyphens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 совместное с педагогами изучение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8B6A77" w:rsidRPr="007F1BB1" w:rsidRDefault="008B6A77" w:rsidP="007F1BB1">
      <w:pPr>
        <w:tabs>
          <w:tab w:val="left" w:pos="851"/>
        </w:tabs>
        <w:suppressAutoHyphens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участие в работе всероссийских профориентационных проектов (в том числе созданных в сети интернет): просмотр лекций, решение учебно-тренировочных задач, участие в мастер-классах, посещение открытых уроков;</w:t>
      </w:r>
    </w:p>
    <w:p w:rsidR="008B6A77" w:rsidRPr="007F1BB1" w:rsidRDefault="008B6A77" w:rsidP="007F1BB1">
      <w:pPr>
        <w:tabs>
          <w:tab w:val="left" w:pos="851"/>
        </w:tabs>
        <w:suppressAutoHyphens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8B6A77" w:rsidRPr="007F1BB1" w:rsidRDefault="008B6A77" w:rsidP="007F1BB1">
      <w:pPr>
        <w:tabs>
          <w:tab w:val="left" w:pos="851"/>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участие в проекте «Классные встречи» в рамках деятельности пер</w:t>
      </w:r>
      <w:r w:rsidRPr="007F1BB1">
        <w:rPr>
          <w:rFonts w:ascii="Times New Roman" w:eastAsia="Bookman Old Style" w:hAnsi="Times New Roman" w:cs="Times New Roman"/>
          <w:iCs/>
          <w:color w:val="auto"/>
          <w:w w:val="0"/>
          <w:kern w:val="0"/>
          <w:sz w:val="24"/>
          <w:szCs w:val="24"/>
          <w:lang w:eastAsia="en-US"/>
        </w:rPr>
        <w:softHyphen/>
        <w:t>вичной ячейки Общероссийской общественно-государственной детско-юношеской организации «Российское движение школьников»;</w:t>
      </w:r>
    </w:p>
    <w:p w:rsidR="008B6A77" w:rsidRPr="007F1BB1" w:rsidRDefault="008B6A77" w:rsidP="007F1BB1">
      <w:pPr>
        <w:tabs>
          <w:tab w:val="left" w:pos="851"/>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организацию на базе лагеря с дневным пребыванием детей профориентационных смен,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8B6A77" w:rsidRPr="007F1BB1" w:rsidRDefault="008B6A77"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Особенности профориентационной деятельности на каждом уровне образования выражены её ключевой идей:</w:t>
      </w:r>
    </w:p>
    <w:p w:rsidR="008B6A77" w:rsidRPr="007F1BB1" w:rsidRDefault="008B6A77" w:rsidP="007F1BB1">
      <w:pPr>
        <w:suppressAutoHyphens w:val="0"/>
        <w:spacing w:after="0" w:line="240" w:lineRule="auto"/>
        <w:rPr>
          <w:rFonts w:ascii="Times New Roman" w:eastAsia="Calibri" w:hAnsi="Times New Roman" w:cs="Times New Roman"/>
          <w:color w:val="auto"/>
          <w:kern w:val="0"/>
          <w:sz w:val="24"/>
          <w:szCs w:val="24"/>
          <w:u w:val="single"/>
          <w:lang w:eastAsia="en-US"/>
        </w:rPr>
      </w:pPr>
      <w:r w:rsidRPr="007F1BB1">
        <w:rPr>
          <w:rFonts w:ascii="Times New Roman" w:eastAsia="Calibri" w:hAnsi="Times New Roman" w:cs="Times New Roman"/>
          <w:color w:val="auto"/>
          <w:kern w:val="0"/>
          <w:sz w:val="24"/>
          <w:szCs w:val="24"/>
          <w:u w:val="single"/>
          <w:lang w:eastAsia="en-US"/>
        </w:rPr>
        <w:t>Для школьников 1–4 классов:</w:t>
      </w:r>
    </w:p>
    <w:p w:rsidR="008B6A77" w:rsidRPr="007F1BB1" w:rsidRDefault="008B6A77"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«Первое путешествие в мир многообразия профессий».</w:t>
      </w:r>
    </w:p>
    <w:p w:rsidR="008B6A77" w:rsidRPr="007F1BB1" w:rsidRDefault="008B6A77" w:rsidP="007F1BB1">
      <w:pPr>
        <w:suppressAutoHyphens w:val="0"/>
        <w:spacing w:after="0" w:line="240" w:lineRule="auto"/>
        <w:rPr>
          <w:rFonts w:ascii="Times New Roman" w:eastAsia="Calibri" w:hAnsi="Times New Roman" w:cs="Times New Roman"/>
          <w:color w:val="auto"/>
          <w:kern w:val="0"/>
          <w:sz w:val="24"/>
          <w:szCs w:val="24"/>
          <w:u w:val="single"/>
          <w:lang w:eastAsia="en-US"/>
        </w:rPr>
      </w:pPr>
      <w:r w:rsidRPr="007F1BB1">
        <w:rPr>
          <w:rFonts w:ascii="Times New Roman" w:eastAsia="Calibri" w:hAnsi="Times New Roman" w:cs="Times New Roman"/>
          <w:color w:val="auto"/>
          <w:kern w:val="0"/>
          <w:sz w:val="24"/>
          <w:szCs w:val="24"/>
          <w:u w:val="single"/>
          <w:lang w:eastAsia="en-US"/>
        </w:rPr>
        <w:t xml:space="preserve">Для взрослых участников системы профориентации: </w:t>
      </w:r>
    </w:p>
    <w:p w:rsidR="008B6A77" w:rsidRPr="007F1BB1" w:rsidRDefault="008B6A77"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Для педагогов:</w:t>
      </w:r>
    </w:p>
    <w:p w:rsidR="008B6A77" w:rsidRPr="007F1BB1" w:rsidRDefault="008B6A77"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«Изучайте передовой опыт и посещайте семинары, которые помогут выстроить правильный профориентационный маршрут для Вашего класса»;</w:t>
      </w:r>
    </w:p>
    <w:p w:rsidR="008B6A77" w:rsidRPr="007F1BB1" w:rsidRDefault="008B6A77"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Для родителей:</w:t>
      </w:r>
    </w:p>
    <w:p w:rsidR="008B6A77" w:rsidRPr="007F1BB1" w:rsidRDefault="008B6A77"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«Узнавайте про профессии будущего и разнообразие траекторий развития Вашего ребенка».</w:t>
      </w:r>
    </w:p>
    <w:p w:rsidR="008B6A77" w:rsidRPr="007F1BB1" w:rsidRDefault="008B6A77" w:rsidP="007F1BB1">
      <w:pPr>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8B6A77" w:rsidRPr="007F1BB1" w:rsidRDefault="008B6A77" w:rsidP="007F1BB1">
      <w:pPr>
        <w:suppressAutoHyphens w:val="0"/>
        <w:spacing w:after="0" w:line="240" w:lineRule="auto"/>
        <w:jc w:val="center"/>
        <w:rPr>
          <w:rFonts w:ascii="Times New Roman" w:eastAsia="Calibri" w:hAnsi="Times New Roman" w:cs="Times New Roman"/>
          <w:b/>
          <w:color w:val="auto"/>
          <w:w w:val="0"/>
          <w:kern w:val="0"/>
          <w:sz w:val="24"/>
          <w:szCs w:val="24"/>
          <w:lang w:eastAsia="en-US"/>
        </w:rPr>
      </w:pPr>
      <w:r w:rsidRPr="007F1BB1">
        <w:rPr>
          <w:rFonts w:ascii="Times New Roman" w:eastAsia="Calibri" w:hAnsi="Times New Roman" w:cs="Times New Roman"/>
          <w:b/>
          <w:color w:val="auto"/>
          <w:w w:val="0"/>
          <w:kern w:val="0"/>
          <w:sz w:val="24"/>
          <w:szCs w:val="24"/>
          <w:lang w:eastAsia="en-US"/>
        </w:rPr>
        <w:t>МОДУЛЬ «СОЦИАЛЬНОЕ ПАРТНЁРСТВО»</w:t>
      </w:r>
    </w:p>
    <w:p w:rsidR="008B6A77" w:rsidRPr="007F1BB1" w:rsidRDefault="008B6A77" w:rsidP="007F1BB1">
      <w:pPr>
        <w:shd w:val="clear" w:color="auto" w:fill="FFFFFF"/>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В целях наиболее полного удовлетворения интересов и потребностей обучающихся, организации работы по гражданско-патриотическому, духовно-нравственному, эстетическому, физическому, экологическому и трудовому воспитанию, безопасности жизнедеятельности, обеспечения разнообразия видов деятельности в системе дополнительного образования детей, а также для создания условий функционирования единого образовательного пространства школой организовано взаимодействие с организациями, учреждениями и предприятиями поселка. </w:t>
      </w:r>
    </w:p>
    <w:tbl>
      <w:tblPr>
        <w:tblStyle w:val="1111"/>
        <w:tblW w:w="9606" w:type="dxa"/>
        <w:tblLayout w:type="fixed"/>
        <w:tblLook w:val="04A0" w:firstRow="1" w:lastRow="0" w:firstColumn="1" w:lastColumn="0" w:noHBand="0" w:noVBand="1"/>
      </w:tblPr>
      <w:tblGrid>
        <w:gridCol w:w="562"/>
        <w:gridCol w:w="4508"/>
        <w:gridCol w:w="4536"/>
      </w:tblGrid>
      <w:tr w:rsidR="008B6A77" w:rsidRPr="007F1BB1" w:rsidTr="00EF289A">
        <w:tc>
          <w:tcPr>
            <w:tcW w:w="562" w:type="dxa"/>
            <w:tcBorders>
              <w:left w:val="single" w:sz="4" w:space="0" w:color="000000"/>
              <w:right w:val="single" w:sz="4" w:space="0" w:color="000000"/>
            </w:tcBorders>
          </w:tcPr>
          <w:p w:rsidR="008B6A77" w:rsidRPr="007F1BB1" w:rsidRDefault="008B6A77" w:rsidP="007F1BB1">
            <w:pPr>
              <w:widowControl w:val="0"/>
              <w:shd w:val="clear" w:color="auto" w:fill="FFFFFF"/>
              <w:suppressAutoHyphens w:val="0"/>
              <w:spacing w:after="0" w:line="240" w:lineRule="auto"/>
              <w:jc w:val="center"/>
              <w:rPr>
                <w:rFonts w:ascii="Times New Roman" w:eastAsia="Calibri" w:hAnsi="Times New Roman" w:cs="Times New Roman"/>
                <w:b/>
                <w:color w:val="auto"/>
                <w:kern w:val="0"/>
                <w:sz w:val="24"/>
                <w:szCs w:val="24"/>
                <w:lang w:eastAsia="en-US" w:bidi="ru-RU"/>
              </w:rPr>
            </w:pPr>
            <w:r w:rsidRPr="007F1BB1">
              <w:rPr>
                <w:rFonts w:ascii="Times New Roman" w:eastAsia="Calibri" w:hAnsi="Times New Roman" w:cs="Times New Roman"/>
                <w:b/>
                <w:color w:val="auto"/>
                <w:kern w:val="0"/>
                <w:sz w:val="24"/>
                <w:szCs w:val="24"/>
                <w:lang w:eastAsia="en-US" w:bidi="ru-RU"/>
              </w:rPr>
              <w:t>№ п/п</w:t>
            </w:r>
          </w:p>
        </w:tc>
        <w:tc>
          <w:tcPr>
            <w:tcW w:w="4508" w:type="dxa"/>
            <w:tcBorders>
              <w:left w:val="single" w:sz="4" w:space="0" w:color="000000"/>
              <w:right w:val="single" w:sz="4" w:space="0" w:color="000000"/>
            </w:tcBorders>
          </w:tcPr>
          <w:p w:rsidR="008B6A77" w:rsidRPr="007F1BB1" w:rsidRDefault="007B2455" w:rsidP="007F1BB1">
            <w:pPr>
              <w:widowControl w:val="0"/>
              <w:shd w:val="clear" w:color="auto" w:fill="FFFFFF"/>
              <w:suppressAutoHyphens w:val="0"/>
              <w:spacing w:after="0" w:line="240" w:lineRule="auto"/>
              <w:jc w:val="center"/>
              <w:rPr>
                <w:rFonts w:ascii="Times New Roman" w:eastAsia="Calibri" w:hAnsi="Times New Roman" w:cs="Times New Roman"/>
                <w:b/>
                <w:color w:val="auto"/>
                <w:kern w:val="0"/>
                <w:sz w:val="24"/>
                <w:szCs w:val="24"/>
                <w:lang w:eastAsia="en-US" w:bidi="ru-RU"/>
              </w:rPr>
            </w:pPr>
            <w:r>
              <w:rPr>
                <w:rFonts w:ascii="Times New Roman" w:eastAsia="Calibri" w:hAnsi="Times New Roman" w:cs="Times New Roman"/>
                <w:b/>
                <w:color w:val="auto"/>
                <w:kern w:val="0"/>
                <w:sz w:val="24"/>
                <w:szCs w:val="24"/>
                <w:lang w:eastAsia="en-US" w:bidi="ru-RU"/>
              </w:rPr>
              <w:t>Организация, учреждени</w:t>
            </w:r>
            <w:r>
              <w:rPr>
                <w:rFonts w:ascii="Times New Roman" w:eastAsia="Calibri" w:hAnsi="Times New Roman" w:cs="Times New Roman"/>
                <w:b/>
                <w:color w:val="auto"/>
                <w:kern w:val="0"/>
                <w:sz w:val="24"/>
                <w:szCs w:val="24"/>
                <w:lang w:val="ru-RU" w:eastAsia="en-US" w:bidi="ru-RU"/>
              </w:rPr>
              <w:t>я</w:t>
            </w:r>
            <w:r w:rsidR="008B6A77" w:rsidRPr="007F1BB1">
              <w:rPr>
                <w:rFonts w:ascii="Times New Roman" w:eastAsia="Calibri" w:hAnsi="Times New Roman" w:cs="Times New Roman"/>
                <w:b/>
                <w:color w:val="auto"/>
                <w:kern w:val="0"/>
                <w:sz w:val="24"/>
                <w:szCs w:val="24"/>
                <w:lang w:eastAsia="en-US" w:bidi="ru-RU"/>
              </w:rPr>
              <w:t>, предприятия</w:t>
            </w:r>
          </w:p>
        </w:tc>
        <w:tc>
          <w:tcPr>
            <w:tcW w:w="4536" w:type="dxa"/>
            <w:tcBorders>
              <w:left w:val="single" w:sz="4" w:space="0" w:color="000000"/>
              <w:right w:val="single" w:sz="4" w:space="0" w:color="000000"/>
            </w:tcBorders>
          </w:tcPr>
          <w:p w:rsidR="008B6A77" w:rsidRPr="007F1BB1" w:rsidRDefault="008B6A77" w:rsidP="007F1BB1">
            <w:pPr>
              <w:widowControl w:val="0"/>
              <w:shd w:val="clear" w:color="auto" w:fill="FFFFFF"/>
              <w:suppressAutoHyphens w:val="0"/>
              <w:spacing w:after="0" w:line="240" w:lineRule="auto"/>
              <w:jc w:val="center"/>
              <w:rPr>
                <w:rFonts w:ascii="Times New Roman" w:eastAsia="Calibri" w:hAnsi="Times New Roman" w:cs="Times New Roman"/>
                <w:b/>
                <w:color w:val="auto"/>
                <w:kern w:val="0"/>
                <w:sz w:val="24"/>
                <w:szCs w:val="24"/>
                <w:lang w:eastAsia="en-US" w:bidi="ru-RU"/>
              </w:rPr>
            </w:pPr>
            <w:r w:rsidRPr="007F1BB1">
              <w:rPr>
                <w:rFonts w:ascii="Times New Roman" w:eastAsia="Calibri" w:hAnsi="Times New Roman" w:cs="Times New Roman"/>
                <w:b/>
                <w:color w:val="auto"/>
                <w:kern w:val="0"/>
                <w:sz w:val="24"/>
                <w:szCs w:val="24"/>
                <w:lang w:eastAsia="en-US" w:bidi="ru-RU"/>
              </w:rPr>
              <w:t>Направления сотрудничества</w:t>
            </w:r>
          </w:p>
        </w:tc>
      </w:tr>
      <w:tr w:rsidR="008B6A77" w:rsidRPr="007F1BB1" w:rsidTr="00EF289A">
        <w:tc>
          <w:tcPr>
            <w:tcW w:w="562" w:type="dxa"/>
          </w:tcPr>
          <w:p w:rsidR="008B6A77" w:rsidRPr="007F1BB1" w:rsidRDefault="008B6A77" w:rsidP="007F1BB1">
            <w:pPr>
              <w:widowControl w:val="0"/>
              <w:shd w:val="clear" w:color="auto" w:fill="FFFFFF"/>
              <w:suppressAutoHyphens w:val="0"/>
              <w:spacing w:after="0" w:line="240" w:lineRule="auto"/>
              <w:ind w:right="155"/>
              <w:jc w:val="both"/>
              <w:rPr>
                <w:rFonts w:ascii="Times New Roman" w:eastAsia="Calibri" w:hAnsi="Times New Roman" w:cs="Times New Roman"/>
                <w:color w:val="auto"/>
                <w:kern w:val="0"/>
                <w:sz w:val="24"/>
                <w:szCs w:val="24"/>
                <w:lang w:eastAsia="en-US"/>
              </w:rPr>
            </w:pPr>
          </w:p>
        </w:tc>
        <w:tc>
          <w:tcPr>
            <w:tcW w:w="4508" w:type="dxa"/>
          </w:tcPr>
          <w:p w:rsidR="008B6A77" w:rsidRPr="007F1BB1" w:rsidRDefault="00544CD8" w:rsidP="007F1BB1">
            <w:pPr>
              <w:keepNext/>
              <w:keepLines/>
              <w:shd w:val="clear" w:color="auto" w:fill="FFFFFF"/>
              <w:suppressAutoHyphens w:val="0"/>
              <w:spacing w:after="0" w:line="240" w:lineRule="auto"/>
              <w:contextualSpacing/>
              <w:jc w:val="both"/>
              <w:textAlignment w:val="baseline"/>
              <w:outlineLvl w:val="1"/>
              <w:rPr>
                <w:rFonts w:ascii="Times New Roman" w:eastAsia="Calibri" w:hAnsi="Times New Roman" w:cs="Times New Roman"/>
                <w:color w:val="auto"/>
                <w:kern w:val="0"/>
                <w:sz w:val="24"/>
                <w:szCs w:val="24"/>
                <w:lang w:val="ru-RU" w:eastAsia="en-US"/>
              </w:rPr>
            </w:pPr>
            <w:r w:rsidRPr="007F1BB1">
              <w:rPr>
                <w:rFonts w:ascii="Times New Roman" w:eastAsia="Calibri" w:hAnsi="Times New Roman" w:cs="Times New Roman"/>
                <w:color w:val="auto"/>
                <w:kern w:val="0"/>
                <w:sz w:val="24"/>
                <w:szCs w:val="24"/>
                <w:lang w:val="ru-RU" w:eastAsia="en-US"/>
              </w:rPr>
              <w:t xml:space="preserve">Министерство образования Оренбургской области </w:t>
            </w:r>
          </w:p>
        </w:tc>
        <w:tc>
          <w:tcPr>
            <w:tcW w:w="4536" w:type="dxa"/>
          </w:tcPr>
          <w:p w:rsidR="008B6A77" w:rsidRPr="007F1BB1" w:rsidRDefault="008B6A77" w:rsidP="007F1BB1">
            <w:pPr>
              <w:widowControl w:val="0"/>
              <w:shd w:val="clear" w:color="auto" w:fill="FFFFFF"/>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7F1BB1">
              <w:rPr>
                <w:rFonts w:ascii="Times New Roman" w:eastAsia="Calibri" w:hAnsi="Times New Roman" w:cs="Times New Roman"/>
                <w:color w:val="auto"/>
                <w:kern w:val="0"/>
                <w:sz w:val="24"/>
                <w:szCs w:val="24"/>
                <w:lang w:val="ru-RU" w:eastAsia="en-US" w:bidi="ru-RU"/>
              </w:rPr>
              <w:t>Обмен опытом. Вовлечение учащихся, специалистов школы в конкурсы, мероприятия, проекты, акции различных уровней.</w:t>
            </w:r>
          </w:p>
        </w:tc>
      </w:tr>
      <w:tr w:rsidR="008B6A77" w:rsidRPr="007F1BB1" w:rsidTr="00EF289A">
        <w:tc>
          <w:tcPr>
            <w:tcW w:w="562" w:type="dxa"/>
          </w:tcPr>
          <w:p w:rsidR="008B6A77" w:rsidRPr="007F1BB1" w:rsidRDefault="008B6A77" w:rsidP="007F1BB1">
            <w:pPr>
              <w:widowControl w:val="0"/>
              <w:shd w:val="clear" w:color="auto" w:fill="FFFFFF"/>
              <w:suppressAutoHyphens w:val="0"/>
              <w:spacing w:after="0" w:line="240" w:lineRule="auto"/>
              <w:ind w:right="155"/>
              <w:jc w:val="both"/>
              <w:rPr>
                <w:rFonts w:ascii="Times New Roman" w:eastAsia="Calibri" w:hAnsi="Times New Roman" w:cs="Times New Roman"/>
                <w:color w:val="auto"/>
                <w:kern w:val="0"/>
                <w:sz w:val="24"/>
                <w:szCs w:val="24"/>
                <w:lang w:val="ru-RU" w:eastAsia="en-US"/>
              </w:rPr>
            </w:pPr>
          </w:p>
        </w:tc>
        <w:tc>
          <w:tcPr>
            <w:tcW w:w="4508" w:type="dxa"/>
          </w:tcPr>
          <w:p w:rsidR="008B6A77" w:rsidRPr="007F1BB1" w:rsidRDefault="008B6A77" w:rsidP="007F1BB1">
            <w:pPr>
              <w:widowControl w:val="0"/>
              <w:shd w:val="clear" w:color="auto" w:fill="FFFFFF"/>
              <w:tabs>
                <w:tab w:val="left" w:pos="1143"/>
                <w:tab w:val="left" w:pos="2325"/>
              </w:tabs>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7F1BB1">
              <w:rPr>
                <w:rFonts w:ascii="Times New Roman" w:eastAsia="Calibri" w:hAnsi="Times New Roman" w:cs="Times New Roman"/>
                <w:color w:val="auto"/>
                <w:kern w:val="0"/>
                <w:sz w:val="24"/>
                <w:szCs w:val="24"/>
                <w:lang w:val="ru-RU" w:eastAsia="en-US" w:bidi="ru-RU"/>
              </w:rPr>
              <w:t xml:space="preserve">Комиссия по делам несовершеннолетних и защите их прав </w:t>
            </w:r>
            <w:r w:rsidR="00747D82" w:rsidRPr="007F1BB1">
              <w:rPr>
                <w:rFonts w:ascii="Times New Roman" w:eastAsia="Calibri" w:hAnsi="Times New Roman" w:cs="Times New Roman"/>
                <w:color w:val="auto"/>
                <w:kern w:val="0"/>
                <w:sz w:val="24"/>
                <w:szCs w:val="24"/>
                <w:lang w:val="ru-RU" w:eastAsia="en-US" w:bidi="ru-RU"/>
              </w:rPr>
              <w:t>г. Оренбург</w:t>
            </w:r>
            <w:r w:rsidRPr="007F1BB1">
              <w:rPr>
                <w:rFonts w:ascii="Times New Roman" w:eastAsia="Calibri" w:hAnsi="Times New Roman" w:cs="Times New Roman"/>
                <w:color w:val="auto"/>
                <w:kern w:val="0"/>
                <w:sz w:val="24"/>
                <w:szCs w:val="24"/>
                <w:lang w:val="ru-RU" w:eastAsia="en-US" w:bidi="ru-RU"/>
              </w:rPr>
              <w:t xml:space="preserve">, ОДН </w:t>
            </w:r>
            <w:r w:rsidRPr="007F1BB1">
              <w:rPr>
                <w:rFonts w:ascii="Times New Roman" w:eastAsia="Calibri" w:hAnsi="Times New Roman" w:cs="Times New Roman"/>
                <w:color w:val="auto"/>
                <w:kern w:val="0"/>
                <w:sz w:val="24"/>
                <w:szCs w:val="24"/>
                <w:lang w:val="ru-RU" w:eastAsia="en-US" w:bidi="ru-RU"/>
              </w:rPr>
              <w:lastRenderedPageBreak/>
              <w:t xml:space="preserve">ОМВД, ГИБДД ОМВД России по </w:t>
            </w:r>
            <w:r w:rsidR="00BB2001" w:rsidRPr="007F1BB1">
              <w:rPr>
                <w:rFonts w:ascii="Times New Roman" w:eastAsia="Calibri" w:hAnsi="Times New Roman" w:cs="Times New Roman"/>
                <w:color w:val="auto"/>
                <w:kern w:val="0"/>
                <w:sz w:val="24"/>
                <w:szCs w:val="24"/>
                <w:lang w:val="ru-RU" w:eastAsia="en-US" w:bidi="ru-RU"/>
              </w:rPr>
              <w:t xml:space="preserve">Дзержинскому </w:t>
            </w:r>
            <w:r w:rsidRPr="007F1BB1">
              <w:rPr>
                <w:rFonts w:ascii="Times New Roman" w:eastAsia="Calibri" w:hAnsi="Times New Roman" w:cs="Times New Roman"/>
                <w:color w:val="auto"/>
                <w:kern w:val="0"/>
                <w:sz w:val="24"/>
                <w:szCs w:val="24"/>
                <w:lang w:val="ru-RU" w:eastAsia="en-US" w:bidi="ru-RU"/>
              </w:rPr>
              <w:t>району</w:t>
            </w:r>
            <w:r w:rsidR="00BB2001" w:rsidRPr="007F1BB1">
              <w:rPr>
                <w:rFonts w:ascii="Times New Roman" w:eastAsia="Calibri" w:hAnsi="Times New Roman" w:cs="Times New Roman"/>
                <w:color w:val="auto"/>
                <w:kern w:val="0"/>
                <w:sz w:val="24"/>
                <w:szCs w:val="24"/>
                <w:lang w:val="ru-RU" w:eastAsia="en-US" w:bidi="ru-RU"/>
              </w:rPr>
              <w:t xml:space="preserve"> г. Оренбурга</w:t>
            </w:r>
            <w:r w:rsidRPr="007F1BB1">
              <w:rPr>
                <w:rFonts w:ascii="Times New Roman" w:eastAsia="Calibri" w:hAnsi="Times New Roman" w:cs="Times New Roman"/>
                <w:color w:val="auto"/>
                <w:kern w:val="0"/>
                <w:sz w:val="24"/>
                <w:szCs w:val="24"/>
                <w:lang w:val="ru-RU" w:eastAsia="en-US" w:bidi="ru-RU"/>
              </w:rPr>
              <w:t>.</w:t>
            </w:r>
          </w:p>
          <w:p w:rsidR="008B6A77" w:rsidRPr="007F1BB1" w:rsidRDefault="008B6A77" w:rsidP="007F1BB1">
            <w:pPr>
              <w:widowControl w:val="0"/>
              <w:shd w:val="clear" w:color="auto" w:fill="FFFFFF"/>
              <w:suppressAutoHyphens w:val="0"/>
              <w:spacing w:after="0" w:line="240" w:lineRule="auto"/>
              <w:jc w:val="both"/>
              <w:rPr>
                <w:rFonts w:ascii="Times New Roman" w:eastAsia="Calibri" w:hAnsi="Times New Roman" w:cs="Times New Roman"/>
                <w:color w:val="auto"/>
                <w:kern w:val="0"/>
                <w:sz w:val="24"/>
                <w:szCs w:val="24"/>
                <w:lang w:val="ru-RU" w:eastAsia="en-US" w:bidi="ru-RU"/>
              </w:rPr>
            </w:pPr>
          </w:p>
        </w:tc>
        <w:tc>
          <w:tcPr>
            <w:tcW w:w="4536" w:type="dxa"/>
          </w:tcPr>
          <w:p w:rsidR="008B6A77" w:rsidRPr="007F1BB1" w:rsidRDefault="008B6A77" w:rsidP="007F1BB1">
            <w:pPr>
              <w:widowControl w:val="0"/>
              <w:shd w:val="clear" w:color="auto" w:fill="FFFFFF"/>
              <w:tabs>
                <w:tab w:val="left" w:pos="790"/>
              </w:tabs>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7F1BB1">
              <w:rPr>
                <w:rFonts w:ascii="Times New Roman" w:eastAsia="Calibri" w:hAnsi="Times New Roman" w:cs="Times New Roman"/>
                <w:color w:val="auto"/>
                <w:kern w:val="0"/>
                <w:sz w:val="24"/>
                <w:szCs w:val="24"/>
                <w:lang w:val="ru-RU" w:eastAsia="en-US" w:bidi="ru-RU"/>
              </w:rPr>
              <w:lastRenderedPageBreak/>
              <w:t xml:space="preserve">Профилактика правонарушений, преступлений и безнадзорности </w:t>
            </w:r>
            <w:r w:rsidRPr="007F1BB1">
              <w:rPr>
                <w:rFonts w:ascii="Times New Roman" w:eastAsia="Calibri" w:hAnsi="Times New Roman" w:cs="Times New Roman"/>
                <w:color w:val="auto"/>
                <w:kern w:val="0"/>
                <w:sz w:val="24"/>
                <w:szCs w:val="24"/>
                <w:lang w:val="ru-RU" w:eastAsia="en-US" w:bidi="ru-RU"/>
              </w:rPr>
              <w:lastRenderedPageBreak/>
              <w:t>несовершеннолетних, снижение уровня семейного неблагополучия, защита и восстановление прав и законных интересов несовершеннолетних.</w:t>
            </w:r>
          </w:p>
        </w:tc>
      </w:tr>
      <w:tr w:rsidR="008B6A77" w:rsidRPr="007F1BB1" w:rsidTr="00EF289A">
        <w:tc>
          <w:tcPr>
            <w:tcW w:w="562" w:type="dxa"/>
          </w:tcPr>
          <w:p w:rsidR="008B6A77" w:rsidRPr="007F1BB1" w:rsidRDefault="008B6A77" w:rsidP="007F1BB1">
            <w:pPr>
              <w:widowControl w:val="0"/>
              <w:shd w:val="clear" w:color="auto" w:fill="FFFFFF"/>
              <w:suppressAutoHyphens w:val="0"/>
              <w:spacing w:after="0" w:line="240" w:lineRule="auto"/>
              <w:ind w:right="155"/>
              <w:jc w:val="both"/>
              <w:rPr>
                <w:rFonts w:ascii="Times New Roman" w:eastAsia="Calibri" w:hAnsi="Times New Roman" w:cs="Times New Roman"/>
                <w:color w:val="auto"/>
                <w:kern w:val="0"/>
                <w:sz w:val="24"/>
                <w:szCs w:val="24"/>
                <w:lang w:val="ru-RU" w:eastAsia="en-US"/>
              </w:rPr>
            </w:pPr>
          </w:p>
        </w:tc>
        <w:tc>
          <w:tcPr>
            <w:tcW w:w="4508" w:type="dxa"/>
          </w:tcPr>
          <w:p w:rsidR="008B6A77" w:rsidRPr="007F1BB1" w:rsidRDefault="00BB2001" w:rsidP="007F1BB1">
            <w:pPr>
              <w:shd w:val="clear" w:color="auto" w:fill="FFFFFF"/>
              <w:suppressAutoHyphens w:val="0"/>
              <w:spacing w:after="0" w:line="240" w:lineRule="auto"/>
              <w:jc w:val="both"/>
              <w:rPr>
                <w:rFonts w:ascii="Times New Roman" w:eastAsia="Calibri" w:hAnsi="Times New Roman" w:cs="Times New Roman"/>
                <w:color w:val="auto"/>
                <w:kern w:val="0"/>
                <w:sz w:val="24"/>
                <w:szCs w:val="24"/>
                <w:lang w:val="ru-RU" w:eastAsia="en-US"/>
              </w:rPr>
            </w:pPr>
            <w:r w:rsidRPr="007F1BB1">
              <w:rPr>
                <w:rFonts w:ascii="Times New Roman" w:eastAsia="Calibri" w:hAnsi="Times New Roman" w:cs="Times New Roman"/>
                <w:color w:val="auto"/>
                <w:kern w:val="0"/>
                <w:sz w:val="24"/>
                <w:szCs w:val="24"/>
                <w:lang w:val="ru-RU" w:eastAsia="en-US"/>
              </w:rPr>
              <w:t>ГАУЗ «Городская клиническая больница № 1» г. Оренбурга</w:t>
            </w:r>
          </w:p>
        </w:tc>
        <w:tc>
          <w:tcPr>
            <w:tcW w:w="4536" w:type="dxa"/>
          </w:tcPr>
          <w:p w:rsidR="008B6A77" w:rsidRPr="007F1BB1" w:rsidRDefault="008B6A77" w:rsidP="007F1BB1">
            <w:pPr>
              <w:widowControl w:val="0"/>
              <w:shd w:val="clear" w:color="auto" w:fill="FFFFFF"/>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7F1BB1">
              <w:rPr>
                <w:rFonts w:ascii="Times New Roman" w:eastAsia="Calibri" w:hAnsi="Times New Roman" w:cs="Times New Roman"/>
                <w:color w:val="auto"/>
                <w:kern w:val="0"/>
                <w:sz w:val="24"/>
                <w:szCs w:val="24"/>
                <w:lang w:val="ru-RU" w:eastAsia="en-US" w:bidi="ru-RU"/>
              </w:rPr>
              <w:t>Физическое воспитание, мониторинг состояния здоровья, организация и проведение лекториев для учащихся, их родителей (законных представителей), проведение совместных опросов, диагностическая деятельность.</w:t>
            </w:r>
          </w:p>
        </w:tc>
      </w:tr>
      <w:tr w:rsidR="008B6A77" w:rsidRPr="007F1BB1" w:rsidTr="00EF289A">
        <w:tc>
          <w:tcPr>
            <w:tcW w:w="562" w:type="dxa"/>
          </w:tcPr>
          <w:p w:rsidR="008B6A77" w:rsidRPr="007F1BB1" w:rsidRDefault="008B6A77" w:rsidP="007F1BB1">
            <w:pPr>
              <w:widowControl w:val="0"/>
              <w:shd w:val="clear" w:color="auto" w:fill="FFFFFF"/>
              <w:suppressAutoHyphens w:val="0"/>
              <w:spacing w:after="0" w:line="240" w:lineRule="auto"/>
              <w:ind w:right="155"/>
              <w:jc w:val="both"/>
              <w:rPr>
                <w:rFonts w:ascii="Times New Roman" w:eastAsia="Calibri" w:hAnsi="Times New Roman" w:cs="Times New Roman"/>
                <w:color w:val="auto"/>
                <w:kern w:val="0"/>
                <w:sz w:val="24"/>
                <w:szCs w:val="24"/>
                <w:lang w:val="ru-RU" w:eastAsia="en-US"/>
              </w:rPr>
            </w:pPr>
          </w:p>
        </w:tc>
        <w:tc>
          <w:tcPr>
            <w:tcW w:w="4508" w:type="dxa"/>
          </w:tcPr>
          <w:p w:rsidR="008B6A77" w:rsidRPr="007F1BB1" w:rsidRDefault="00BB2001" w:rsidP="007F1BB1">
            <w:pPr>
              <w:shd w:val="clear" w:color="auto" w:fill="FFFFFF"/>
              <w:suppressAutoHyphens w:val="0"/>
              <w:spacing w:after="0" w:line="240" w:lineRule="auto"/>
              <w:jc w:val="both"/>
              <w:rPr>
                <w:rFonts w:ascii="Times New Roman" w:eastAsia="Calibri" w:hAnsi="Times New Roman" w:cs="Times New Roman"/>
                <w:color w:val="auto"/>
                <w:kern w:val="0"/>
                <w:sz w:val="24"/>
                <w:szCs w:val="24"/>
                <w:lang w:val="ru-RU" w:eastAsia="en-US"/>
              </w:rPr>
            </w:pPr>
            <w:r w:rsidRPr="007F1BB1">
              <w:rPr>
                <w:rFonts w:ascii="Times New Roman" w:eastAsia="Calibri" w:hAnsi="Times New Roman" w:cs="Times New Roman"/>
                <w:color w:val="auto"/>
                <w:kern w:val="0"/>
                <w:sz w:val="24"/>
                <w:szCs w:val="24"/>
                <w:lang w:val="ru-RU" w:eastAsia="en-US"/>
              </w:rPr>
              <w:t>Прокуратура г. Оренбурга</w:t>
            </w:r>
            <w:r w:rsidR="008B6A77" w:rsidRPr="007F1BB1">
              <w:rPr>
                <w:rFonts w:ascii="Times New Roman" w:eastAsia="Calibri" w:hAnsi="Times New Roman" w:cs="Times New Roman"/>
                <w:color w:val="auto"/>
                <w:kern w:val="0"/>
                <w:sz w:val="24"/>
                <w:szCs w:val="24"/>
                <w:lang w:val="ru-RU" w:eastAsia="en-US"/>
              </w:rPr>
              <w:t>.</w:t>
            </w:r>
          </w:p>
          <w:p w:rsidR="008B6A77" w:rsidRPr="007F1BB1" w:rsidRDefault="008B6A77" w:rsidP="007F1BB1">
            <w:pPr>
              <w:shd w:val="clear" w:color="auto" w:fill="FFFFFF"/>
              <w:suppressAutoHyphens w:val="0"/>
              <w:spacing w:after="0" w:line="240" w:lineRule="auto"/>
              <w:jc w:val="both"/>
              <w:rPr>
                <w:rFonts w:ascii="Times New Roman" w:eastAsia="Calibri" w:hAnsi="Times New Roman" w:cs="Times New Roman"/>
                <w:color w:val="auto"/>
                <w:kern w:val="0"/>
                <w:sz w:val="24"/>
                <w:szCs w:val="24"/>
                <w:lang w:val="ru-RU" w:eastAsia="en-US"/>
              </w:rPr>
            </w:pPr>
          </w:p>
          <w:p w:rsidR="008B6A77" w:rsidRPr="007F1BB1" w:rsidRDefault="008B6A77" w:rsidP="007F1BB1">
            <w:pPr>
              <w:widowControl w:val="0"/>
              <w:shd w:val="clear" w:color="auto" w:fill="FFFFFF"/>
              <w:tabs>
                <w:tab w:val="left" w:pos="1143"/>
                <w:tab w:val="left" w:pos="2325"/>
              </w:tabs>
              <w:suppressAutoHyphens w:val="0"/>
              <w:spacing w:after="0" w:line="240" w:lineRule="auto"/>
              <w:jc w:val="both"/>
              <w:rPr>
                <w:rFonts w:ascii="Times New Roman" w:eastAsia="Calibri" w:hAnsi="Times New Roman" w:cs="Times New Roman"/>
                <w:color w:val="auto"/>
                <w:kern w:val="0"/>
                <w:sz w:val="24"/>
                <w:szCs w:val="24"/>
                <w:lang w:val="ru-RU" w:eastAsia="en-US" w:bidi="ru-RU"/>
              </w:rPr>
            </w:pPr>
          </w:p>
        </w:tc>
        <w:tc>
          <w:tcPr>
            <w:tcW w:w="4536" w:type="dxa"/>
          </w:tcPr>
          <w:p w:rsidR="008B6A77" w:rsidRPr="007F1BB1" w:rsidRDefault="008B6A77" w:rsidP="007F1BB1">
            <w:pPr>
              <w:widowControl w:val="0"/>
              <w:shd w:val="clear" w:color="auto" w:fill="FFFFFF"/>
              <w:tabs>
                <w:tab w:val="left" w:pos="790"/>
              </w:tabs>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7F1BB1">
              <w:rPr>
                <w:rFonts w:ascii="Times New Roman" w:eastAsia="Calibri" w:hAnsi="Times New Roman" w:cs="Times New Roman"/>
                <w:color w:val="auto"/>
                <w:kern w:val="0"/>
                <w:sz w:val="24"/>
                <w:szCs w:val="24"/>
                <w:lang w:val="ru-RU" w:eastAsia="en-US" w:bidi="ru-RU"/>
              </w:rPr>
              <w:t>Профилактика случаев применения к учащимся  методов воспитания, связанных с физическим, психическим и иным насилием над личностью ребенка со стороны родителей (законных представителей),   ненадлежащего исполнения родителями и иными лицами обязанностей по воспитанию детей, профилактика правонарушений и преступлений, суицидальных попыток, нарушений прав несовершеннолетних.</w:t>
            </w:r>
          </w:p>
        </w:tc>
      </w:tr>
      <w:tr w:rsidR="008B6A77" w:rsidRPr="007F1BB1" w:rsidTr="00EF289A">
        <w:tc>
          <w:tcPr>
            <w:tcW w:w="562" w:type="dxa"/>
          </w:tcPr>
          <w:p w:rsidR="008B6A77" w:rsidRPr="007F1BB1" w:rsidRDefault="008B6A77" w:rsidP="007F1BB1">
            <w:pPr>
              <w:widowControl w:val="0"/>
              <w:shd w:val="clear" w:color="auto" w:fill="FFFFFF"/>
              <w:suppressAutoHyphens w:val="0"/>
              <w:spacing w:after="0" w:line="240" w:lineRule="auto"/>
              <w:ind w:right="155"/>
              <w:jc w:val="both"/>
              <w:rPr>
                <w:rFonts w:ascii="Times New Roman" w:eastAsia="Calibri" w:hAnsi="Times New Roman" w:cs="Times New Roman"/>
                <w:color w:val="auto"/>
                <w:kern w:val="0"/>
                <w:sz w:val="24"/>
                <w:szCs w:val="24"/>
                <w:lang w:val="ru-RU" w:eastAsia="en-US"/>
              </w:rPr>
            </w:pPr>
          </w:p>
        </w:tc>
        <w:tc>
          <w:tcPr>
            <w:tcW w:w="4508" w:type="dxa"/>
          </w:tcPr>
          <w:p w:rsidR="008B6A77" w:rsidRPr="007F1BB1" w:rsidRDefault="008B6A77" w:rsidP="007F1BB1">
            <w:pPr>
              <w:widowControl w:val="0"/>
              <w:shd w:val="clear" w:color="auto" w:fill="FFFFFF"/>
              <w:tabs>
                <w:tab w:val="left" w:pos="1143"/>
                <w:tab w:val="left" w:pos="2325"/>
              </w:tabs>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7F1BB1">
              <w:rPr>
                <w:rFonts w:ascii="Times New Roman" w:eastAsia="Calibri" w:hAnsi="Times New Roman" w:cs="Times New Roman"/>
                <w:color w:val="auto"/>
                <w:kern w:val="0"/>
                <w:sz w:val="24"/>
                <w:szCs w:val="24"/>
                <w:lang w:val="ru-RU" w:eastAsia="en-US" w:bidi="ru-RU"/>
              </w:rPr>
              <w:t>Отдел опеки</w:t>
            </w:r>
            <w:r w:rsidR="00BB2001" w:rsidRPr="007F1BB1">
              <w:rPr>
                <w:rFonts w:ascii="Times New Roman" w:eastAsia="Calibri" w:hAnsi="Times New Roman" w:cs="Times New Roman"/>
                <w:color w:val="auto"/>
                <w:kern w:val="0"/>
                <w:sz w:val="24"/>
                <w:szCs w:val="24"/>
                <w:lang w:val="ru-RU" w:eastAsia="en-US" w:bidi="ru-RU"/>
              </w:rPr>
              <w:t xml:space="preserve"> и попечительства г. Оренбурга</w:t>
            </w:r>
            <w:r w:rsidRPr="007F1BB1">
              <w:rPr>
                <w:rFonts w:ascii="Times New Roman" w:eastAsia="Calibri" w:hAnsi="Times New Roman" w:cs="Times New Roman"/>
                <w:color w:val="auto"/>
                <w:kern w:val="0"/>
                <w:sz w:val="24"/>
                <w:szCs w:val="24"/>
                <w:lang w:val="ru-RU" w:eastAsia="en-US" w:bidi="ru-RU"/>
              </w:rPr>
              <w:t>.</w:t>
            </w:r>
          </w:p>
        </w:tc>
        <w:tc>
          <w:tcPr>
            <w:tcW w:w="4536" w:type="dxa"/>
          </w:tcPr>
          <w:p w:rsidR="008B6A77" w:rsidRPr="007F1BB1" w:rsidRDefault="008B6A77" w:rsidP="007F1BB1">
            <w:pPr>
              <w:widowControl w:val="0"/>
              <w:shd w:val="clear" w:color="auto" w:fill="FFFFFF"/>
              <w:tabs>
                <w:tab w:val="left" w:pos="790"/>
              </w:tabs>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7F1BB1">
              <w:rPr>
                <w:rFonts w:ascii="Times New Roman" w:eastAsia="Calibri" w:hAnsi="Times New Roman" w:cs="Times New Roman"/>
                <w:color w:val="auto"/>
                <w:kern w:val="0"/>
                <w:sz w:val="24"/>
                <w:szCs w:val="24"/>
                <w:lang w:val="ru-RU" w:eastAsia="en-US" w:bidi="ru-RU"/>
              </w:rPr>
              <w:t>Профилактика нарушения прав несовершеннолетних.</w:t>
            </w:r>
          </w:p>
        </w:tc>
      </w:tr>
      <w:tr w:rsidR="008B6A77" w:rsidRPr="007F1BB1" w:rsidTr="00EF289A">
        <w:tc>
          <w:tcPr>
            <w:tcW w:w="562" w:type="dxa"/>
          </w:tcPr>
          <w:p w:rsidR="008B6A77" w:rsidRPr="007F1BB1" w:rsidRDefault="008B6A77" w:rsidP="007F1BB1">
            <w:pPr>
              <w:widowControl w:val="0"/>
              <w:shd w:val="clear" w:color="auto" w:fill="FFFFFF"/>
              <w:suppressAutoHyphens w:val="0"/>
              <w:spacing w:after="0" w:line="240" w:lineRule="auto"/>
              <w:ind w:right="155"/>
              <w:jc w:val="both"/>
              <w:rPr>
                <w:rFonts w:ascii="Times New Roman" w:eastAsia="Calibri" w:hAnsi="Times New Roman" w:cs="Times New Roman"/>
                <w:color w:val="auto"/>
                <w:kern w:val="0"/>
                <w:sz w:val="24"/>
                <w:szCs w:val="24"/>
                <w:lang w:val="ru-RU" w:eastAsia="en-US"/>
              </w:rPr>
            </w:pPr>
          </w:p>
        </w:tc>
        <w:tc>
          <w:tcPr>
            <w:tcW w:w="4508" w:type="dxa"/>
          </w:tcPr>
          <w:p w:rsidR="00BB2001" w:rsidRPr="007F1BB1" w:rsidRDefault="00BB2001" w:rsidP="007F1BB1">
            <w:pPr>
              <w:shd w:val="clear" w:color="auto" w:fill="FFFFFF"/>
              <w:suppressAutoHyphens w:val="0"/>
              <w:spacing w:before="300" w:after="150" w:line="240" w:lineRule="auto"/>
              <w:textAlignment w:val="baseline"/>
              <w:outlineLvl w:val="2"/>
              <w:rPr>
                <w:rFonts w:ascii="Times New Roman" w:eastAsia="Times New Roman" w:hAnsi="Times New Roman" w:cs="Times New Roman"/>
                <w:color w:val="auto"/>
                <w:kern w:val="0"/>
                <w:sz w:val="24"/>
                <w:szCs w:val="24"/>
                <w:lang w:val="ru-RU" w:eastAsia="ru-RU"/>
              </w:rPr>
            </w:pPr>
            <w:r w:rsidRPr="007F1BB1">
              <w:rPr>
                <w:rFonts w:ascii="Times New Roman" w:eastAsia="Times New Roman" w:hAnsi="Times New Roman" w:cs="Times New Roman"/>
                <w:color w:val="auto"/>
                <w:kern w:val="0"/>
                <w:sz w:val="24"/>
                <w:szCs w:val="24"/>
                <w:lang w:val="ru-RU" w:eastAsia="ru-RU"/>
              </w:rPr>
              <w:t>Центр социальной поддержки (соцзащиты) населения в Дзержинском районе г. Оренбурга</w:t>
            </w:r>
            <w:r w:rsidRPr="007F1BB1">
              <w:rPr>
                <w:rFonts w:ascii="Times New Roman" w:eastAsia="Times New Roman" w:hAnsi="Times New Roman" w:cs="Times New Roman"/>
                <w:color w:val="auto"/>
                <w:kern w:val="0"/>
                <w:sz w:val="24"/>
                <w:szCs w:val="24"/>
                <w:lang w:eastAsia="ru-RU"/>
              </w:rPr>
              <w:t> </w:t>
            </w:r>
          </w:p>
          <w:p w:rsidR="008B6A77" w:rsidRPr="007F1BB1" w:rsidRDefault="008B6A77" w:rsidP="007F1BB1">
            <w:pPr>
              <w:shd w:val="clear" w:color="auto" w:fill="FFFFFF"/>
              <w:suppressAutoHyphens w:val="0"/>
              <w:spacing w:after="0" w:line="240" w:lineRule="auto"/>
              <w:jc w:val="both"/>
              <w:rPr>
                <w:rFonts w:ascii="Times New Roman" w:eastAsia="Calibri" w:hAnsi="Times New Roman" w:cs="Times New Roman"/>
                <w:color w:val="auto"/>
                <w:kern w:val="0"/>
                <w:sz w:val="24"/>
                <w:szCs w:val="24"/>
                <w:lang w:val="ru-RU" w:eastAsia="en-US"/>
              </w:rPr>
            </w:pPr>
          </w:p>
        </w:tc>
        <w:tc>
          <w:tcPr>
            <w:tcW w:w="4536" w:type="dxa"/>
          </w:tcPr>
          <w:p w:rsidR="008B6A77" w:rsidRPr="007F1BB1" w:rsidRDefault="008B6A77" w:rsidP="007F1BB1">
            <w:pPr>
              <w:widowControl w:val="0"/>
              <w:shd w:val="clear" w:color="auto" w:fill="FFFFFF"/>
              <w:tabs>
                <w:tab w:val="left" w:pos="790"/>
              </w:tabs>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7F1BB1">
              <w:rPr>
                <w:rFonts w:ascii="Times New Roman" w:eastAsia="Calibri" w:hAnsi="Times New Roman" w:cs="Times New Roman"/>
                <w:color w:val="auto"/>
                <w:kern w:val="0"/>
                <w:sz w:val="24"/>
                <w:szCs w:val="24"/>
                <w:lang w:val="ru-RU" w:eastAsia="en-US" w:bidi="ru-RU"/>
              </w:rPr>
              <w:t xml:space="preserve">Организация помощи детям и семьям, нуждающимся в социальной и педагогической помощи, патронажи семей, находящихся в социально опасном положении и иной трудной жизненной ситуации,  проведение совместных мероприятий, оказания помощи семьям. </w:t>
            </w:r>
          </w:p>
          <w:p w:rsidR="007F1B36" w:rsidRPr="007F1BB1" w:rsidRDefault="007F1B36" w:rsidP="007F1BB1">
            <w:pPr>
              <w:widowControl w:val="0"/>
              <w:shd w:val="clear" w:color="auto" w:fill="FFFFFF"/>
              <w:tabs>
                <w:tab w:val="left" w:pos="790"/>
              </w:tabs>
              <w:suppressAutoHyphens w:val="0"/>
              <w:spacing w:after="0" w:line="240" w:lineRule="auto"/>
              <w:jc w:val="both"/>
              <w:rPr>
                <w:rFonts w:ascii="Times New Roman" w:eastAsia="Calibri" w:hAnsi="Times New Roman" w:cs="Times New Roman"/>
                <w:color w:val="auto"/>
                <w:kern w:val="0"/>
                <w:sz w:val="24"/>
                <w:szCs w:val="24"/>
                <w:lang w:val="ru-RU" w:eastAsia="en-US" w:bidi="ru-RU"/>
              </w:rPr>
            </w:pPr>
          </w:p>
          <w:p w:rsidR="007F1B36" w:rsidRPr="007F1BB1" w:rsidRDefault="007F1B36" w:rsidP="007F1BB1">
            <w:pPr>
              <w:widowControl w:val="0"/>
              <w:shd w:val="clear" w:color="auto" w:fill="FFFFFF"/>
              <w:tabs>
                <w:tab w:val="left" w:pos="790"/>
              </w:tabs>
              <w:suppressAutoHyphens w:val="0"/>
              <w:spacing w:after="0" w:line="240" w:lineRule="auto"/>
              <w:jc w:val="both"/>
              <w:rPr>
                <w:rFonts w:ascii="Times New Roman" w:eastAsia="Calibri" w:hAnsi="Times New Roman" w:cs="Times New Roman"/>
                <w:color w:val="auto"/>
                <w:kern w:val="0"/>
                <w:sz w:val="24"/>
                <w:szCs w:val="24"/>
                <w:lang w:val="ru-RU" w:eastAsia="en-US" w:bidi="ru-RU"/>
              </w:rPr>
            </w:pPr>
          </w:p>
        </w:tc>
      </w:tr>
      <w:tr w:rsidR="007F1B36" w:rsidRPr="007F1BB1" w:rsidTr="007F1B36">
        <w:trPr>
          <w:trHeight w:val="1170"/>
        </w:trPr>
        <w:tc>
          <w:tcPr>
            <w:tcW w:w="562" w:type="dxa"/>
          </w:tcPr>
          <w:p w:rsidR="007F1B36" w:rsidRPr="007F1BB1" w:rsidRDefault="007F1B36" w:rsidP="007F1BB1">
            <w:pPr>
              <w:widowControl w:val="0"/>
              <w:shd w:val="clear" w:color="auto" w:fill="FFFFFF"/>
              <w:suppressAutoHyphens w:val="0"/>
              <w:spacing w:after="0" w:line="240" w:lineRule="auto"/>
              <w:ind w:right="155"/>
              <w:jc w:val="both"/>
              <w:rPr>
                <w:rFonts w:ascii="Times New Roman" w:eastAsia="Calibri" w:hAnsi="Times New Roman" w:cs="Times New Roman"/>
                <w:color w:val="auto"/>
                <w:kern w:val="0"/>
                <w:sz w:val="24"/>
                <w:szCs w:val="24"/>
                <w:lang w:val="ru-RU" w:eastAsia="en-US"/>
              </w:rPr>
            </w:pPr>
          </w:p>
        </w:tc>
        <w:tc>
          <w:tcPr>
            <w:tcW w:w="4508" w:type="dxa"/>
          </w:tcPr>
          <w:p w:rsidR="007F1B36" w:rsidRPr="007F1BB1" w:rsidRDefault="007F1B36" w:rsidP="007F1BB1">
            <w:pPr>
              <w:shd w:val="clear" w:color="auto" w:fill="FFFFFF"/>
              <w:spacing w:after="0" w:line="240" w:lineRule="auto"/>
              <w:outlineLvl w:val="1"/>
              <w:rPr>
                <w:rFonts w:ascii="Times New Roman" w:eastAsia="Calibri" w:hAnsi="Times New Roman" w:cs="Times New Roman"/>
                <w:color w:val="auto"/>
                <w:kern w:val="0"/>
                <w:sz w:val="24"/>
                <w:szCs w:val="24"/>
                <w:lang w:val="ru-RU" w:eastAsia="en-US" w:bidi="ru-RU"/>
              </w:rPr>
            </w:pPr>
            <w:r w:rsidRPr="007F1BB1">
              <w:rPr>
                <w:rFonts w:ascii="Times New Roman" w:eastAsia="Times New Roman" w:hAnsi="Times New Roman" w:cs="Times New Roman"/>
                <w:bCs/>
                <w:color w:val="auto"/>
                <w:kern w:val="0"/>
                <w:sz w:val="24"/>
                <w:szCs w:val="24"/>
                <w:lang w:val="ru-RU" w:eastAsia="ru-RU"/>
              </w:rPr>
              <w:t>Оренбургский областной дворец творчества детей и молодежи имени В. П. Поляничко</w:t>
            </w:r>
          </w:p>
        </w:tc>
        <w:tc>
          <w:tcPr>
            <w:tcW w:w="4536" w:type="dxa"/>
          </w:tcPr>
          <w:p w:rsidR="007F1B36" w:rsidRPr="007F1BB1" w:rsidRDefault="007F1B36" w:rsidP="007F1BB1">
            <w:pPr>
              <w:widowControl w:val="0"/>
              <w:shd w:val="clear" w:color="auto" w:fill="FFFFFF"/>
              <w:tabs>
                <w:tab w:val="left" w:pos="1871"/>
                <w:tab w:val="left" w:pos="3044"/>
                <w:tab w:val="left" w:pos="4386"/>
              </w:tabs>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7F1BB1">
              <w:rPr>
                <w:rFonts w:ascii="Times New Roman" w:eastAsia="Calibri" w:hAnsi="Times New Roman" w:cs="Times New Roman"/>
                <w:color w:val="auto"/>
                <w:kern w:val="0"/>
                <w:sz w:val="24"/>
                <w:szCs w:val="24"/>
                <w:lang w:val="ru-RU" w:eastAsia="en-US" w:bidi="ru-RU"/>
              </w:rPr>
              <w:t xml:space="preserve">Обмен опытом. Организация занятости, дополнительного образования обучающихся, вовлечение учащихся в творческие конкурсы, различные мероприятия города, развитие </w:t>
            </w:r>
            <w:r w:rsidRPr="007F1BB1">
              <w:rPr>
                <w:rFonts w:ascii="Times New Roman" w:eastAsia="Calibri" w:hAnsi="Times New Roman" w:cs="Times New Roman"/>
                <w:color w:val="auto"/>
                <w:spacing w:val="-3"/>
                <w:kern w:val="0"/>
                <w:sz w:val="24"/>
                <w:szCs w:val="24"/>
                <w:lang w:val="ru-RU" w:eastAsia="en-US" w:bidi="ru-RU"/>
              </w:rPr>
              <w:t>творческих</w:t>
            </w:r>
            <w:r w:rsidRPr="007F1BB1">
              <w:rPr>
                <w:rFonts w:ascii="Times New Roman" w:eastAsia="Calibri" w:hAnsi="Times New Roman" w:cs="Times New Roman"/>
                <w:color w:val="auto"/>
                <w:kern w:val="0"/>
                <w:sz w:val="24"/>
                <w:szCs w:val="24"/>
                <w:lang w:val="ru-RU" w:eastAsia="en-US" w:bidi="ru-RU"/>
              </w:rPr>
              <w:t xml:space="preserve"> способностей учащихся.</w:t>
            </w:r>
          </w:p>
          <w:p w:rsidR="007F1B36" w:rsidRPr="007F1BB1" w:rsidRDefault="007F1B36" w:rsidP="007F1BB1">
            <w:pPr>
              <w:widowControl w:val="0"/>
              <w:shd w:val="clear" w:color="auto" w:fill="FFFFFF"/>
              <w:tabs>
                <w:tab w:val="left" w:pos="1871"/>
                <w:tab w:val="left" w:pos="3044"/>
                <w:tab w:val="left" w:pos="4386"/>
              </w:tabs>
              <w:spacing w:after="0" w:line="240" w:lineRule="auto"/>
              <w:jc w:val="both"/>
              <w:rPr>
                <w:rFonts w:ascii="Times New Roman" w:eastAsia="Calibri" w:hAnsi="Times New Roman" w:cs="Times New Roman"/>
                <w:color w:val="auto"/>
                <w:kern w:val="0"/>
                <w:sz w:val="24"/>
                <w:szCs w:val="24"/>
                <w:lang w:val="ru-RU" w:eastAsia="en-US" w:bidi="ru-RU"/>
              </w:rPr>
            </w:pPr>
          </w:p>
        </w:tc>
      </w:tr>
      <w:tr w:rsidR="007F1B36" w:rsidRPr="007F1BB1" w:rsidTr="00EF289A">
        <w:trPr>
          <w:trHeight w:val="600"/>
        </w:trPr>
        <w:tc>
          <w:tcPr>
            <w:tcW w:w="562" w:type="dxa"/>
          </w:tcPr>
          <w:p w:rsidR="007F1B36" w:rsidRPr="007F1BB1" w:rsidRDefault="007F1B36" w:rsidP="007F1BB1">
            <w:pPr>
              <w:widowControl w:val="0"/>
              <w:shd w:val="clear" w:color="auto" w:fill="FFFFFF"/>
              <w:suppressAutoHyphens w:val="0"/>
              <w:spacing w:after="0" w:line="240" w:lineRule="auto"/>
              <w:ind w:right="155"/>
              <w:jc w:val="both"/>
              <w:rPr>
                <w:rFonts w:ascii="Times New Roman" w:eastAsia="Calibri" w:hAnsi="Times New Roman" w:cs="Times New Roman"/>
                <w:color w:val="auto"/>
                <w:kern w:val="0"/>
                <w:sz w:val="24"/>
                <w:szCs w:val="24"/>
                <w:lang w:val="ru-RU" w:eastAsia="en-US"/>
              </w:rPr>
            </w:pPr>
          </w:p>
        </w:tc>
        <w:tc>
          <w:tcPr>
            <w:tcW w:w="4508" w:type="dxa"/>
          </w:tcPr>
          <w:p w:rsidR="007F1B36" w:rsidRPr="007F1BB1" w:rsidRDefault="007F1B36" w:rsidP="007F1BB1">
            <w:pPr>
              <w:widowControl w:val="0"/>
              <w:shd w:val="clear" w:color="auto" w:fill="FFFFFF"/>
              <w:tabs>
                <w:tab w:val="left" w:pos="1143"/>
                <w:tab w:val="left" w:pos="2325"/>
              </w:tabs>
              <w:spacing w:after="0" w:line="240" w:lineRule="auto"/>
              <w:jc w:val="both"/>
              <w:rPr>
                <w:rFonts w:ascii="Times New Roman" w:eastAsia="Times New Roman" w:hAnsi="Times New Roman" w:cs="Times New Roman"/>
                <w:bCs/>
                <w:color w:val="auto"/>
                <w:kern w:val="0"/>
                <w:sz w:val="24"/>
                <w:szCs w:val="24"/>
                <w:lang w:val="ru-RU" w:eastAsia="ru-RU"/>
              </w:rPr>
            </w:pPr>
            <w:r w:rsidRPr="007F1BB1">
              <w:rPr>
                <w:rFonts w:ascii="Times New Roman" w:eastAsia="Times New Roman" w:hAnsi="Times New Roman" w:cs="Times New Roman"/>
                <w:bCs/>
                <w:color w:val="auto"/>
                <w:kern w:val="0"/>
                <w:sz w:val="24"/>
                <w:szCs w:val="24"/>
                <w:lang w:val="ru-RU" w:eastAsia="ru-RU"/>
              </w:rPr>
              <w:t>МБУ Дом культуры «Заря» с. Краснохолм</w:t>
            </w:r>
          </w:p>
        </w:tc>
        <w:tc>
          <w:tcPr>
            <w:tcW w:w="4536" w:type="dxa"/>
          </w:tcPr>
          <w:p w:rsidR="007F1B36" w:rsidRPr="007F1BB1" w:rsidRDefault="007F1B36" w:rsidP="007F1BB1">
            <w:pPr>
              <w:widowControl w:val="0"/>
              <w:shd w:val="clear" w:color="auto" w:fill="FFFFFF"/>
              <w:tabs>
                <w:tab w:val="left" w:pos="1871"/>
                <w:tab w:val="left" w:pos="3044"/>
                <w:tab w:val="left" w:pos="4386"/>
              </w:tabs>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7F1BB1">
              <w:rPr>
                <w:rFonts w:ascii="Times New Roman" w:eastAsia="Calibri" w:hAnsi="Times New Roman" w:cs="Times New Roman"/>
                <w:color w:val="auto"/>
                <w:kern w:val="0"/>
                <w:sz w:val="24"/>
                <w:szCs w:val="24"/>
                <w:lang w:val="ru-RU" w:eastAsia="en-US" w:bidi="ru-RU"/>
              </w:rPr>
              <w:t xml:space="preserve"> Вовлечение учащихся в творческие конкурсы, культурно-развлекательные мероприятия села, организация досуга, развитие </w:t>
            </w:r>
            <w:r w:rsidRPr="007F1BB1">
              <w:rPr>
                <w:rFonts w:ascii="Times New Roman" w:eastAsia="Calibri" w:hAnsi="Times New Roman" w:cs="Times New Roman"/>
                <w:color w:val="auto"/>
                <w:spacing w:val="-3"/>
                <w:kern w:val="0"/>
                <w:sz w:val="24"/>
                <w:szCs w:val="24"/>
                <w:lang w:val="ru-RU" w:eastAsia="en-US" w:bidi="ru-RU"/>
              </w:rPr>
              <w:t>творческих</w:t>
            </w:r>
            <w:r w:rsidRPr="007F1BB1">
              <w:rPr>
                <w:rFonts w:ascii="Times New Roman" w:eastAsia="Calibri" w:hAnsi="Times New Roman" w:cs="Times New Roman"/>
                <w:color w:val="auto"/>
                <w:kern w:val="0"/>
                <w:sz w:val="24"/>
                <w:szCs w:val="24"/>
                <w:lang w:val="ru-RU" w:eastAsia="en-US" w:bidi="ru-RU"/>
              </w:rPr>
              <w:t xml:space="preserve"> способностей учащихся.</w:t>
            </w:r>
          </w:p>
        </w:tc>
      </w:tr>
      <w:tr w:rsidR="008B6A77" w:rsidRPr="007F1BB1" w:rsidTr="00EF289A">
        <w:tc>
          <w:tcPr>
            <w:tcW w:w="562" w:type="dxa"/>
          </w:tcPr>
          <w:p w:rsidR="008B6A77" w:rsidRPr="007F1BB1" w:rsidRDefault="008B6A77" w:rsidP="007F1BB1">
            <w:pPr>
              <w:widowControl w:val="0"/>
              <w:shd w:val="clear" w:color="auto" w:fill="FFFFFF"/>
              <w:suppressAutoHyphens w:val="0"/>
              <w:spacing w:after="0" w:line="240" w:lineRule="auto"/>
              <w:ind w:right="155"/>
              <w:jc w:val="both"/>
              <w:rPr>
                <w:rFonts w:ascii="Times New Roman" w:eastAsia="Calibri" w:hAnsi="Times New Roman" w:cs="Times New Roman"/>
                <w:color w:val="auto"/>
                <w:kern w:val="0"/>
                <w:sz w:val="24"/>
                <w:szCs w:val="24"/>
                <w:lang w:val="ru-RU" w:eastAsia="en-US"/>
              </w:rPr>
            </w:pPr>
          </w:p>
        </w:tc>
        <w:tc>
          <w:tcPr>
            <w:tcW w:w="4508" w:type="dxa"/>
          </w:tcPr>
          <w:p w:rsidR="008B6A77" w:rsidRPr="007F1BB1" w:rsidRDefault="00EE42EB" w:rsidP="007F1BB1">
            <w:pPr>
              <w:widowControl w:val="0"/>
              <w:shd w:val="clear" w:color="auto" w:fill="FFFFFF"/>
              <w:tabs>
                <w:tab w:val="left" w:pos="1143"/>
                <w:tab w:val="left" w:pos="2325"/>
              </w:tabs>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7F1BB1">
              <w:rPr>
                <w:rFonts w:ascii="Times New Roman" w:eastAsia="Calibri" w:hAnsi="Times New Roman" w:cs="Times New Roman"/>
                <w:color w:val="auto"/>
                <w:kern w:val="0"/>
                <w:sz w:val="24"/>
                <w:szCs w:val="24"/>
                <w:lang w:val="ru-RU" w:eastAsia="en-US" w:bidi="ru-RU"/>
              </w:rPr>
              <w:t>МБУ БИС филиал № 22 «Дом книги» с. Краснохолм</w:t>
            </w:r>
          </w:p>
        </w:tc>
        <w:tc>
          <w:tcPr>
            <w:tcW w:w="4536" w:type="dxa"/>
          </w:tcPr>
          <w:p w:rsidR="008B6A77" w:rsidRPr="007F1BB1" w:rsidRDefault="008B6A77" w:rsidP="007F1BB1">
            <w:pPr>
              <w:widowControl w:val="0"/>
              <w:shd w:val="clear" w:color="auto" w:fill="FFFFFF"/>
              <w:tabs>
                <w:tab w:val="left" w:pos="1871"/>
                <w:tab w:val="left" w:pos="3044"/>
                <w:tab w:val="left" w:pos="4386"/>
              </w:tabs>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7F1BB1">
              <w:rPr>
                <w:rFonts w:ascii="Times New Roman" w:eastAsia="Calibri" w:hAnsi="Times New Roman" w:cs="Times New Roman"/>
                <w:color w:val="auto"/>
                <w:kern w:val="0"/>
                <w:sz w:val="24"/>
                <w:szCs w:val="24"/>
                <w:lang w:val="ru-RU" w:eastAsia="en-US" w:bidi="ru-RU"/>
              </w:rPr>
              <w:t xml:space="preserve">Гражданско-патриотическое, духовно-нравственное, эстетическое воспитание, вовлечение учащихся в различные мероприятия, конкурсы. </w:t>
            </w:r>
          </w:p>
        </w:tc>
      </w:tr>
      <w:tr w:rsidR="008B6A77" w:rsidRPr="007F1BB1" w:rsidTr="00EF289A">
        <w:tc>
          <w:tcPr>
            <w:tcW w:w="562" w:type="dxa"/>
          </w:tcPr>
          <w:p w:rsidR="008B6A77" w:rsidRPr="007F1BB1" w:rsidRDefault="008B6A77" w:rsidP="007F1BB1">
            <w:pPr>
              <w:widowControl w:val="0"/>
              <w:shd w:val="clear" w:color="auto" w:fill="FFFFFF"/>
              <w:suppressAutoHyphens w:val="0"/>
              <w:spacing w:after="0" w:line="240" w:lineRule="auto"/>
              <w:ind w:right="155"/>
              <w:jc w:val="both"/>
              <w:rPr>
                <w:rFonts w:ascii="Times New Roman" w:eastAsia="Calibri" w:hAnsi="Times New Roman" w:cs="Times New Roman"/>
                <w:color w:val="auto"/>
                <w:kern w:val="0"/>
                <w:sz w:val="24"/>
                <w:szCs w:val="24"/>
                <w:lang w:val="ru-RU" w:eastAsia="en-US"/>
              </w:rPr>
            </w:pPr>
          </w:p>
        </w:tc>
        <w:tc>
          <w:tcPr>
            <w:tcW w:w="4508" w:type="dxa"/>
          </w:tcPr>
          <w:p w:rsidR="008B6A77" w:rsidRPr="007F1BB1" w:rsidRDefault="008B6A77" w:rsidP="007F1BB1">
            <w:pPr>
              <w:widowControl w:val="0"/>
              <w:shd w:val="clear" w:color="auto" w:fill="FFFFFF"/>
              <w:tabs>
                <w:tab w:val="left" w:pos="1051"/>
              </w:tabs>
              <w:suppressAutoHyphens w:val="0"/>
              <w:spacing w:after="0" w:line="240" w:lineRule="auto"/>
              <w:rPr>
                <w:rFonts w:ascii="Times New Roman" w:eastAsia="Calibri" w:hAnsi="Times New Roman" w:cs="Times New Roman"/>
                <w:color w:val="auto"/>
                <w:kern w:val="0"/>
                <w:sz w:val="24"/>
                <w:szCs w:val="24"/>
                <w:lang w:val="ru-RU" w:eastAsia="en-US" w:bidi="ru-RU"/>
              </w:rPr>
            </w:pPr>
            <w:r w:rsidRPr="007F1BB1">
              <w:rPr>
                <w:rFonts w:ascii="Times New Roman" w:eastAsia="Calibri" w:hAnsi="Times New Roman" w:cs="Times New Roman"/>
                <w:color w:val="auto"/>
                <w:kern w:val="0"/>
                <w:sz w:val="24"/>
                <w:szCs w:val="24"/>
                <w:lang w:val="ru-RU" w:eastAsia="en-US" w:bidi="ru-RU"/>
              </w:rPr>
              <w:t xml:space="preserve">Центр </w:t>
            </w:r>
            <w:r w:rsidRPr="007F1BB1">
              <w:rPr>
                <w:rFonts w:ascii="Times New Roman" w:eastAsia="Calibri" w:hAnsi="Times New Roman" w:cs="Times New Roman"/>
                <w:color w:val="auto"/>
                <w:spacing w:val="-1"/>
                <w:kern w:val="0"/>
                <w:sz w:val="24"/>
                <w:szCs w:val="24"/>
                <w:lang w:val="ru-RU" w:eastAsia="en-US" w:bidi="ru-RU"/>
              </w:rPr>
              <w:t>занятости</w:t>
            </w:r>
            <w:r w:rsidR="00EE42EB" w:rsidRPr="007F1BB1">
              <w:rPr>
                <w:rFonts w:ascii="Times New Roman" w:eastAsia="Calibri" w:hAnsi="Times New Roman" w:cs="Times New Roman"/>
                <w:color w:val="auto"/>
                <w:kern w:val="0"/>
                <w:sz w:val="24"/>
                <w:szCs w:val="24"/>
                <w:lang w:val="ru-RU" w:eastAsia="en-US" w:bidi="ru-RU"/>
              </w:rPr>
              <w:t xml:space="preserve"> населения </w:t>
            </w:r>
            <w:r w:rsidR="0026078F" w:rsidRPr="007F1BB1">
              <w:rPr>
                <w:rFonts w:ascii="Times New Roman" w:eastAsia="Calibri" w:hAnsi="Times New Roman" w:cs="Times New Roman"/>
                <w:color w:val="auto"/>
                <w:kern w:val="0"/>
                <w:sz w:val="24"/>
                <w:szCs w:val="24"/>
                <w:lang w:val="ru-RU" w:eastAsia="en-US" w:bidi="ru-RU"/>
              </w:rPr>
              <w:t>г. Оренбурга</w:t>
            </w:r>
          </w:p>
        </w:tc>
        <w:tc>
          <w:tcPr>
            <w:tcW w:w="4536" w:type="dxa"/>
          </w:tcPr>
          <w:p w:rsidR="008B6A77" w:rsidRPr="007F1BB1" w:rsidRDefault="008B6A77" w:rsidP="007F1BB1">
            <w:pPr>
              <w:widowControl w:val="0"/>
              <w:shd w:val="clear" w:color="auto" w:fill="FFFFFF"/>
              <w:suppressAutoHyphens w:val="0"/>
              <w:spacing w:after="0" w:line="240" w:lineRule="auto"/>
              <w:jc w:val="both"/>
              <w:rPr>
                <w:rFonts w:ascii="Times New Roman" w:eastAsia="Calibri" w:hAnsi="Times New Roman" w:cs="Times New Roman"/>
                <w:color w:val="auto"/>
                <w:kern w:val="0"/>
                <w:sz w:val="24"/>
                <w:szCs w:val="24"/>
                <w:lang w:eastAsia="en-US" w:bidi="ru-RU"/>
              </w:rPr>
            </w:pPr>
            <w:r w:rsidRPr="007F1BB1">
              <w:rPr>
                <w:rFonts w:ascii="Times New Roman" w:eastAsia="Calibri" w:hAnsi="Times New Roman" w:cs="Times New Roman"/>
                <w:color w:val="auto"/>
                <w:kern w:val="0"/>
                <w:sz w:val="24"/>
                <w:szCs w:val="24"/>
                <w:lang w:eastAsia="en-US" w:bidi="ru-RU"/>
              </w:rPr>
              <w:t>Профориентационная работа.</w:t>
            </w:r>
          </w:p>
        </w:tc>
      </w:tr>
    </w:tbl>
    <w:p w:rsidR="0026078F" w:rsidRDefault="0026078F" w:rsidP="007F1BB1">
      <w:pPr>
        <w:tabs>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p>
    <w:p w:rsidR="00CA5383" w:rsidRPr="007F1BB1" w:rsidRDefault="00CA5383" w:rsidP="007F1BB1">
      <w:pPr>
        <w:tabs>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Реализация воспитательного потенциала социального партнёрства предусматривает:</w:t>
      </w:r>
    </w:p>
    <w:p w:rsidR="00CA5383" w:rsidRPr="007F1BB1" w:rsidRDefault="00CA5383" w:rsidP="007F1BB1">
      <w:pPr>
        <w:widowControl w:val="0"/>
        <w:tabs>
          <w:tab w:val="left" w:pos="0"/>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w:t>
      </w:r>
      <w:r w:rsidR="007B2455" w:rsidRPr="007F1BB1">
        <w:rPr>
          <w:rFonts w:ascii="Times New Roman" w:eastAsia="Calibri" w:hAnsi="Times New Roman" w:cs="Times New Roman"/>
          <w:color w:val="auto"/>
          <w:kern w:val="0"/>
          <w:sz w:val="24"/>
          <w:szCs w:val="24"/>
          <w:lang w:eastAsia="en-US"/>
        </w:rPr>
        <w:t>П</w:t>
      </w:r>
      <w:r w:rsidRPr="007F1BB1">
        <w:rPr>
          <w:rFonts w:ascii="Times New Roman" w:eastAsia="Calibri" w:hAnsi="Times New Roman" w:cs="Times New Roman"/>
          <w:color w:val="auto"/>
          <w:kern w:val="0"/>
          <w:sz w:val="24"/>
          <w:szCs w:val="24"/>
          <w:lang w:eastAsia="en-US"/>
        </w:rPr>
        <w:t>.);</w:t>
      </w:r>
    </w:p>
    <w:p w:rsidR="00CA5383" w:rsidRPr="007F1BB1" w:rsidRDefault="00CA5383" w:rsidP="007F1BB1">
      <w:pPr>
        <w:widowControl w:val="0"/>
        <w:tabs>
          <w:tab w:val="left" w:pos="0"/>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CA5383" w:rsidRPr="007F1BB1" w:rsidRDefault="00CA5383" w:rsidP="007F1BB1">
      <w:pPr>
        <w:widowControl w:val="0"/>
        <w:tabs>
          <w:tab w:val="left" w:pos="0"/>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проведение на базе организаций-партнёров отдельных уроков, занятий, внешкольных мероприятий, акций воспитательной направленности;</w:t>
      </w:r>
    </w:p>
    <w:p w:rsidR="00CA5383" w:rsidRPr="007F1BB1" w:rsidRDefault="00CA5383" w:rsidP="007F1BB1">
      <w:pPr>
        <w:widowControl w:val="0"/>
        <w:tabs>
          <w:tab w:val="left" w:pos="0"/>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 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CA5383" w:rsidRPr="007F1BB1" w:rsidRDefault="00CA5383" w:rsidP="007F1BB1">
      <w:pPr>
        <w:widowControl w:val="0"/>
        <w:tabs>
          <w:tab w:val="left" w:pos="0"/>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w:t>
      </w:r>
      <w:r w:rsidR="007B2455" w:rsidRPr="007F1BB1">
        <w:rPr>
          <w:rFonts w:ascii="Times New Roman" w:eastAsia="Calibri" w:hAnsi="Times New Roman" w:cs="Times New Roman"/>
          <w:color w:val="auto"/>
          <w:kern w:val="0"/>
          <w:sz w:val="24"/>
          <w:szCs w:val="24"/>
          <w:lang w:eastAsia="en-US"/>
        </w:rPr>
        <w:t>Д</w:t>
      </w:r>
      <w:r w:rsidRPr="007F1BB1">
        <w:rPr>
          <w:rFonts w:ascii="Times New Roman" w:eastAsia="Calibri" w:hAnsi="Times New Roman" w:cs="Times New Roman"/>
          <w:color w:val="auto"/>
          <w:kern w:val="0"/>
          <w:sz w:val="24"/>
          <w:szCs w:val="24"/>
          <w:lang w:eastAsia="en-US"/>
        </w:rPr>
        <w:t>.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DD2EF6" w:rsidRPr="007F1BB1" w:rsidRDefault="00DD2EF6" w:rsidP="007F1BB1">
      <w:pPr>
        <w:widowControl w:val="0"/>
        <w:tabs>
          <w:tab w:val="left" w:pos="0"/>
          <w:tab w:val="left" w:pos="851"/>
        </w:tabs>
        <w:suppressAutoHyphens w:val="0"/>
        <w:spacing w:after="0" w:line="240" w:lineRule="auto"/>
        <w:jc w:val="both"/>
        <w:rPr>
          <w:rFonts w:ascii="Times New Roman" w:eastAsia="Calibri" w:hAnsi="Times New Roman" w:cs="Times New Roman"/>
          <w:b/>
          <w:i/>
          <w:color w:val="auto"/>
          <w:kern w:val="0"/>
          <w:sz w:val="24"/>
          <w:szCs w:val="24"/>
          <w:lang w:eastAsia="en-US"/>
        </w:rPr>
      </w:pPr>
    </w:p>
    <w:p w:rsidR="00617738" w:rsidRPr="007F1BB1" w:rsidRDefault="00617738" w:rsidP="007F1BB1">
      <w:pPr>
        <w:tabs>
          <w:tab w:val="left" w:pos="851"/>
        </w:tabs>
        <w:suppressAutoHyphens w:val="0"/>
        <w:spacing w:after="0" w:line="240" w:lineRule="auto"/>
        <w:jc w:val="center"/>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w w:val="0"/>
          <w:kern w:val="0"/>
          <w:sz w:val="24"/>
          <w:szCs w:val="24"/>
          <w:lang w:eastAsia="en-US"/>
        </w:rPr>
        <w:t xml:space="preserve">МОДУЛЬ </w:t>
      </w:r>
      <w:r w:rsidRPr="007F1BB1">
        <w:rPr>
          <w:rFonts w:ascii="Times New Roman" w:eastAsia="Calibri" w:hAnsi="Times New Roman" w:cs="Times New Roman"/>
          <w:b/>
          <w:color w:val="auto"/>
          <w:kern w:val="0"/>
          <w:sz w:val="24"/>
          <w:szCs w:val="24"/>
          <w:lang w:eastAsia="en-US"/>
        </w:rPr>
        <w:t>«ПРЕДМЕТНО-ПРОСТРАНСТВЕННАЯ СРЕДА»</w:t>
      </w:r>
    </w:p>
    <w:p w:rsidR="00617738" w:rsidRPr="007F1BB1" w:rsidRDefault="00617738" w:rsidP="007F1BB1">
      <w:pPr>
        <w:suppressAutoHyphens w:val="0"/>
        <w:spacing w:after="0" w:line="240" w:lineRule="auto"/>
        <w:jc w:val="both"/>
        <w:rPr>
          <w:rFonts w:ascii="Times New Roman" w:eastAsia="№Е" w:hAnsi="Times New Roman" w:cs="Times New Roman"/>
          <w:color w:val="auto"/>
          <w:kern w:val="0"/>
          <w:sz w:val="24"/>
          <w:szCs w:val="24"/>
          <w:lang w:eastAsia="ru-RU"/>
        </w:rPr>
      </w:pPr>
      <w:r w:rsidRPr="007F1BB1">
        <w:rPr>
          <w:rFonts w:ascii="Times New Roman" w:eastAsia="№Е" w:hAnsi="Times New Roman" w:cs="Times New Roman"/>
          <w:color w:val="auto"/>
          <w:kern w:val="0"/>
          <w:sz w:val="24"/>
          <w:szCs w:val="24"/>
          <w:lang w:eastAsia="ru-RU"/>
        </w:rPr>
        <w:t>Формами и видами деятельности в рамках данного модуля являются:</w:t>
      </w:r>
    </w:p>
    <w:p w:rsidR="00617738" w:rsidRPr="007F1BB1" w:rsidRDefault="00617738" w:rsidP="007F1BB1">
      <w:pPr>
        <w:tabs>
          <w:tab w:val="left" w:pos="567"/>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оформление внешнего вида здания, фасада, холла при входе</w:t>
      </w:r>
      <w:bookmarkStart w:id="10" w:name="_Hlk106819027"/>
      <w:r w:rsidRPr="007F1BB1">
        <w:rPr>
          <w:rFonts w:ascii="Times New Roman" w:eastAsia="Bookman Old Style" w:hAnsi="Times New Roman" w:cs="Times New Roman"/>
          <w:iCs/>
          <w:color w:val="auto"/>
          <w:w w:val="0"/>
          <w:kern w:val="0"/>
          <w:sz w:val="24"/>
          <w:szCs w:val="24"/>
          <w:lang w:eastAsia="en-US"/>
        </w:rPr>
        <w:t xml:space="preserve"> в </w:t>
      </w:r>
      <w:bookmarkEnd w:id="10"/>
      <w:r w:rsidRPr="007F1BB1">
        <w:rPr>
          <w:rFonts w:ascii="Times New Roman" w:eastAsia="Bookman Old Style" w:hAnsi="Times New Roman" w:cs="Times New Roman"/>
          <w:iCs/>
          <w:color w:val="auto"/>
          <w:w w:val="0"/>
          <w:kern w:val="0"/>
          <w:sz w:val="24"/>
          <w:szCs w:val="24"/>
          <w:lang w:eastAsia="en-US"/>
        </w:rPr>
        <w:t>школу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617738" w:rsidRPr="007F1BB1" w:rsidRDefault="00617738" w:rsidP="007F1BB1">
      <w:pPr>
        <w:tabs>
          <w:tab w:val="left" w:pos="567"/>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организацию и проведение церемоний поднятия (спуска) государственного флага Российской Федерации;</w:t>
      </w:r>
    </w:p>
    <w:p w:rsidR="00617738" w:rsidRPr="007F1BB1" w:rsidRDefault="00781EE7" w:rsidP="007F1BB1">
      <w:pPr>
        <w:tabs>
          <w:tab w:val="left" w:pos="567"/>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xml:space="preserve">- размещение карт России </w:t>
      </w:r>
      <w:r w:rsidR="00617738" w:rsidRPr="007F1BB1">
        <w:rPr>
          <w:rFonts w:ascii="Times New Roman" w:eastAsia="Bookman Old Style" w:hAnsi="Times New Roman" w:cs="Times New Roman"/>
          <w:iCs/>
          <w:color w:val="auto"/>
          <w:w w:val="0"/>
          <w:kern w:val="0"/>
          <w:sz w:val="24"/>
          <w:szCs w:val="24"/>
          <w:lang w:eastAsia="en-US"/>
        </w:rPr>
        <w:t>(современных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617738" w:rsidRPr="007F1BB1" w:rsidRDefault="00617738" w:rsidP="007F1BB1">
      <w:pPr>
        <w:tabs>
          <w:tab w:val="left" w:pos="851"/>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изготовление, размещение, обновление художественных изображений (символических, живописных, фотографических, интерактивных ау</w:t>
      </w:r>
      <w:r w:rsidR="00781EE7" w:rsidRPr="007F1BB1">
        <w:rPr>
          <w:rFonts w:ascii="Times New Roman" w:eastAsia="Bookman Old Style" w:hAnsi="Times New Roman" w:cs="Times New Roman"/>
          <w:iCs/>
          <w:color w:val="auto"/>
          <w:w w:val="0"/>
          <w:kern w:val="0"/>
          <w:sz w:val="24"/>
          <w:szCs w:val="24"/>
          <w:lang w:eastAsia="en-US"/>
        </w:rPr>
        <w:t>дио и видео) природы России</w:t>
      </w:r>
      <w:r w:rsidRPr="007F1BB1">
        <w:rPr>
          <w:rFonts w:ascii="Times New Roman" w:eastAsia="Bookman Old Style" w:hAnsi="Times New Roman" w:cs="Times New Roman"/>
          <w:iCs/>
          <w:color w:val="auto"/>
          <w:w w:val="0"/>
          <w:kern w:val="0"/>
          <w:sz w:val="24"/>
          <w:szCs w:val="24"/>
          <w:lang w:eastAsia="en-US"/>
        </w:rPr>
        <w:t xml:space="preserve"> предметов традиционной культуры и быта, духовной культуры народов России;</w:t>
      </w:r>
    </w:p>
    <w:p w:rsidR="00617738" w:rsidRPr="007F1BB1" w:rsidRDefault="00617738" w:rsidP="007F1BB1">
      <w:pPr>
        <w:tabs>
          <w:tab w:val="left" w:pos="851"/>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color w:val="auto"/>
          <w:kern w:val="0"/>
          <w:sz w:val="24"/>
          <w:szCs w:val="24"/>
          <w:lang w:eastAsia="en-US"/>
        </w:rPr>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617738" w:rsidRPr="007F1BB1" w:rsidRDefault="00617738" w:rsidP="007F1BB1">
      <w:pPr>
        <w:tabs>
          <w:tab w:val="left" w:pos="851"/>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color w:val="auto"/>
          <w:kern w:val="0"/>
          <w:sz w:val="24"/>
          <w:szCs w:val="24"/>
          <w:lang w:eastAsia="en-US"/>
        </w:rPr>
        <w:t xml:space="preserve">- разработку, оформление, поддержание, использование в воспитательном процессе «мест гражданского почитания» в помещениях школы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617738" w:rsidRPr="007F1BB1" w:rsidRDefault="00617738" w:rsidP="007F1BB1">
      <w:pPr>
        <w:tabs>
          <w:tab w:val="left" w:pos="851"/>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color w:val="auto"/>
          <w:kern w:val="0"/>
          <w:sz w:val="24"/>
          <w:szCs w:val="24"/>
          <w:lang w:eastAsia="en-US"/>
        </w:rP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617738" w:rsidRPr="007F1BB1" w:rsidRDefault="00617738" w:rsidP="007F1BB1">
      <w:pPr>
        <w:tabs>
          <w:tab w:val="left" w:pos="851"/>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color w:val="auto"/>
          <w:kern w:val="0"/>
          <w:sz w:val="24"/>
          <w:szCs w:val="24"/>
          <w:lang w:eastAsia="en-US"/>
        </w:rPr>
        <w:lastRenderedPageBreak/>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w:t>
      </w:r>
      <w:r w:rsidRPr="007F1BB1">
        <w:rPr>
          <w:rFonts w:ascii="Times New Roman" w:eastAsia="Bookman Old Style" w:hAnsi="Times New Roman" w:cs="Times New Roman"/>
          <w:color w:val="auto"/>
          <w:kern w:val="0"/>
          <w:sz w:val="24"/>
          <w:szCs w:val="24"/>
          <w:lang w:val="en-US" w:eastAsia="en-US"/>
        </w:rPr>
        <w:t> </w:t>
      </w:r>
      <w:r w:rsidR="007B2455" w:rsidRPr="007F1BB1">
        <w:rPr>
          <w:rFonts w:ascii="Times New Roman" w:eastAsia="Bookman Old Style" w:hAnsi="Times New Roman" w:cs="Times New Roman"/>
          <w:color w:val="auto"/>
          <w:kern w:val="0"/>
          <w:sz w:val="24"/>
          <w:szCs w:val="24"/>
          <w:lang w:eastAsia="en-US"/>
        </w:rPr>
        <w:t>П</w:t>
      </w:r>
      <w:r w:rsidRPr="007F1BB1">
        <w:rPr>
          <w:rFonts w:ascii="Times New Roman" w:eastAsia="Bookman Old Style" w:hAnsi="Times New Roman" w:cs="Times New Roman"/>
          <w:color w:val="auto"/>
          <w:kern w:val="0"/>
          <w:sz w:val="24"/>
          <w:szCs w:val="24"/>
          <w:lang w:eastAsia="en-US"/>
        </w:rPr>
        <w:t xml:space="preserve">.; </w:t>
      </w:r>
    </w:p>
    <w:p w:rsidR="00617738" w:rsidRPr="007F1BB1" w:rsidRDefault="00617738" w:rsidP="007F1BB1">
      <w:pPr>
        <w:tabs>
          <w:tab w:val="left" w:pos="851"/>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color w:val="auto"/>
          <w:kern w:val="0"/>
          <w:sz w:val="24"/>
          <w:szCs w:val="24"/>
          <w:lang w:eastAsia="en-US"/>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617738" w:rsidRPr="007F1BB1" w:rsidRDefault="00617738" w:rsidP="007F1BB1">
      <w:pPr>
        <w:tabs>
          <w:tab w:val="left" w:pos="851"/>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color w:val="auto"/>
          <w:kern w:val="0"/>
          <w:sz w:val="24"/>
          <w:szCs w:val="24"/>
          <w:lang w:eastAsia="en-US"/>
        </w:rPr>
        <w:t xml:space="preserve">- 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617738" w:rsidRPr="007F1BB1" w:rsidRDefault="00617738" w:rsidP="007F1BB1">
      <w:pPr>
        <w:tabs>
          <w:tab w:val="left" w:pos="851"/>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color w:val="auto"/>
          <w:kern w:val="0"/>
          <w:sz w:val="24"/>
          <w:szCs w:val="24"/>
          <w:lang w:eastAsia="en-US"/>
        </w:rPr>
        <w:t>- разработку и популяризацию символики общеобразовательной организации</w:t>
      </w:r>
      <w:r w:rsidRPr="007F1BB1">
        <w:rPr>
          <w:rFonts w:ascii="Times New Roman" w:eastAsia="Bookman Old Style" w:hAnsi="Times New Roman" w:cs="Times New Roman"/>
          <w:i/>
          <w:color w:val="auto"/>
          <w:kern w:val="0"/>
          <w:sz w:val="24"/>
          <w:szCs w:val="24"/>
          <w:lang w:eastAsia="en-US"/>
        </w:rPr>
        <w:t xml:space="preserve"> </w:t>
      </w:r>
      <w:r w:rsidRPr="007F1BB1">
        <w:rPr>
          <w:rFonts w:ascii="Times New Roman" w:eastAsia="Bookman Old Style" w:hAnsi="Times New Roman" w:cs="Times New Roman"/>
          <w:color w:val="auto"/>
          <w:kern w:val="0"/>
          <w:sz w:val="24"/>
          <w:szCs w:val="24"/>
          <w:lang w:eastAsia="en-US"/>
        </w:rPr>
        <w:t>(эмблема, флаг, логотип, элементы костюма обучающихся и т.</w:t>
      </w:r>
      <w:r w:rsidRPr="007F1BB1">
        <w:rPr>
          <w:rFonts w:ascii="Times New Roman" w:eastAsia="Bookman Old Style" w:hAnsi="Times New Roman" w:cs="Times New Roman"/>
          <w:color w:val="auto"/>
          <w:kern w:val="0"/>
          <w:sz w:val="24"/>
          <w:szCs w:val="24"/>
          <w:lang w:val="en-US" w:eastAsia="en-US"/>
        </w:rPr>
        <w:t> </w:t>
      </w:r>
      <w:r w:rsidR="007B2455" w:rsidRPr="007F1BB1">
        <w:rPr>
          <w:rFonts w:ascii="Times New Roman" w:eastAsia="Bookman Old Style" w:hAnsi="Times New Roman" w:cs="Times New Roman"/>
          <w:color w:val="auto"/>
          <w:kern w:val="0"/>
          <w:sz w:val="24"/>
          <w:szCs w:val="24"/>
          <w:lang w:eastAsia="en-US"/>
        </w:rPr>
        <w:t>П</w:t>
      </w:r>
      <w:r w:rsidRPr="007F1BB1">
        <w:rPr>
          <w:rFonts w:ascii="Times New Roman" w:eastAsia="Bookman Old Style" w:hAnsi="Times New Roman" w:cs="Times New Roman"/>
          <w:color w:val="auto"/>
          <w:kern w:val="0"/>
          <w:sz w:val="24"/>
          <w:szCs w:val="24"/>
          <w:lang w:eastAsia="en-US"/>
        </w:rPr>
        <w:t>.), используемой как повседневно, так и в торжественные моменты;</w:t>
      </w:r>
    </w:p>
    <w:p w:rsidR="00617738" w:rsidRPr="007F1BB1" w:rsidRDefault="00617738" w:rsidP="007F1BB1">
      <w:pPr>
        <w:tabs>
          <w:tab w:val="left" w:pos="851"/>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color w:val="auto"/>
          <w:kern w:val="0"/>
          <w:sz w:val="24"/>
          <w:szCs w:val="24"/>
          <w:lang w:eastAsia="en-US"/>
        </w:rPr>
        <w:t xml:space="preserve">- разработку, оформление, поддержание и использование игровых пространств, спортивных и игровых площадок, зон активного и тихого отдыха; </w:t>
      </w:r>
    </w:p>
    <w:p w:rsidR="00617738" w:rsidRPr="007F1BB1" w:rsidRDefault="00617738" w:rsidP="007F1BB1">
      <w:pPr>
        <w:tabs>
          <w:tab w:val="left" w:pos="851"/>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color w:val="auto"/>
          <w:kern w:val="0"/>
          <w:sz w:val="24"/>
          <w:szCs w:val="24"/>
          <w:lang w:eastAsia="en-US"/>
        </w:rPr>
        <w:t>-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617738" w:rsidRPr="007F1BB1" w:rsidRDefault="00617738" w:rsidP="007F1BB1">
      <w:pPr>
        <w:tabs>
          <w:tab w:val="left" w:pos="851"/>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color w:val="auto"/>
          <w:kern w:val="0"/>
          <w:sz w:val="24"/>
          <w:szCs w:val="24"/>
          <w:lang w:eastAsia="en-US"/>
        </w:rP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617738" w:rsidRPr="007F1BB1" w:rsidRDefault="00617738" w:rsidP="007F1BB1">
      <w:pPr>
        <w:tabs>
          <w:tab w:val="left" w:pos="0"/>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color w:val="auto"/>
          <w:kern w:val="0"/>
          <w:sz w:val="24"/>
          <w:szCs w:val="24"/>
          <w:lang w:eastAsia="en-US"/>
        </w:rPr>
        <w:t xml:space="preserve">-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617738" w:rsidRPr="007F1BB1" w:rsidRDefault="00617738" w:rsidP="007F1BB1">
      <w:pPr>
        <w:tabs>
          <w:tab w:val="left" w:pos="851"/>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xml:space="preserve">- озеленение пришкольной территории, разбивка клумб; </w:t>
      </w:r>
    </w:p>
    <w:p w:rsidR="00617738" w:rsidRPr="007F1BB1" w:rsidRDefault="00617738" w:rsidP="007F1BB1">
      <w:pPr>
        <w:tabs>
          <w:tab w:val="left" w:pos="851"/>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размещение в коридорах и рекреациях школы экспонатов школьного экспериментариума – набора приспособлений для проведения заинтересованными обучающимися несложных и безопасных технических экспериментов;</w:t>
      </w:r>
    </w:p>
    <w:p w:rsidR="00617738" w:rsidRPr="007F1BB1" w:rsidRDefault="00617738" w:rsidP="007F1BB1">
      <w:pPr>
        <w:tabs>
          <w:tab w:val="left" w:pos="851"/>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617738" w:rsidRPr="007F1BB1" w:rsidRDefault="00617738" w:rsidP="007F1BB1">
      <w:pPr>
        <w:tabs>
          <w:tab w:val="left" w:pos="993"/>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Предметно-пространственная среда строится как максимально доступная для обучающихся с особыми образовательными потребностями.</w:t>
      </w:r>
    </w:p>
    <w:p w:rsidR="00617738" w:rsidRPr="007F1BB1" w:rsidRDefault="00617738" w:rsidP="007F1BB1">
      <w:pPr>
        <w:tabs>
          <w:tab w:val="left" w:pos="993"/>
        </w:tabs>
        <w:suppressAutoHyphens w:val="0"/>
        <w:spacing w:after="0" w:line="240" w:lineRule="auto"/>
        <w:jc w:val="both"/>
        <w:rPr>
          <w:rFonts w:ascii="Times New Roman" w:eastAsia="Calibri" w:hAnsi="Times New Roman" w:cs="Times New Roman"/>
          <w:b/>
          <w:color w:val="auto"/>
          <w:w w:val="0"/>
          <w:kern w:val="0"/>
          <w:sz w:val="24"/>
          <w:szCs w:val="24"/>
          <w:lang w:eastAsia="en-US"/>
        </w:rPr>
      </w:pPr>
    </w:p>
    <w:p w:rsidR="00617738" w:rsidRPr="007F1BB1" w:rsidRDefault="00617738" w:rsidP="007F1BB1">
      <w:pPr>
        <w:tabs>
          <w:tab w:val="left" w:pos="851"/>
        </w:tabs>
        <w:suppressAutoHyphens w:val="0"/>
        <w:spacing w:after="0" w:line="240" w:lineRule="auto"/>
        <w:jc w:val="center"/>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w w:val="0"/>
          <w:kern w:val="0"/>
          <w:sz w:val="24"/>
          <w:szCs w:val="24"/>
          <w:lang w:eastAsia="en-US"/>
        </w:rPr>
        <w:t xml:space="preserve">МОДУЛЬ </w:t>
      </w:r>
      <w:r w:rsidRPr="007F1BB1">
        <w:rPr>
          <w:rFonts w:ascii="Times New Roman" w:eastAsia="Calibri" w:hAnsi="Times New Roman" w:cs="Times New Roman"/>
          <w:b/>
          <w:color w:val="auto"/>
          <w:kern w:val="0"/>
          <w:sz w:val="24"/>
          <w:szCs w:val="24"/>
          <w:lang w:eastAsia="en-US"/>
        </w:rPr>
        <w:t>«ВНЕШКОЛЬНЫЕ МЕРОПРИЯТИЯ»</w:t>
      </w:r>
    </w:p>
    <w:p w:rsidR="00617738" w:rsidRPr="007F1BB1" w:rsidRDefault="00617738" w:rsidP="007F1BB1">
      <w:pPr>
        <w:suppressAutoHyphens w:val="0"/>
        <w:spacing w:after="0" w:line="240" w:lineRule="auto"/>
        <w:jc w:val="both"/>
        <w:rPr>
          <w:rFonts w:ascii="Times New Roman" w:eastAsia="№Е" w:hAnsi="Times New Roman" w:cs="Times New Roman"/>
          <w:color w:val="auto"/>
          <w:kern w:val="0"/>
          <w:sz w:val="24"/>
          <w:szCs w:val="24"/>
          <w:lang w:eastAsia="ru-RU"/>
        </w:rPr>
      </w:pPr>
      <w:r w:rsidRPr="007F1BB1">
        <w:rPr>
          <w:rFonts w:ascii="Times New Roman" w:eastAsia="№Е" w:hAnsi="Times New Roman" w:cs="Times New Roman"/>
          <w:color w:val="auto"/>
          <w:kern w:val="0"/>
          <w:sz w:val="24"/>
          <w:szCs w:val="24"/>
          <w:lang w:eastAsia="ru-RU"/>
        </w:rPr>
        <w:t>Формами и видами деятельности в рамках данного модуля являются:</w:t>
      </w:r>
    </w:p>
    <w:p w:rsidR="00617738" w:rsidRPr="007F1BB1" w:rsidRDefault="00617738" w:rsidP="007F1BB1">
      <w:pPr>
        <w:tabs>
          <w:tab w:val="left" w:pos="709"/>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общие внешкольные мероприятия, в том числе организуемые совместно с социальными партнёрами общеобразовательной организации;</w:t>
      </w:r>
    </w:p>
    <w:p w:rsidR="00617738" w:rsidRPr="007F1BB1" w:rsidRDefault="00617738" w:rsidP="007F1BB1">
      <w:pPr>
        <w:tabs>
          <w:tab w:val="left" w:pos="709"/>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617738" w:rsidRPr="007F1BB1" w:rsidRDefault="00617738" w:rsidP="007F1BB1">
      <w:pPr>
        <w:tabs>
          <w:tab w:val="left" w:pos="709"/>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экскурсии, походы выходного дня (в музей, картинную галерею, , на предприятия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617738" w:rsidRPr="007F1BB1" w:rsidRDefault="00617738" w:rsidP="007F1BB1">
      <w:pPr>
        <w:tabs>
          <w:tab w:val="left" w:pos="709"/>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литературные, исторические, экологические и другие походы, экскурсии, экспедиции, слёты и т. </w:t>
      </w:r>
      <w:r w:rsidR="007B2455" w:rsidRPr="007F1BB1">
        <w:rPr>
          <w:rFonts w:ascii="Times New Roman" w:eastAsia="Bookman Old Style" w:hAnsi="Times New Roman" w:cs="Times New Roman"/>
          <w:iCs/>
          <w:color w:val="auto"/>
          <w:w w:val="0"/>
          <w:kern w:val="0"/>
          <w:sz w:val="24"/>
          <w:szCs w:val="24"/>
          <w:lang w:eastAsia="en-US"/>
        </w:rPr>
        <w:t>П</w:t>
      </w:r>
      <w:r w:rsidRPr="007F1BB1">
        <w:rPr>
          <w:rFonts w:ascii="Times New Roman" w:eastAsia="Bookman Old Style" w:hAnsi="Times New Roman" w:cs="Times New Roman"/>
          <w:iCs/>
          <w:color w:val="auto"/>
          <w:w w:val="0"/>
          <w:kern w:val="0"/>
          <w:sz w:val="24"/>
          <w:szCs w:val="24"/>
          <w:lang w:eastAsia="en-US"/>
        </w:rPr>
        <w:t xml:space="preserve">.,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617738" w:rsidRPr="007F1BB1" w:rsidRDefault="00617738" w:rsidP="007F1BB1">
      <w:pPr>
        <w:tabs>
          <w:tab w:val="left" w:pos="709"/>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w:t>
      </w:r>
      <w:r w:rsidRPr="007F1BB1">
        <w:rPr>
          <w:rFonts w:ascii="Times New Roman" w:eastAsia="Bookman Old Style" w:hAnsi="Times New Roman" w:cs="Times New Roman"/>
          <w:iCs/>
          <w:color w:val="auto"/>
          <w:w w:val="0"/>
          <w:kern w:val="0"/>
          <w:sz w:val="24"/>
          <w:szCs w:val="24"/>
          <w:lang w:eastAsia="en-US"/>
        </w:rPr>
        <w:lastRenderedPageBreak/>
        <w:t>доверительными взаимоотношениями, ответственным отношением к делу, атмосферой эмоционально-психологического комфорта.</w:t>
      </w:r>
    </w:p>
    <w:p w:rsidR="002575C6" w:rsidRPr="007F1BB1" w:rsidRDefault="002575C6" w:rsidP="007F1BB1">
      <w:pPr>
        <w:suppressAutoHyphens w:val="0"/>
        <w:autoSpaceDE w:val="0"/>
        <w:autoSpaceDN w:val="0"/>
        <w:adjustRightInd w:val="0"/>
        <w:spacing w:after="0" w:line="240" w:lineRule="auto"/>
        <w:jc w:val="both"/>
        <w:rPr>
          <w:rFonts w:ascii="Times New Roman" w:hAnsi="Times New Roman" w:cs="Times New Roman"/>
          <w:color w:val="auto"/>
          <w:sz w:val="24"/>
          <w:szCs w:val="24"/>
        </w:rPr>
      </w:pPr>
    </w:p>
    <w:p w:rsidR="00617738" w:rsidRPr="007F1BB1" w:rsidRDefault="00617738" w:rsidP="007F1BB1">
      <w:pPr>
        <w:tabs>
          <w:tab w:val="left" w:pos="851"/>
        </w:tabs>
        <w:suppressAutoHyphens w:val="0"/>
        <w:spacing w:after="0" w:line="240" w:lineRule="auto"/>
        <w:jc w:val="center"/>
        <w:rPr>
          <w:rFonts w:ascii="Times New Roman" w:eastAsia="Calibri" w:hAnsi="Times New Roman" w:cs="Times New Roman"/>
          <w:b/>
          <w:color w:val="auto"/>
          <w:w w:val="0"/>
          <w:kern w:val="0"/>
          <w:sz w:val="24"/>
          <w:szCs w:val="24"/>
          <w:lang w:eastAsia="en-US"/>
        </w:rPr>
      </w:pPr>
      <w:r w:rsidRPr="007F1BB1">
        <w:rPr>
          <w:rFonts w:ascii="Times New Roman" w:eastAsia="Calibri" w:hAnsi="Times New Roman" w:cs="Times New Roman"/>
          <w:b/>
          <w:color w:val="auto"/>
          <w:w w:val="0"/>
          <w:kern w:val="0"/>
          <w:sz w:val="24"/>
          <w:szCs w:val="24"/>
          <w:lang w:eastAsia="en-US"/>
        </w:rPr>
        <w:t xml:space="preserve">МОДУЛЬ </w:t>
      </w:r>
      <w:r w:rsidRPr="007F1BB1">
        <w:rPr>
          <w:rFonts w:ascii="Times New Roman" w:eastAsia="Calibri" w:hAnsi="Times New Roman" w:cs="Times New Roman"/>
          <w:b/>
          <w:iCs/>
          <w:color w:val="auto"/>
          <w:w w:val="0"/>
          <w:kern w:val="0"/>
          <w:sz w:val="24"/>
          <w:szCs w:val="24"/>
          <w:lang w:eastAsia="en-US"/>
        </w:rPr>
        <w:t>«ДЕТСКИЕ ОБЩЕСТВЕННЫЕ ОБЪЕДИНЕНИЯ»</w:t>
      </w:r>
    </w:p>
    <w:p w:rsidR="00781EE7" w:rsidRPr="007F1BB1" w:rsidRDefault="00781EE7" w:rsidP="007F1BB1">
      <w:pPr>
        <w:keepNext/>
        <w:keepLines/>
        <w:suppressAutoHyphens w:val="0"/>
        <w:spacing w:after="0" w:line="240" w:lineRule="auto"/>
        <w:outlineLvl w:val="0"/>
        <w:rPr>
          <w:rFonts w:ascii="Times New Roman" w:eastAsia="Calibri" w:hAnsi="Times New Roman" w:cs="Times New Roman"/>
          <w:b/>
          <w:color w:val="auto"/>
          <w:kern w:val="0"/>
          <w:sz w:val="24"/>
          <w:szCs w:val="24"/>
          <w:lang w:eastAsia="en-US"/>
        </w:rPr>
      </w:pPr>
      <w:bookmarkStart w:id="11" w:name="_Toc114488322"/>
    </w:p>
    <w:p w:rsidR="00617738" w:rsidRPr="007F1BB1" w:rsidRDefault="007B2455" w:rsidP="007B2455">
      <w:pPr>
        <w:keepNext/>
        <w:keepLines/>
        <w:suppressAutoHyphens w:val="0"/>
        <w:spacing w:after="0" w:line="240" w:lineRule="auto"/>
        <w:outlineLvl w:val="0"/>
        <w:rPr>
          <w:rFonts w:ascii="Times New Roman" w:eastAsia="Calibri" w:hAnsi="Times New Roman" w:cs="Times New Roman"/>
          <w:b/>
          <w:color w:val="auto"/>
          <w:kern w:val="0"/>
          <w:sz w:val="24"/>
          <w:szCs w:val="24"/>
          <w:lang w:eastAsia="en-US"/>
        </w:rPr>
      </w:pPr>
      <w:r>
        <w:rPr>
          <w:rFonts w:ascii="Times New Roman" w:eastAsia="Calibri" w:hAnsi="Times New Roman" w:cs="Times New Roman"/>
          <w:b/>
          <w:color w:val="auto"/>
          <w:kern w:val="0"/>
          <w:sz w:val="24"/>
          <w:szCs w:val="24"/>
          <w:lang w:eastAsia="en-US"/>
        </w:rPr>
        <w:t xml:space="preserve">2. </w:t>
      </w:r>
      <w:r w:rsidR="00617738" w:rsidRPr="007F1BB1">
        <w:rPr>
          <w:rFonts w:ascii="Times New Roman" w:eastAsia="Calibri" w:hAnsi="Times New Roman" w:cs="Times New Roman"/>
          <w:b/>
          <w:color w:val="auto"/>
          <w:kern w:val="0"/>
          <w:sz w:val="24"/>
          <w:szCs w:val="24"/>
          <w:lang w:eastAsia="en-US"/>
        </w:rPr>
        <w:t>Организационный раздел</w:t>
      </w:r>
      <w:bookmarkEnd w:id="11"/>
    </w:p>
    <w:p w:rsidR="007B2455" w:rsidRDefault="007B2455" w:rsidP="007F1BB1">
      <w:pPr>
        <w:keepNext/>
        <w:keepLines/>
        <w:suppressAutoHyphens w:val="0"/>
        <w:spacing w:after="0" w:line="240" w:lineRule="auto"/>
        <w:jc w:val="both"/>
        <w:outlineLvl w:val="0"/>
        <w:rPr>
          <w:rFonts w:ascii="Times New Roman" w:eastAsia="Calibri" w:hAnsi="Times New Roman" w:cs="Times New Roman"/>
          <w:b/>
          <w:color w:val="auto"/>
          <w:kern w:val="0"/>
          <w:sz w:val="24"/>
          <w:szCs w:val="24"/>
          <w:lang w:eastAsia="en-US"/>
        </w:rPr>
      </w:pPr>
      <w:bookmarkStart w:id="12" w:name="_Toc114488323"/>
    </w:p>
    <w:p w:rsidR="00617738" w:rsidRPr="007F1BB1" w:rsidRDefault="00617738" w:rsidP="007F1BB1">
      <w:pPr>
        <w:keepNext/>
        <w:keepLines/>
        <w:suppressAutoHyphens w:val="0"/>
        <w:spacing w:after="0" w:line="240" w:lineRule="auto"/>
        <w:jc w:val="both"/>
        <w:outlineLvl w:val="0"/>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Кадровое обеспечение</w:t>
      </w:r>
      <w:bookmarkEnd w:id="12"/>
    </w:p>
    <w:p w:rsidR="00617738" w:rsidRPr="007F1BB1" w:rsidRDefault="00617738" w:rsidP="007F1BB1">
      <w:pPr>
        <w:shd w:val="clear" w:color="auto" w:fill="FFFFFF"/>
        <w:suppressAutoHyphens w:val="0"/>
        <w:spacing w:after="0" w:line="240" w:lineRule="auto"/>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В школе</w:t>
      </w:r>
      <w:r w:rsidR="00781EE7" w:rsidRPr="007F1BB1">
        <w:rPr>
          <w:rFonts w:ascii="Times New Roman" w:eastAsia="Times New Roman" w:hAnsi="Times New Roman" w:cs="Times New Roman"/>
          <w:color w:val="auto"/>
          <w:kern w:val="0"/>
          <w:sz w:val="24"/>
          <w:szCs w:val="24"/>
          <w:lang w:eastAsia="ru-RU"/>
        </w:rPr>
        <w:t xml:space="preserve"> 9</w:t>
      </w:r>
      <w:r w:rsidRPr="007F1BB1">
        <w:rPr>
          <w:rFonts w:ascii="Times New Roman" w:eastAsia="Times New Roman" w:hAnsi="Times New Roman" w:cs="Times New Roman"/>
          <w:color w:val="auto"/>
          <w:kern w:val="0"/>
          <w:sz w:val="24"/>
          <w:szCs w:val="24"/>
          <w:lang w:eastAsia="ru-RU"/>
        </w:rPr>
        <w:t xml:space="preserve"> классов-комплектов. Общая численно</w:t>
      </w:r>
      <w:r w:rsidR="00781EE7" w:rsidRPr="007F1BB1">
        <w:rPr>
          <w:rFonts w:ascii="Times New Roman" w:eastAsia="Times New Roman" w:hAnsi="Times New Roman" w:cs="Times New Roman"/>
          <w:color w:val="auto"/>
          <w:kern w:val="0"/>
          <w:sz w:val="24"/>
          <w:szCs w:val="24"/>
          <w:lang w:eastAsia="ru-RU"/>
        </w:rPr>
        <w:t>сть педагогических работников 30 человек</w:t>
      </w:r>
      <w:r w:rsidRPr="007F1BB1">
        <w:rPr>
          <w:rFonts w:ascii="Times New Roman" w:eastAsia="Times New Roman" w:hAnsi="Times New Roman" w:cs="Times New Roman"/>
          <w:color w:val="auto"/>
          <w:kern w:val="0"/>
          <w:sz w:val="24"/>
          <w:szCs w:val="24"/>
          <w:lang w:eastAsia="ru-RU"/>
        </w:rPr>
        <w:t xml:space="preserve">. </w:t>
      </w:r>
    </w:p>
    <w:p w:rsidR="00617738" w:rsidRPr="007F1BB1" w:rsidRDefault="00617738" w:rsidP="007F1BB1">
      <w:pPr>
        <w:shd w:val="clear" w:color="auto" w:fill="FFFFFF"/>
        <w:suppressAutoHyphens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94% от общей численности педагогических работников имеют высшее педагогическое образование, 48,4% педагогических работников имеют высшую квалификационную категорию, 30,3%</w:t>
      </w:r>
      <w:r w:rsidRPr="007F1BB1">
        <w:rPr>
          <w:rFonts w:ascii="Times New Roman" w:eastAsia="Calibri" w:hAnsi="Times New Roman" w:cs="Times New Roman"/>
          <w:color w:val="auto"/>
          <w:kern w:val="0"/>
          <w:sz w:val="24"/>
          <w:szCs w:val="24"/>
          <w:lang w:eastAsia="en-US"/>
        </w:rPr>
        <w:t xml:space="preserve"> – </w:t>
      </w:r>
      <w:r w:rsidRPr="007F1BB1">
        <w:rPr>
          <w:rFonts w:ascii="Times New Roman" w:eastAsia="Times New Roman" w:hAnsi="Times New Roman" w:cs="Times New Roman"/>
          <w:color w:val="auto"/>
          <w:kern w:val="0"/>
          <w:sz w:val="24"/>
          <w:szCs w:val="24"/>
          <w:lang w:eastAsia="ru-RU"/>
        </w:rPr>
        <w:t>первую квалификационную категорию.                </w:t>
      </w:r>
    </w:p>
    <w:p w:rsidR="00617738" w:rsidRPr="007F1BB1" w:rsidRDefault="00617738" w:rsidP="007F1BB1">
      <w:pPr>
        <w:shd w:val="clear" w:color="auto" w:fill="FFFFFF"/>
        <w:suppressAutoHyphens w:val="0"/>
        <w:spacing w:after="0" w:line="240" w:lineRule="auto"/>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Кадровое обеспечение воспитательной деятельности:</w:t>
      </w:r>
    </w:p>
    <w:p w:rsidR="00617738" w:rsidRPr="007F1BB1" w:rsidRDefault="00617738" w:rsidP="007F1BB1">
      <w:pPr>
        <w:tabs>
          <w:tab w:val="left" w:pos="993"/>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заместители директора по учебно-воспитательной работе (1)</w:t>
      </w:r>
    </w:p>
    <w:p w:rsidR="00617738" w:rsidRPr="007F1BB1" w:rsidRDefault="00781EE7" w:rsidP="007F1BB1">
      <w:pPr>
        <w:tabs>
          <w:tab w:val="left" w:pos="993"/>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классные руководители (9</w:t>
      </w:r>
      <w:r w:rsidR="00617738" w:rsidRPr="007F1BB1">
        <w:rPr>
          <w:rFonts w:ascii="Times New Roman" w:eastAsia="Bookman Old Style" w:hAnsi="Times New Roman" w:cs="Times New Roman"/>
          <w:iCs/>
          <w:color w:val="auto"/>
          <w:w w:val="0"/>
          <w:kern w:val="0"/>
          <w:sz w:val="24"/>
          <w:szCs w:val="24"/>
          <w:lang w:eastAsia="en-US"/>
        </w:rPr>
        <w:t>);</w:t>
      </w:r>
    </w:p>
    <w:p w:rsidR="00617738" w:rsidRPr="007F1BB1" w:rsidRDefault="00617738" w:rsidP="007F1BB1">
      <w:pPr>
        <w:tabs>
          <w:tab w:val="left" w:pos="993"/>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педагог-психолог (1);</w:t>
      </w:r>
    </w:p>
    <w:p w:rsidR="00617738" w:rsidRPr="007F1BB1" w:rsidRDefault="00617738" w:rsidP="007F1BB1">
      <w:pPr>
        <w:tabs>
          <w:tab w:val="left" w:pos="993"/>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социальный педагог (1);</w:t>
      </w:r>
      <w:r w:rsidRPr="007F1BB1">
        <w:rPr>
          <w:rFonts w:ascii="Times New Roman" w:eastAsia="Bookman Old Style" w:hAnsi="Times New Roman" w:cs="Times New Roman"/>
          <w:iCs/>
          <w:color w:val="auto"/>
          <w:w w:val="0"/>
          <w:kern w:val="0"/>
          <w:sz w:val="24"/>
          <w:szCs w:val="24"/>
          <w:lang w:val="en-US" w:eastAsia="en-US"/>
        </w:rPr>
        <w:t>  </w:t>
      </w:r>
    </w:p>
    <w:p w:rsidR="00617738" w:rsidRPr="007F1BB1" w:rsidRDefault="00781EE7" w:rsidP="007F1BB1">
      <w:pPr>
        <w:tabs>
          <w:tab w:val="left" w:pos="993"/>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Times New Roman" w:hAnsi="Times New Roman" w:cs="Times New Roman"/>
          <w:color w:val="auto"/>
          <w:kern w:val="0"/>
          <w:sz w:val="24"/>
          <w:szCs w:val="24"/>
          <w:lang w:eastAsia="ru-RU"/>
        </w:rPr>
        <w:t>- учителя</w:t>
      </w:r>
      <w:r w:rsidR="00617738" w:rsidRPr="007F1BB1">
        <w:rPr>
          <w:rFonts w:ascii="Times New Roman" w:eastAsia="Times New Roman" w:hAnsi="Times New Roman" w:cs="Times New Roman"/>
          <w:color w:val="auto"/>
          <w:kern w:val="0"/>
          <w:sz w:val="24"/>
          <w:szCs w:val="24"/>
          <w:lang w:eastAsia="ru-RU"/>
        </w:rPr>
        <w:t xml:space="preserve"> (1</w:t>
      </w:r>
      <w:r w:rsidRPr="007F1BB1">
        <w:rPr>
          <w:rFonts w:ascii="Times New Roman" w:eastAsia="Times New Roman" w:hAnsi="Times New Roman" w:cs="Times New Roman"/>
          <w:color w:val="auto"/>
          <w:kern w:val="0"/>
          <w:sz w:val="24"/>
          <w:szCs w:val="24"/>
          <w:lang w:eastAsia="ru-RU"/>
        </w:rPr>
        <w:t>5</w:t>
      </w:r>
      <w:r w:rsidR="00617738" w:rsidRPr="007F1BB1">
        <w:rPr>
          <w:rFonts w:ascii="Times New Roman" w:eastAsia="Times New Roman" w:hAnsi="Times New Roman" w:cs="Times New Roman"/>
          <w:color w:val="auto"/>
          <w:kern w:val="0"/>
          <w:sz w:val="24"/>
          <w:szCs w:val="24"/>
          <w:lang w:eastAsia="ru-RU"/>
        </w:rPr>
        <w:t>);</w:t>
      </w:r>
    </w:p>
    <w:p w:rsidR="00617738" w:rsidRPr="007F1BB1" w:rsidRDefault="00617738" w:rsidP="007F1BB1">
      <w:pPr>
        <w:tabs>
          <w:tab w:val="left" w:pos="993"/>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педагог-библиотекарь (1);</w:t>
      </w:r>
    </w:p>
    <w:p w:rsidR="00617738" w:rsidRPr="007F1BB1" w:rsidRDefault="00617738" w:rsidP="007F1BB1">
      <w:pPr>
        <w:tabs>
          <w:tab w:val="left" w:pos="993"/>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педагог-организатор (1);</w:t>
      </w:r>
    </w:p>
    <w:p w:rsidR="00781EE7" w:rsidRPr="007F1BB1" w:rsidRDefault="00781EE7" w:rsidP="007F1BB1">
      <w:pPr>
        <w:tabs>
          <w:tab w:val="left" w:pos="993"/>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Bookman Old Style" w:hAnsi="Times New Roman" w:cs="Times New Roman"/>
          <w:iCs/>
          <w:color w:val="auto"/>
          <w:w w:val="0"/>
          <w:kern w:val="0"/>
          <w:sz w:val="24"/>
          <w:szCs w:val="24"/>
          <w:lang w:eastAsia="en-US"/>
        </w:rPr>
        <w:t>- воспитатели – (9).</w:t>
      </w:r>
    </w:p>
    <w:p w:rsidR="00617738" w:rsidRPr="007F1BB1" w:rsidRDefault="00617738" w:rsidP="007F1BB1">
      <w:pPr>
        <w:tabs>
          <w:tab w:val="left" w:pos="993"/>
        </w:tabs>
        <w:suppressAutoHyphens w:val="0"/>
        <w:spacing w:after="0" w:line="240" w:lineRule="auto"/>
        <w:jc w:val="both"/>
        <w:rPr>
          <w:rFonts w:ascii="Times New Roman" w:eastAsia="Bookman Old Style" w:hAnsi="Times New Roman" w:cs="Times New Roman"/>
          <w:iCs/>
          <w:color w:val="auto"/>
          <w:w w:val="0"/>
          <w:kern w:val="0"/>
          <w:sz w:val="24"/>
          <w:szCs w:val="24"/>
          <w:lang w:eastAsia="en-US"/>
        </w:rPr>
      </w:pPr>
      <w:r w:rsidRPr="007F1BB1">
        <w:rPr>
          <w:rFonts w:ascii="Times New Roman" w:eastAsia="Calibri" w:hAnsi="Times New Roman" w:cs="Times New Roman"/>
          <w:color w:val="auto"/>
          <w:kern w:val="0"/>
          <w:sz w:val="24"/>
          <w:szCs w:val="24"/>
          <w:lang w:eastAsia="en-US"/>
        </w:rPr>
        <w:t xml:space="preserve">Психолого-педагогическое сопровождение обучающихся, в том числе с ОВЗ и других категорий, осуществляют </w:t>
      </w:r>
      <w:r w:rsidRPr="007F1BB1">
        <w:rPr>
          <w:rFonts w:ascii="Times New Roman" w:eastAsia="Bookman Old Style" w:hAnsi="Times New Roman" w:cs="Times New Roman"/>
          <w:iCs/>
          <w:color w:val="auto"/>
          <w:w w:val="0"/>
          <w:kern w:val="0"/>
          <w:sz w:val="24"/>
          <w:szCs w:val="24"/>
          <w:lang w:eastAsia="en-US"/>
        </w:rPr>
        <w:t>классные руководители</w:t>
      </w:r>
      <w:r w:rsidRPr="007F1BB1">
        <w:rPr>
          <w:rFonts w:ascii="Times New Roman" w:eastAsia="Calibri" w:hAnsi="Times New Roman" w:cs="Times New Roman"/>
          <w:iCs/>
          <w:color w:val="auto"/>
          <w:w w:val="0"/>
          <w:kern w:val="0"/>
          <w:sz w:val="24"/>
          <w:szCs w:val="24"/>
          <w:lang w:eastAsia="en-US"/>
        </w:rPr>
        <w:t xml:space="preserve">, </w:t>
      </w:r>
      <w:r w:rsidRPr="007F1BB1">
        <w:rPr>
          <w:rFonts w:ascii="Times New Roman" w:eastAsia="Bookman Old Style" w:hAnsi="Times New Roman" w:cs="Times New Roman"/>
          <w:iCs/>
          <w:color w:val="auto"/>
          <w:w w:val="0"/>
          <w:kern w:val="0"/>
          <w:sz w:val="24"/>
          <w:szCs w:val="24"/>
          <w:lang w:eastAsia="en-US"/>
        </w:rPr>
        <w:t>педагог-психолог</w:t>
      </w:r>
      <w:r w:rsidRPr="007F1BB1">
        <w:rPr>
          <w:rFonts w:ascii="Times New Roman" w:eastAsia="Calibri" w:hAnsi="Times New Roman" w:cs="Times New Roman"/>
          <w:iCs/>
          <w:color w:val="auto"/>
          <w:w w:val="0"/>
          <w:kern w:val="0"/>
          <w:sz w:val="24"/>
          <w:szCs w:val="24"/>
          <w:lang w:eastAsia="en-US"/>
        </w:rPr>
        <w:t xml:space="preserve">, </w:t>
      </w:r>
      <w:r w:rsidRPr="007F1BB1">
        <w:rPr>
          <w:rFonts w:ascii="Times New Roman" w:eastAsia="Bookman Old Style" w:hAnsi="Times New Roman" w:cs="Times New Roman"/>
          <w:iCs/>
          <w:color w:val="auto"/>
          <w:w w:val="0"/>
          <w:kern w:val="0"/>
          <w:sz w:val="24"/>
          <w:szCs w:val="24"/>
          <w:lang w:eastAsia="en-US"/>
        </w:rPr>
        <w:t>социальны</w:t>
      </w:r>
      <w:r w:rsidRPr="007F1BB1">
        <w:rPr>
          <w:rFonts w:ascii="Times New Roman" w:eastAsia="Calibri" w:hAnsi="Times New Roman" w:cs="Times New Roman"/>
          <w:iCs/>
          <w:color w:val="auto"/>
          <w:w w:val="0"/>
          <w:kern w:val="0"/>
          <w:sz w:val="24"/>
          <w:szCs w:val="24"/>
          <w:lang w:eastAsia="en-US"/>
        </w:rPr>
        <w:t>й</w:t>
      </w:r>
      <w:r w:rsidRPr="007F1BB1">
        <w:rPr>
          <w:rFonts w:ascii="Times New Roman" w:eastAsia="Bookman Old Style" w:hAnsi="Times New Roman" w:cs="Times New Roman"/>
          <w:iCs/>
          <w:color w:val="auto"/>
          <w:w w:val="0"/>
          <w:kern w:val="0"/>
          <w:sz w:val="24"/>
          <w:szCs w:val="24"/>
          <w:lang w:eastAsia="en-US"/>
        </w:rPr>
        <w:t xml:space="preserve"> педагог</w:t>
      </w:r>
      <w:r w:rsidRPr="007F1BB1">
        <w:rPr>
          <w:rFonts w:ascii="Times New Roman" w:eastAsia="Calibri" w:hAnsi="Times New Roman" w:cs="Times New Roman"/>
          <w:iCs/>
          <w:color w:val="auto"/>
          <w:w w:val="0"/>
          <w:kern w:val="0"/>
          <w:sz w:val="24"/>
          <w:szCs w:val="24"/>
          <w:lang w:eastAsia="en-US"/>
        </w:rPr>
        <w:t xml:space="preserve">, </w:t>
      </w:r>
      <w:r w:rsidRPr="007F1BB1">
        <w:rPr>
          <w:rFonts w:ascii="Times New Roman" w:eastAsia="Times New Roman" w:hAnsi="Times New Roman" w:cs="Times New Roman"/>
          <w:color w:val="auto"/>
          <w:kern w:val="0"/>
          <w:sz w:val="24"/>
          <w:szCs w:val="24"/>
          <w:lang w:eastAsia="ru-RU"/>
        </w:rPr>
        <w:t>учи</w:t>
      </w:r>
      <w:r w:rsidR="00781EE7" w:rsidRPr="007F1BB1">
        <w:rPr>
          <w:rFonts w:ascii="Times New Roman" w:eastAsia="Times New Roman" w:hAnsi="Times New Roman" w:cs="Times New Roman"/>
          <w:color w:val="auto"/>
          <w:kern w:val="0"/>
          <w:sz w:val="24"/>
          <w:szCs w:val="24"/>
          <w:lang w:eastAsia="ru-RU"/>
        </w:rPr>
        <w:t>теля и воспитатели</w:t>
      </w:r>
      <w:r w:rsidRPr="007F1BB1">
        <w:rPr>
          <w:rFonts w:ascii="Times New Roman" w:eastAsia="Times New Roman" w:hAnsi="Times New Roman" w:cs="Times New Roman"/>
          <w:color w:val="auto"/>
          <w:kern w:val="0"/>
          <w:sz w:val="24"/>
          <w:szCs w:val="24"/>
          <w:lang w:eastAsia="ru-RU"/>
        </w:rPr>
        <w:t>.</w:t>
      </w:r>
    </w:p>
    <w:p w:rsidR="00617738" w:rsidRPr="007F1BB1" w:rsidRDefault="00617738" w:rsidP="007F1BB1">
      <w:pPr>
        <w:keepNext/>
        <w:keepLines/>
        <w:suppressAutoHyphens w:val="0"/>
        <w:spacing w:after="0" w:line="240" w:lineRule="auto"/>
        <w:jc w:val="both"/>
        <w:outlineLvl w:val="0"/>
        <w:rPr>
          <w:rFonts w:ascii="Times New Roman" w:eastAsia="Calibri" w:hAnsi="Times New Roman" w:cs="Times New Roman"/>
          <w:b/>
          <w:color w:val="auto"/>
          <w:kern w:val="0"/>
          <w:sz w:val="24"/>
          <w:szCs w:val="24"/>
          <w:lang w:eastAsia="en-US"/>
        </w:rPr>
      </w:pPr>
      <w:bookmarkStart w:id="13" w:name="__RefHeading___10"/>
      <w:bookmarkStart w:id="14" w:name="_Toc114488324"/>
      <w:bookmarkEnd w:id="13"/>
      <w:r w:rsidRPr="007F1BB1">
        <w:rPr>
          <w:rFonts w:ascii="Times New Roman" w:eastAsia="Calibri" w:hAnsi="Times New Roman" w:cs="Times New Roman"/>
          <w:b/>
          <w:color w:val="auto"/>
          <w:kern w:val="0"/>
          <w:sz w:val="24"/>
          <w:szCs w:val="24"/>
          <w:lang w:eastAsia="en-US"/>
        </w:rPr>
        <w:t>Нормативно-методическое обеспечение</w:t>
      </w:r>
      <w:bookmarkEnd w:id="14"/>
    </w:p>
    <w:p w:rsidR="00617738" w:rsidRPr="007F1BB1" w:rsidRDefault="00617738" w:rsidP="007F1BB1">
      <w:pPr>
        <w:tabs>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Локальные нормативные акты по вопросам воспитательной деятельности:</w:t>
      </w:r>
    </w:p>
    <w:p w:rsidR="000B1AF9" w:rsidRPr="007F1BB1" w:rsidRDefault="000B1AF9" w:rsidP="007F1BB1">
      <w:pPr>
        <w:tabs>
          <w:tab w:val="left" w:pos="851"/>
        </w:tabs>
        <w:suppressAutoHyphens w:val="0"/>
        <w:spacing w:after="0" w:line="240" w:lineRule="auto"/>
        <w:jc w:val="both"/>
        <w:rPr>
          <w:rFonts w:ascii="Times New Roman" w:eastAsia="Calibri" w:hAnsi="Times New Roman" w:cs="Times New Roman"/>
          <w:i/>
          <w:color w:val="auto"/>
          <w:kern w:val="0"/>
          <w:sz w:val="24"/>
          <w:szCs w:val="24"/>
          <w:lang w:eastAsia="en-US"/>
        </w:rPr>
      </w:pPr>
      <w:r w:rsidRPr="007F1BB1">
        <w:rPr>
          <w:rFonts w:ascii="Times New Roman" w:eastAsia="Calibri" w:hAnsi="Times New Roman" w:cs="Times New Roman"/>
          <w:color w:val="auto"/>
          <w:kern w:val="0"/>
          <w:sz w:val="24"/>
          <w:szCs w:val="24"/>
          <w:lang w:eastAsia="en-US"/>
        </w:rPr>
        <w:t>ссылка</w:t>
      </w:r>
    </w:p>
    <w:p w:rsidR="00617738" w:rsidRPr="007F1BB1" w:rsidRDefault="00617738" w:rsidP="007F1BB1">
      <w:pPr>
        <w:keepNext/>
        <w:keepLines/>
        <w:suppressAutoHyphens w:val="0"/>
        <w:spacing w:after="0" w:line="240" w:lineRule="auto"/>
        <w:jc w:val="both"/>
        <w:outlineLvl w:val="0"/>
        <w:rPr>
          <w:rFonts w:ascii="Times New Roman" w:eastAsia="Calibri" w:hAnsi="Times New Roman" w:cs="Times New Roman"/>
          <w:b/>
          <w:color w:val="auto"/>
          <w:kern w:val="0"/>
          <w:sz w:val="24"/>
          <w:szCs w:val="24"/>
          <w:lang w:eastAsia="en-US"/>
        </w:rPr>
      </w:pPr>
      <w:bookmarkStart w:id="15" w:name="__RefHeading___11"/>
      <w:bookmarkStart w:id="16" w:name="_Toc114488326"/>
      <w:bookmarkEnd w:id="15"/>
      <w:r w:rsidRPr="007F1BB1">
        <w:rPr>
          <w:rFonts w:ascii="Times New Roman" w:eastAsia="Calibri" w:hAnsi="Times New Roman" w:cs="Times New Roman"/>
          <w:b/>
          <w:color w:val="auto"/>
          <w:kern w:val="0"/>
          <w:sz w:val="24"/>
          <w:szCs w:val="24"/>
          <w:lang w:eastAsia="en-US"/>
        </w:rPr>
        <w:t>Требования к условиям работы с обучающимися с особыми образовательными потребностями</w:t>
      </w:r>
      <w:bookmarkEnd w:id="16"/>
    </w:p>
    <w:p w:rsidR="000D1B8B" w:rsidRPr="007F1BB1" w:rsidRDefault="000D1B8B" w:rsidP="007F1BB1">
      <w:pPr>
        <w:tabs>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В воспитательной работе с категориями обучающихся, имеющих особые образовательные потребности: </w:t>
      </w:r>
      <w:r w:rsidRPr="007F1BB1">
        <w:rPr>
          <w:rFonts w:ascii="Times New Roman" w:eastAsia="Calibri" w:hAnsi="Times New Roman" w:cs="Times New Roman"/>
          <w:iCs/>
          <w:color w:val="auto"/>
          <w:kern w:val="0"/>
          <w:sz w:val="24"/>
          <w:szCs w:val="24"/>
          <w:lang w:eastAsia="en-US"/>
        </w:rPr>
        <w:t>обучающихся с</w:t>
      </w:r>
      <w:r w:rsidRPr="007F1BB1">
        <w:rPr>
          <w:rFonts w:ascii="Times New Roman" w:eastAsia="Calibri" w:hAnsi="Times New Roman" w:cs="Times New Roman"/>
          <w:color w:val="auto"/>
          <w:kern w:val="0"/>
          <w:sz w:val="24"/>
          <w:szCs w:val="24"/>
          <w:lang w:eastAsia="en-US"/>
        </w:rPr>
        <w:t xml:space="preserve"> инвалидностью, с ОВЗ, из социально уязвимых групп (например, воспитанники детских домов, опекаемые, из семей мигрантов и др.), одарённых, с отклоняющимся поведением – создаются особые условия.</w:t>
      </w:r>
    </w:p>
    <w:p w:rsidR="000D1B8B" w:rsidRPr="007F1BB1" w:rsidRDefault="000D1B8B" w:rsidP="007F1BB1">
      <w:pPr>
        <w:shd w:val="clear" w:color="auto" w:fill="FFFFFF"/>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b/>
          <w:color w:val="auto"/>
          <w:kern w:val="0"/>
          <w:sz w:val="24"/>
          <w:szCs w:val="24"/>
          <w:lang w:eastAsia="en-US"/>
        </w:rPr>
        <w:t>На уровне воспитывающей среды:</w:t>
      </w:r>
      <w:r w:rsidRPr="007F1BB1">
        <w:rPr>
          <w:rFonts w:ascii="Times New Roman" w:eastAsia="Calibri" w:hAnsi="Times New Roman" w:cs="Times New Roman"/>
          <w:color w:val="auto"/>
          <w:kern w:val="0"/>
          <w:sz w:val="24"/>
          <w:szCs w:val="24"/>
          <w:lang w:eastAsia="en-US"/>
        </w:rPr>
        <w:t xml:space="preserve">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0D1B8B" w:rsidRPr="007F1BB1" w:rsidRDefault="000D1B8B" w:rsidP="007F1BB1">
      <w:pPr>
        <w:shd w:val="clear" w:color="auto" w:fill="FFFFFF"/>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b/>
          <w:color w:val="auto"/>
          <w:kern w:val="0"/>
          <w:sz w:val="24"/>
          <w:szCs w:val="24"/>
          <w:lang w:eastAsia="en-US"/>
        </w:rPr>
        <w:t>На уровне общности:</w:t>
      </w:r>
      <w:r w:rsidRPr="007F1BB1">
        <w:rPr>
          <w:rFonts w:ascii="Times New Roman" w:eastAsia="Calibri" w:hAnsi="Times New Roman" w:cs="Times New Roman"/>
          <w:color w:val="auto"/>
          <w:kern w:val="0"/>
          <w:sz w:val="24"/>
          <w:szCs w:val="24"/>
          <w:lang w:eastAsia="en-US"/>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0D1B8B" w:rsidRPr="007F1BB1" w:rsidRDefault="000D1B8B" w:rsidP="007F1BB1">
      <w:pPr>
        <w:shd w:val="clear" w:color="auto" w:fill="FFFFFF"/>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b/>
          <w:color w:val="auto"/>
          <w:kern w:val="0"/>
          <w:sz w:val="24"/>
          <w:szCs w:val="24"/>
          <w:lang w:eastAsia="en-US"/>
        </w:rPr>
        <w:t>На уровне деятельностей:</w:t>
      </w:r>
      <w:r w:rsidRPr="007F1BB1">
        <w:rPr>
          <w:rFonts w:ascii="Times New Roman" w:eastAsia="Calibri" w:hAnsi="Times New Roman" w:cs="Times New Roman"/>
          <w:color w:val="auto"/>
          <w:kern w:val="0"/>
          <w:sz w:val="24"/>
          <w:szCs w:val="24"/>
          <w:lang w:eastAsia="en-US"/>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0D1B8B" w:rsidRPr="007F1BB1" w:rsidRDefault="000D1B8B" w:rsidP="007F1BB1">
      <w:pPr>
        <w:shd w:val="clear" w:color="auto" w:fill="FFFFFF"/>
        <w:suppressAutoHyphens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b/>
          <w:color w:val="auto"/>
          <w:kern w:val="0"/>
          <w:sz w:val="24"/>
          <w:szCs w:val="24"/>
          <w:lang w:eastAsia="ru-RU"/>
        </w:rPr>
        <w:t>На уровне событий:</w:t>
      </w:r>
      <w:r w:rsidRPr="007F1BB1">
        <w:rPr>
          <w:rFonts w:ascii="Times New Roman" w:eastAsia="Times New Roman" w:hAnsi="Times New Roman" w:cs="Times New Roman"/>
          <w:color w:val="auto"/>
          <w:kern w:val="0"/>
          <w:sz w:val="24"/>
          <w:szCs w:val="24"/>
          <w:lang w:eastAsia="ru-RU"/>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w:t>
      </w:r>
      <w:r w:rsidRPr="007F1BB1">
        <w:rPr>
          <w:rFonts w:ascii="Times New Roman" w:eastAsia="Times New Roman" w:hAnsi="Times New Roman" w:cs="Times New Roman"/>
          <w:color w:val="auto"/>
          <w:kern w:val="0"/>
          <w:sz w:val="24"/>
          <w:szCs w:val="24"/>
          <w:lang w:eastAsia="ru-RU"/>
        </w:rPr>
        <w:lastRenderedPageBreak/>
        <w:t>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0D1B8B" w:rsidRPr="007F1BB1" w:rsidRDefault="000D1B8B" w:rsidP="007F1BB1">
      <w:pPr>
        <w:tabs>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Особые задачи воспитания обучающихся с особыми образовательными потребностями:</w:t>
      </w:r>
    </w:p>
    <w:p w:rsidR="000D1B8B" w:rsidRPr="007F1BB1" w:rsidRDefault="000D1B8B" w:rsidP="007F1BB1">
      <w:pPr>
        <w:widowControl w:val="0"/>
        <w:tabs>
          <w:tab w:val="left" w:pos="709"/>
        </w:tabs>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 наладить эмоционально-положительное взаимодействие с окружающими для их успешной социальной адаптации и интеграции в общеобразовательной организации;</w:t>
      </w:r>
    </w:p>
    <w:p w:rsidR="000D1B8B" w:rsidRPr="007F1BB1" w:rsidRDefault="000D1B8B" w:rsidP="007F1BB1">
      <w:pPr>
        <w:widowControl w:val="0"/>
        <w:tabs>
          <w:tab w:val="left" w:pos="709"/>
        </w:tabs>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 сформировать доброжелательное отношение к обучающимся и их семьям со стороны всех участников образовательных отношений;</w:t>
      </w:r>
    </w:p>
    <w:p w:rsidR="000D1B8B" w:rsidRPr="007F1BB1" w:rsidRDefault="000D1B8B" w:rsidP="007F1BB1">
      <w:pPr>
        <w:widowControl w:val="0"/>
        <w:tabs>
          <w:tab w:val="left" w:pos="709"/>
        </w:tabs>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 построить воспитательную деятельность с учётом индивидуальных особенностей и возможностей каждого обучающегося;</w:t>
      </w:r>
    </w:p>
    <w:p w:rsidR="000D1B8B" w:rsidRPr="007F1BB1" w:rsidRDefault="000D1B8B" w:rsidP="007F1BB1">
      <w:pPr>
        <w:widowControl w:val="0"/>
        <w:tabs>
          <w:tab w:val="left" w:pos="709"/>
        </w:tabs>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 обеспечить психолого-педагогическую поддержку семей обучающихся, содействие повышению уровня их педагогической, психологической, медико-социальной компетентности.</w:t>
      </w:r>
    </w:p>
    <w:p w:rsidR="000D1B8B" w:rsidRPr="007F1BB1" w:rsidRDefault="000D1B8B"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При организации воспитания обучающихся с особыми образовательными потребностями школа ориентируется на:</w:t>
      </w:r>
    </w:p>
    <w:p w:rsidR="000D1B8B" w:rsidRPr="007F1BB1" w:rsidRDefault="000D1B8B" w:rsidP="007F1BB1">
      <w:pPr>
        <w:widowControl w:val="0"/>
        <w:tabs>
          <w:tab w:val="left" w:pos="709"/>
        </w:tabs>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D1B8B" w:rsidRPr="007F1BB1" w:rsidRDefault="000D1B8B" w:rsidP="007F1BB1">
      <w:pPr>
        <w:widowControl w:val="0"/>
        <w:tabs>
          <w:tab w:val="left" w:pos="709"/>
        </w:tabs>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педагога-психолога, учителя-логопеда, учителя-дефектолога;</w:t>
      </w:r>
    </w:p>
    <w:p w:rsidR="000D1B8B" w:rsidRPr="007F1BB1" w:rsidRDefault="000D1B8B" w:rsidP="007F1BB1">
      <w:pPr>
        <w:widowControl w:val="0"/>
        <w:tabs>
          <w:tab w:val="left" w:pos="709"/>
        </w:tabs>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 личностно-ориентированный подход в организации всех видов деятельности</w:t>
      </w:r>
      <w:r w:rsidRPr="007F1BB1">
        <w:rPr>
          <w:rFonts w:ascii="Times New Roman" w:eastAsia="Bookman Old Style" w:hAnsi="Times New Roman" w:cs="Times New Roman"/>
          <w:i/>
          <w:color w:val="auto"/>
          <w:kern w:val="0"/>
          <w:sz w:val="24"/>
          <w:szCs w:val="24"/>
          <w:lang w:eastAsia="en-US"/>
        </w:rPr>
        <w:t xml:space="preserve"> </w:t>
      </w:r>
      <w:r w:rsidRPr="007F1BB1">
        <w:rPr>
          <w:rFonts w:ascii="Times New Roman" w:eastAsia="Bookman Old Style" w:hAnsi="Times New Roman" w:cs="Times New Roman"/>
          <w:iCs/>
          <w:color w:val="auto"/>
          <w:kern w:val="0"/>
          <w:sz w:val="24"/>
          <w:szCs w:val="24"/>
          <w:lang w:eastAsia="en-US"/>
        </w:rPr>
        <w:t>обучающихся с</w:t>
      </w:r>
      <w:r w:rsidRPr="007F1BB1">
        <w:rPr>
          <w:rFonts w:ascii="Times New Roman" w:eastAsia="Bookman Old Style" w:hAnsi="Times New Roman" w:cs="Times New Roman"/>
          <w:color w:val="auto"/>
          <w:kern w:val="0"/>
          <w:sz w:val="24"/>
          <w:szCs w:val="24"/>
          <w:lang w:eastAsia="en-US"/>
        </w:rPr>
        <w:t xml:space="preserve"> особыми образовательными потребностями.</w:t>
      </w:r>
    </w:p>
    <w:p w:rsidR="000D1B8B" w:rsidRPr="007F1BB1" w:rsidRDefault="000D1B8B" w:rsidP="007F1BB1">
      <w:pPr>
        <w:keepNext/>
        <w:keepLines/>
        <w:suppressAutoHyphens w:val="0"/>
        <w:spacing w:after="0" w:line="240" w:lineRule="auto"/>
        <w:jc w:val="both"/>
        <w:outlineLvl w:val="0"/>
        <w:rPr>
          <w:rFonts w:ascii="Times New Roman" w:eastAsia="Calibri" w:hAnsi="Times New Roman" w:cs="Times New Roman"/>
          <w:b/>
          <w:color w:val="auto"/>
          <w:kern w:val="0"/>
          <w:sz w:val="24"/>
          <w:szCs w:val="24"/>
          <w:lang w:eastAsia="en-US"/>
        </w:rPr>
      </w:pPr>
      <w:bookmarkStart w:id="17" w:name="__RefHeading___12"/>
      <w:bookmarkStart w:id="18" w:name="_Toc114488327"/>
      <w:bookmarkEnd w:id="17"/>
      <w:r w:rsidRPr="007F1BB1">
        <w:rPr>
          <w:rFonts w:ascii="Times New Roman" w:eastAsia="Calibri" w:hAnsi="Times New Roman" w:cs="Times New Roman"/>
          <w:b/>
          <w:color w:val="auto"/>
          <w:kern w:val="0"/>
          <w:sz w:val="24"/>
          <w:szCs w:val="24"/>
          <w:lang w:eastAsia="en-US"/>
        </w:rPr>
        <w:t>Система поощрения социальной успешности и проявлений активной жизненной позиции обучающихся</w:t>
      </w:r>
      <w:bookmarkEnd w:id="18"/>
    </w:p>
    <w:p w:rsidR="000D1B8B" w:rsidRPr="007F1BB1" w:rsidRDefault="000D1B8B" w:rsidP="007F1BB1">
      <w:pPr>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0D1B8B" w:rsidRPr="007F1BB1" w:rsidRDefault="000D1B8B" w:rsidP="007F1BB1">
      <w:pPr>
        <w:widowControl w:val="0"/>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0D1B8B" w:rsidRPr="007F1BB1" w:rsidRDefault="000D1B8B" w:rsidP="007F1BB1">
      <w:pPr>
        <w:widowControl w:val="0"/>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 соответствия артефактов и процедур награждения укладу школы, качеству воспитывающей среды, символике общеобразовательной организации;</w:t>
      </w:r>
    </w:p>
    <w:p w:rsidR="000D1B8B" w:rsidRPr="007F1BB1" w:rsidRDefault="000D1B8B" w:rsidP="007F1BB1">
      <w:pPr>
        <w:widowControl w:val="0"/>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 прозрачности правил поощрения (наличие положения «О поощрениях обучающихся», неукоснительное следование порядку, зафиксированному в этом документе, соблюдение справедливости при выдвижении кандидатур);</w:t>
      </w:r>
    </w:p>
    <w:p w:rsidR="000D1B8B" w:rsidRPr="007F1BB1" w:rsidRDefault="000D1B8B" w:rsidP="007F1BB1">
      <w:pPr>
        <w:widowControl w:val="0"/>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 регулирования частоты награждений (недопущение избыточности в поощрениях, чрезмерно больших групп поощряемых и т. п.);</w:t>
      </w:r>
    </w:p>
    <w:p w:rsidR="000D1B8B" w:rsidRPr="007F1BB1" w:rsidRDefault="000D1B8B" w:rsidP="007F1BB1">
      <w:pPr>
        <w:widowControl w:val="0"/>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0D1B8B" w:rsidRPr="007F1BB1" w:rsidRDefault="000D1B8B" w:rsidP="007F1BB1">
      <w:pPr>
        <w:widowControl w:val="0"/>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0D1B8B" w:rsidRPr="007F1BB1" w:rsidRDefault="000D1B8B" w:rsidP="007F1BB1">
      <w:pPr>
        <w:widowControl w:val="0"/>
        <w:tabs>
          <w:tab w:val="left" w:pos="0"/>
        </w:tabs>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 xml:space="preserve">- дифференцированности поощрений (наличие уровней и типов наград позволяет </w:t>
      </w:r>
      <w:r w:rsidRPr="007F1BB1">
        <w:rPr>
          <w:rFonts w:ascii="Times New Roman" w:eastAsia="Bookman Old Style" w:hAnsi="Times New Roman" w:cs="Times New Roman"/>
          <w:color w:val="auto"/>
          <w:kern w:val="0"/>
          <w:sz w:val="24"/>
          <w:szCs w:val="24"/>
          <w:lang w:eastAsia="en-US"/>
        </w:rPr>
        <w:lastRenderedPageBreak/>
        <w:t>продлить стимулирующее действие системы поощрения).</w:t>
      </w:r>
    </w:p>
    <w:p w:rsidR="000D1B8B" w:rsidRPr="007F1BB1" w:rsidRDefault="000D1B8B" w:rsidP="007F1BB1">
      <w:pPr>
        <w:tabs>
          <w:tab w:val="left" w:pos="0"/>
          <w:tab w:val="left" w:pos="4860"/>
        </w:tabs>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Обучающиеся </w:t>
      </w:r>
      <w:r w:rsidR="00781EE7" w:rsidRPr="007F1BB1">
        <w:rPr>
          <w:rFonts w:ascii="Times New Roman" w:eastAsia="Times New Roman" w:hAnsi="Times New Roman" w:cs="Times New Roman"/>
          <w:color w:val="auto"/>
          <w:kern w:val="0"/>
          <w:sz w:val="24"/>
          <w:szCs w:val="24"/>
          <w:lang w:eastAsia="ru-RU"/>
        </w:rPr>
        <w:t>ГКОУ «Школа – интернат № 6» с. Краснохолм</w:t>
      </w:r>
      <w:r w:rsidRPr="007F1BB1">
        <w:rPr>
          <w:rFonts w:ascii="Times New Roman" w:eastAsia="Times New Roman" w:hAnsi="Times New Roman" w:cs="Times New Roman"/>
          <w:color w:val="auto"/>
          <w:kern w:val="0"/>
          <w:sz w:val="24"/>
          <w:szCs w:val="24"/>
          <w:lang w:eastAsia="ru-RU"/>
        </w:rPr>
        <w:t xml:space="preserve"> поощряются за успехи в физкультурной, спортивной, общественной, научной, научно-технической, творческой, добровольческой (волонтёрской), экспериментальной и инновационной деятельности:</w:t>
      </w:r>
    </w:p>
    <w:p w:rsidR="000D1B8B" w:rsidRPr="007F1BB1" w:rsidRDefault="000D1B8B" w:rsidP="007F1BB1">
      <w:pPr>
        <w:tabs>
          <w:tab w:val="left" w:pos="0"/>
          <w:tab w:val="left" w:pos="284"/>
          <w:tab w:val="left" w:pos="993"/>
        </w:tabs>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участие, занятие призовых мест, победы в предметных олимпиадах, интеллектуальных, творческих конкурсах и спортивных состязаниях, конкурсах самодеятельности и т.п.;</w:t>
      </w:r>
    </w:p>
    <w:p w:rsidR="000D1B8B" w:rsidRPr="007F1BB1" w:rsidRDefault="000D1B8B" w:rsidP="007F1BB1">
      <w:pPr>
        <w:tabs>
          <w:tab w:val="left" w:pos="0"/>
          <w:tab w:val="left" w:pos="284"/>
          <w:tab w:val="left" w:pos="993"/>
        </w:tabs>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общественно полезную деятельность;</w:t>
      </w:r>
    </w:p>
    <w:p w:rsidR="000D1B8B" w:rsidRPr="007F1BB1" w:rsidRDefault="000D1B8B" w:rsidP="007F1BB1">
      <w:pPr>
        <w:tabs>
          <w:tab w:val="left" w:pos="426"/>
          <w:tab w:val="left" w:pos="993"/>
          <w:tab w:val="left" w:pos="4860"/>
        </w:tabs>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В </w:t>
      </w:r>
      <w:r w:rsidR="00781EE7" w:rsidRPr="007F1BB1">
        <w:rPr>
          <w:rFonts w:ascii="Times New Roman" w:eastAsia="Times New Roman" w:hAnsi="Times New Roman" w:cs="Times New Roman"/>
          <w:color w:val="auto"/>
          <w:kern w:val="0"/>
          <w:sz w:val="24"/>
          <w:szCs w:val="24"/>
          <w:lang w:eastAsia="ru-RU"/>
        </w:rPr>
        <w:t>ГКОУ «Школа – интернат № 6» с. Краснохолм</w:t>
      </w:r>
      <w:r w:rsidRPr="007F1BB1">
        <w:rPr>
          <w:rFonts w:ascii="Times New Roman" w:eastAsia="Times New Roman" w:hAnsi="Times New Roman" w:cs="Times New Roman"/>
          <w:color w:val="auto"/>
          <w:kern w:val="0"/>
          <w:sz w:val="24"/>
          <w:szCs w:val="24"/>
          <w:lang w:eastAsia="ru-RU"/>
        </w:rPr>
        <w:t xml:space="preserve"> применяются следующие виды поощрений учащихся:</w:t>
      </w:r>
    </w:p>
    <w:p w:rsidR="000D1B8B" w:rsidRPr="007F1BB1" w:rsidRDefault="000D1B8B" w:rsidP="007F1BB1">
      <w:pPr>
        <w:tabs>
          <w:tab w:val="left" w:pos="0"/>
          <w:tab w:val="left" w:pos="284"/>
          <w:tab w:val="left" w:pos="567"/>
          <w:tab w:val="left" w:pos="993"/>
        </w:tabs>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объявление устной и (или) письменной благодарности (в частной беседе, в присутствии одноклассников, других учащихся (на линейках, собраниях, классных часах и др.), в присутствии родителей (законных представителей) обучающегося;</w:t>
      </w:r>
    </w:p>
    <w:p w:rsidR="000D1B8B" w:rsidRPr="007F1BB1" w:rsidRDefault="000D1B8B" w:rsidP="007F1BB1">
      <w:pPr>
        <w:tabs>
          <w:tab w:val="left" w:pos="0"/>
          <w:tab w:val="left" w:pos="284"/>
          <w:tab w:val="left" w:pos="567"/>
          <w:tab w:val="left" w:pos="993"/>
        </w:tabs>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представление публикации об успехах ученика на сайте школы, в СМИ (с согласия обучающегося и его родителей (законных представителей);</w:t>
      </w:r>
    </w:p>
    <w:p w:rsidR="000D1B8B" w:rsidRPr="007F1BB1" w:rsidRDefault="000D1B8B" w:rsidP="007F1BB1">
      <w:pPr>
        <w:tabs>
          <w:tab w:val="left" w:pos="0"/>
          <w:tab w:val="left" w:pos="284"/>
          <w:tab w:val="left" w:pos="567"/>
          <w:tab w:val="left" w:pos="993"/>
        </w:tabs>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награждение обучающегося грамотой, дипломом, благодарственным письмом;</w:t>
      </w:r>
    </w:p>
    <w:p w:rsidR="000D1B8B" w:rsidRPr="007F1BB1" w:rsidRDefault="000D1B8B" w:rsidP="007F1BB1">
      <w:pPr>
        <w:tabs>
          <w:tab w:val="left" w:pos="0"/>
          <w:tab w:val="left" w:pos="284"/>
          <w:tab w:val="left" w:pos="567"/>
          <w:tab w:val="left" w:pos="993"/>
        </w:tabs>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направление благодарственного письма родителям (законным представителям) обучающегося;</w:t>
      </w:r>
    </w:p>
    <w:p w:rsidR="000D1B8B" w:rsidRPr="007F1BB1" w:rsidRDefault="000D1B8B" w:rsidP="007F1BB1">
      <w:pPr>
        <w:tabs>
          <w:tab w:val="left" w:pos="0"/>
          <w:tab w:val="left" w:pos="284"/>
          <w:tab w:val="left" w:pos="567"/>
          <w:tab w:val="left" w:pos="993"/>
        </w:tabs>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иные поощрения.</w:t>
      </w:r>
    </w:p>
    <w:p w:rsidR="000D1B8B" w:rsidRPr="007F1BB1" w:rsidRDefault="000D1B8B" w:rsidP="007F1BB1">
      <w:pPr>
        <w:tabs>
          <w:tab w:val="left" w:pos="426"/>
        </w:tabs>
        <w:suppressAutoHyphens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Решение о награждении прин</w:t>
      </w:r>
      <w:r w:rsidR="00BB4E00" w:rsidRPr="007F1BB1">
        <w:rPr>
          <w:rFonts w:ascii="Times New Roman" w:eastAsia="Times New Roman" w:hAnsi="Times New Roman" w:cs="Times New Roman"/>
          <w:color w:val="auto"/>
          <w:kern w:val="0"/>
          <w:sz w:val="24"/>
          <w:szCs w:val="24"/>
          <w:lang w:eastAsia="ru-RU"/>
        </w:rPr>
        <w:t>имается педагогическим советом ГКОУ «Школа – интернат № 6» с. Краснохолм</w:t>
      </w:r>
      <w:r w:rsidRPr="007F1BB1">
        <w:rPr>
          <w:rFonts w:ascii="Times New Roman" w:eastAsia="Times New Roman" w:hAnsi="Times New Roman" w:cs="Times New Roman"/>
          <w:color w:val="auto"/>
          <w:kern w:val="0"/>
          <w:sz w:val="24"/>
          <w:szCs w:val="24"/>
          <w:lang w:eastAsia="ru-RU"/>
        </w:rPr>
        <w:t xml:space="preserve"> по представлению учителя, классного руководителя, заместителей д</w:t>
      </w:r>
      <w:r w:rsidR="00BB4E00" w:rsidRPr="007F1BB1">
        <w:rPr>
          <w:rFonts w:ascii="Times New Roman" w:eastAsia="Times New Roman" w:hAnsi="Times New Roman" w:cs="Times New Roman"/>
          <w:color w:val="auto"/>
          <w:kern w:val="0"/>
          <w:sz w:val="24"/>
          <w:szCs w:val="24"/>
          <w:lang w:eastAsia="ru-RU"/>
        </w:rPr>
        <w:t>иректора</w:t>
      </w:r>
      <w:r w:rsidRPr="007F1BB1">
        <w:rPr>
          <w:rFonts w:ascii="Times New Roman" w:eastAsia="Times New Roman" w:hAnsi="Times New Roman" w:cs="Times New Roman"/>
          <w:color w:val="auto"/>
          <w:kern w:val="0"/>
          <w:sz w:val="24"/>
          <w:szCs w:val="24"/>
          <w:lang w:eastAsia="ru-RU"/>
        </w:rPr>
        <w:t xml:space="preserve">, спортивного смотра-конкурса, педагогического совета в соответствии с положением «О поощрениях обучающихся», а также в соответствии с положениями о проводимых конкурсах, олимпиадах, соревнованиях. </w:t>
      </w:r>
    </w:p>
    <w:p w:rsidR="000D1B8B" w:rsidRPr="007F1BB1" w:rsidRDefault="000D1B8B" w:rsidP="007F1BB1">
      <w:pPr>
        <w:tabs>
          <w:tab w:val="left" w:pos="426"/>
        </w:tabs>
        <w:suppressAutoHyphens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Поощрения объявляются публично на линейках обучающихся, доводятся до сведения учащихся и работников школы. Наиболее значимые достижения обучающихся отмечаются на торжественной церемонии награждения, которая проходит ежегодно в мае в каждом классном коллективе. </w:t>
      </w:r>
    </w:p>
    <w:p w:rsidR="000D1B8B" w:rsidRPr="007F1BB1" w:rsidRDefault="000D1B8B" w:rsidP="007F1BB1">
      <w:pPr>
        <w:keepNext/>
        <w:keepLines/>
        <w:suppressAutoHyphens w:val="0"/>
        <w:spacing w:after="0" w:line="240" w:lineRule="auto"/>
        <w:jc w:val="both"/>
        <w:outlineLvl w:val="0"/>
        <w:rPr>
          <w:rFonts w:ascii="Times New Roman" w:eastAsia="Calibri" w:hAnsi="Times New Roman" w:cs="Times New Roman"/>
          <w:b/>
          <w:color w:val="auto"/>
          <w:kern w:val="0"/>
          <w:sz w:val="24"/>
          <w:szCs w:val="24"/>
          <w:lang w:eastAsia="en-US"/>
        </w:rPr>
      </w:pPr>
      <w:bookmarkStart w:id="19" w:name="__RefHeading___13"/>
      <w:bookmarkStart w:id="20" w:name="_Toc114488328"/>
      <w:bookmarkEnd w:id="19"/>
      <w:r w:rsidRPr="007F1BB1">
        <w:rPr>
          <w:rFonts w:ascii="Times New Roman" w:eastAsia="Calibri" w:hAnsi="Times New Roman" w:cs="Times New Roman"/>
          <w:b/>
          <w:color w:val="auto"/>
          <w:kern w:val="0"/>
          <w:sz w:val="24"/>
          <w:szCs w:val="24"/>
          <w:lang w:eastAsia="en-US"/>
        </w:rPr>
        <w:t>Анализ воспитательного процесса</w:t>
      </w:r>
      <w:bookmarkEnd w:id="20"/>
    </w:p>
    <w:p w:rsidR="000D1B8B" w:rsidRPr="007F1BB1" w:rsidRDefault="000D1B8B" w:rsidP="007F1BB1">
      <w:pPr>
        <w:tabs>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0D1B8B" w:rsidRPr="007F1BB1" w:rsidRDefault="000D1B8B" w:rsidP="007F1BB1">
      <w:pPr>
        <w:tabs>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0D1B8B" w:rsidRPr="007F1BB1" w:rsidRDefault="000D1B8B" w:rsidP="007F1BB1">
      <w:pPr>
        <w:tabs>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Планирование анализа воспитательного процесса включается в календарный план воспитательной работы.</w:t>
      </w:r>
    </w:p>
    <w:p w:rsidR="000D1B8B" w:rsidRPr="007F1BB1" w:rsidRDefault="000D1B8B" w:rsidP="007F1BB1">
      <w:pPr>
        <w:tabs>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Основные принципы самоанализа воспитательной работы:</w:t>
      </w:r>
    </w:p>
    <w:p w:rsidR="000D1B8B" w:rsidRPr="007F1BB1" w:rsidRDefault="000D1B8B" w:rsidP="007F1BB1">
      <w:pPr>
        <w:widowControl w:val="0"/>
        <w:tabs>
          <w:tab w:val="left" w:pos="851"/>
        </w:tabs>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 xml:space="preserve">- взаимное уважение всех участников образовательных отношений; </w:t>
      </w:r>
    </w:p>
    <w:p w:rsidR="000D1B8B" w:rsidRPr="007F1BB1" w:rsidRDefault="000D1B8B" w:rsidP="007F1BB1">
      <w:pPr>
        <w:widowControl w:val="0"/>
        <w:tabs>
          <w:tab w:val="left" w:pos="851"/>
        </w:tabs>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 xml:space="preserve">-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0D1B8B" w:rsidRPr="007F1BB1" w:rsidRDefault="000D1B8B" w:rsidP="007F1BB1">
      <w:pPr>
        <w:widowControl w:val="0"/>
        <w:tabs>
          <w:tab w:val="left" w:pos="851"/>
        </w:tabs>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0D1B8B" w:rsidRPr="007F1BB1" w:rsidRDefault="000D1B8B" w:rsidP="007F1BB1">
      <w:pPr>
        <w:widowControl w:val="0"/>
        <w:tabs>
          <w:tab w:val="left" w:pos="567"/>
        </w:tabs>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 xml:space="preserve">-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w:t>
      </w:r>
      <w:r w:rsidRPr="007F1BB1">
        <w:rPr>
          <w:rFonts w:ascii="Times New Roman" w:eastAsia="Bookman Old Style" w:hAnsi="Times New Roman" w:cs="Times New Roman"/>
          <w:color w:val="auto"/>
          <w:kern w:val="0"/>
          <w:sz w:val="24"/>
          <w:szCs w:val="24"/>
          <w:lang w:eastAsia="en-US"/>
        </w:rPr>
        <w:lastRenderedPageBreak/>
        <w:t>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0D1B8B" w:rsidRPr="007F1BB1" w:rsidRDefault="000D1B8B" w:rsidP="007F1BB1">
      <w:pPr>
        <w:tabs>
          <w:tab w:val="left" w:pos="851"/>
        </w:tabs>
        <w:suppressAutoHyphens w:val="0"/>
        <w:spacing w:after="0" w:line="240" w:lineRule="auto"/>
        <w:jc w:val="both"/>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Основные направления анализа воспитательного процесса:</w:t>
      </w:r>
    </w:p>
    <w:p w:rsidR="000D1B8B" w:rsidRPr="007F1BB1" w:rsidRDefault="000D1B8B" w:rsidP="007F1BB1">
      <w:pPr>
        <w:tabs>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1. Результаты воспитания, социализации и саморазвития обучающихся. </w:t>
      </w:r>
    </w:p>
    <w:p w:rsidR="000D1B8B" w:rsidRPr="007F1BB1" w:rsidRDefault="000D1B8B" w:rsidP="007F1BB1">
      <w:pPr>
        <w:tabs>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0D1B8B" w:rsidRPr="007F1BB1" w:rsidRDefault="000D1B8B" w:rsidP="007F1BB1">
      <w:pPr>
        <w:tabs>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Анализ проводится классными руководителями вместе с </w:t>
      </w:r>
      <w:bookmarkStart w:id="21" w:name="_Hlk100927456"/>
      <w:r w:rsidRPr="007F1BB1">
        <w:rPr>
          <w:rFonts w:ascii="Times New Roman" w:eastAsia="Calibri" w:hAnsi="Times New Roman" w:cs="Times New Roman"/>
          <w:color w:val="auto"/>
          <w:kern w:val="0"/>
          <w:sz w:val="24"/>
          <w:szCs w:val="24"/>
          <w:lang w:eastAsia="en-US"/>
        </w:rPr>
        <w:t xml:space="preserve">советником директора по воспитанию, педагогом-психологом, социальным педагогом </w:t>
      </w:r>
      <w:bookmarkEnd w:id="21"/>
      <w:r w:rsidRPr="007F1BB1">
        <w:rPr>
          <w:rFonts w:ascii="Times New Roman" w:eastAsia="Calibri" w:hAnsi="Times New Roman" w:cs="Times New Roman"/>
          <w:color w:val="auto"/>
          <w:kern w:val="0"/>
          <w:sz w:val="24"/>
          <w:szCs w:val="24"/>
          <w:lang w:eastAsia="en-US"/>
        </w:rPr>
        <w:t xml:space="preserve">с последующим обсуждением результатов на школьном методическом объединении классных руководителей (при наличии) или педагогическом совете. </w:t>
      </w:r>
    </w:p>
    <w:p w:rsidR="000D1B8B" w:rsidRPr="007F1BB1" w:rsidRDefault="000D1B8B" w:rsidP="007F1BB1">
      <w:pPr>
        <w:tabs>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0D1B8B" w:rsidRPr="007F1BB1" w:rsidRDefault="000D1B8B" w:rsidP="007F1BB1">
      <w:pPr>
        <w:tabs>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2. Состояние совместной деятельности обучающихся и взрослых.</w:t>
      </w:r>
    </w:p>
    <w:p w:rsidR="000D1B8B" w:rsidRPr="007F1BB1" w:rsidRDefault="000D1B8B" w:rsidP="007F1BB1">
      <w:pPr>
        <w:tabs>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0D1B8B" w:rsidRPr="007F1BB1" w:rsidRDefault="000D1B8B" w:rsidP="007F1BB1">
      <w:pPr>
        <w:tabs>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Анализ проводится заместителем директора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учащихся.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учащихся. Результаты обсуждаются на заседании школьного методического объединения классных руководителей (при наличии) или педагогическом совете. Внимание сосредоточивается на вопросах, связанных с качеством:</w:t>
      </w:r>
    </w:p>
    <w:p w:rsidR="000D1B8B" w:rsidRPr="007F1BB1" w:rsidRDefault="000D1B8B" w:rsidP="007F1BB1">
      <w:pPr>
        <w:widowControl w:val="0"/>
        <w:tabs>
          <w:tab w:val="left" w:pos="709"/>
        </w:tabs>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 реализации воспитательного потенциала урочной деятельности;</w:t>
      </w:r>
    </w:p>
    <w:p w:rsidR="000D1B8B" w:rsidRPr="007F1BB1" w:rsidRDefault="000D1B8B" w:rsidP="007F1BB1">
      <w:pPr>
        <w:widowControl w:val="0"/>
        <w:tabs>
          <w:tab w:val="left" w:pos="709"/>
        </w:tabs>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 организуемой внеурочной деятельности обучающихся;</w:t>
      </w:r>
    </w:p>
    <w:p w:rsidR="000D1B8B" w:rsidRPr="007F1BB1" w:rsidRDefault="000D1B8B" w:rsidP="007F1BB1">
      <w:pPr>
        <w:widowControl w:val="0"/>
        <w:tabs>
          <w:tab w:val="left" w:pos="709"/>
        </w:tabs>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 деятельности классных руководителей и их классов;</w:t>
      </w:r>
    </w:p>
    <w:p w:rsidR="000D1B8B" w:rsidRPr="007F1BB1" w:rsidRDefault="000D1B8B" w:rsidP="007F1BB1">
      <w:pPr>
        <w:widowControl w:val="0"/>
        <w:tabs>
          <w:tab w:val="left" w:pos="709"/>
        </w:tabs>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 проводимых общешкольных основных дел, мероприятий;</w:t>
      </w:r>
    </w:p>
    <w:p w:rsidR="000D1B8B" w:rsidRPr="007F1BB1" w:rsidRDefault="000D1B8B" w:rsidP="007F1BB1">
      <w:pPr>
        <w:widowControl w:val="0"/>
        <w:tabs>
          <w:tab w:val="left" w:pos="709"/>
        </w:tabs>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 xml:space="preserve">- внешкольных мероприятий; </w:t>
      </w:r>
    </w:p>
    <w:p w:rsidR="000D1B8B" w:rsidRPr="007F1BB1" w:rsidRDefault="000D1B8B" w:rsidP="007F1BB1">
      <w:pPr>
        <w:widowControl w:val="0"/>
        <w:tabs>
          <w:tab w:val="left" w:pos="709"/>
        </w:tabs>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 создания и поддержки предметно-пространственной среды;</w:t>
      </w:r>
    </w:p>
    <w:p w:rsidR="000D1B8B" w:rsidRPr="007F1BB1" w:rsidRDefault="000D1B8B" w:rsidP="007F1BB1">
      <w:pPr>
        <w:widowControl w:val="0"/>
        <w:tabs>
          <w:tab w:val="left" w:pos="709"/>
        </w:tabs>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 взаимодействия с родительским сообществом;</w:t>
      </w:r>
    </w:p>
    <w:p w:rsidR="000D1B8B" w:rsidRPr="007F1BB1" w:rsidRDefault="000D1B8B" w:rsidP="007F1BB1">
      <w:pPr>
        <w:widowControl w:val="0"/>
        <w:tabs>
          <w:tab w:val="left" w:pos="709"/>
        </w:tabs>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 деятельности ученического самоуправления;</w:t>
      </w:r>
    </w:p>
    <w:p w:rsidR="000D1B8B" w:rsidRPr="007F1BB1" w:rsidRDefault="000D1B8B" w:rsidP="007F1BB1">
      <w:pPr>
        <w:widowControl w:val="0"/>
        <w:tabs>
          <w:tab w:val="left" w:pos="709"/>
        </w:tabs>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 деятельности по профилактике и безопасности;</w:t>
      </w:r>
    </w:p>
    <w:p w:rsidR="000D1B8B" w:rsidRPr="007F1BB1" w:rsidRDefault="000D1B8B" w:rsidP="007F1BB1">
      <w:pPr>
        <w:widowControl w:val="0"/>
        <w:tabs>
          <w:tab w:val="left" w:pos="709"/>
        </w:tabs>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 реализации потенциала социального партнёрства;</w:t>
      </w:r>
    </w:p>
    <w:p w:rsidR="000D1B8B" w:rsidRPr="007F1BB1" w:rsidRDefault="000D1B8B" w:rsidP="007F1BB1">
      <w:pPr>
        <w:widowControl w:val="0"/>
        <w:tabs>
          <w:tab w:val="left" w:pos="709"/>
        </w:tabs>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 деятельности по профориентации обучающихся;</w:t>
      </w:r>
    </w:p>
    <w:p w:rsidR="000D1B8B" w:rsidRPr="007F1BB1" w:rsidRDefault="000D1B8B" w:rsidP="007F1BB1">
      <w:pPr>
        <w:widowControl w:val="0"/>
        <w:tabs>
          <w:tab w:val="left" w:pos="709"/>
        </w:tabs>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 деятельности детских общественных объединений.</w:t>
      </w:r>
    </w:p>
    <w:p w:rsidR="000D1B8B" w:rsidRPr="007F1BB1" w:rsidRDefault="000D1B8B" w:rsidP="007F1BB1">
      <w:pPr>
        <w:tabs>
          <w:tab w:val="left" w:pos="567"/>
          <w:tab w:val="left" w:pos="851"/>
        </w:tabs>
        <w:suppressAutoHyphens w:val="0"/>
        <w:spacing w:after="0" w:line="240" w:lineRule="auto"/>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Итогом самоанализа является перечень выявленных проблем, над решением которых предстоит работать педагогическому коллективу. </w:t>
      </w:r>
    </w:p>
    <w:p w:rsidR="000D1B8B" w:rsidRPr="007F1BB1" w:rsidRDefault="000D1B8B" w:rsidP="007F1BB1">
      <w:pPr>
        <w:widowControl w:val="0"/>
        <w:suppressAutoHyphens w:val="0"/>
        <w:autoSpaceDE w:val="0"/>
        <w:autoSpaceDN w:val="0"/>
        <w:spacing w:after="0" w:line="240" w:lineRule="auto"/>
        <w:jc w:val="both"/>
        <w:rPr>
          <w:rFonts w:ascii="Times New Roman" w:eastAsia="Times New Roman" w:hAnsi="Times New Roman" w:cs="Times New Roman"/>
          <w:b/>
          <w:color w:val="auto"/>
          <w:spacing w:val="2"/>
          <w:kern w:val="0"/>
          <w:sz w:val="24"/>
          <w:szCs w:val="24"/>
          <w:lang w:eastAsia="en-US"/>
        </w:rPr>
      </w:pPr>
      <w:r w:rsidRPr="007F1BB1">
        <w:rPr>
          <w:rFonts w:ascii="Times New Roman" w:eastAsia="Calibri" w:hAnsi="Times New Roman" w:cs="Times New Roman"/>
          <w:color w:val="auto"/>
          <w:kern w:val="0"/>
          <w:sz w:val="24"/>
          <w:szCs w:val="24"/>
          <w:lang w:eastAsia="en-US"/>
        </w:rPr>
        <w:t xml:space="preserve"> Итоги самоанализа оформляются в виде отчёта, составляемого заме</w:t>
      </w:r>
      <w:r w:rsidR="00BB4E00" w:rsidRPr="007F1BB1">
        <w:rPr>
          <w:rFonts w:ascii="Times New Roman" w:eastAsia="Calibri" w:hAnsi="Times New Roman" w:cs="Times New Roman"/>
          <w:color w:val="auto"/>
          <w:kern w:val="0"/>
          <w:sz w:val="24"/>
          <w:szCs w:val="24"/>
          <w:lang w:eastAsia="en-US"/>
        </w:rPr>
        <w:t>стителем директора по учебной</w:t>
      </w:r>
      <w:r w:rsidRPr="007F1BB1">
        <w:rPr>
          <w:rFonts w:ascii="Times New Roman" w:eastAsia="Calibri" w:hAnsi="Times New Roman" w:cs="Times New Roman"/>
          <w:color w:val="auto"/>
          <w:kern w:val="0"/>
          <w:sz w:val="24"/>
          <w:szCs w:val="24"/>
          <w:lang w:eastAsia="en-US"/>
        </w:rPr>
        <w:t xml:space="preserve">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w:t>
      </w:r>
    </w:p>
    <w:p w:rsidR="000E665A" w:rsidRPr="007F1BB1" w:rsidRDefault="000E665A" w:rsidP="007F1BB1">
      <w:pPr>
        <w:suppressAutoHyphens w:val="0"/>
        <w:autoSpaceDE w:val="0"/>
        <w:autoSpaceDN w:val="0"/>
        <w:adjustRightInd w:val="0"/>
        <w:spacing w:after="0" w:line="240" w:lineRule="auto"/>
        <w:jc w:val="both"/>
        <w:rPr>
          <w:rFonts w:ascii="Times New Roman" w:hAnsi="Times New Roman" w:cs="Times New Roman"/>
          <w:color w:val="auto"/>
          <w:sz w:val="24"/>
          <w:szCs w:val="24"/>
        </w:rPr>
      </w:pPr>
    </w:p>
    <w:p w:rsidR="000F04F8" w:rsidRDefault="000F04F8" w:rsidP="007F1BB1">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4"/>
          <w:szCs w:val="24"/>
          <w:lang w:eastAsia="ru-RU"/>
        </w:rPr>
      </w:pPr>
    </w:p>
    <w:p w:rsidR="000F04F8" w:rsidRDefault="000F04F8" w:rsidP="007F1BB1">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4"/>
          <w:szCs w:val="24"/>
          <w:lang w:eastAsia="ru-RU"/>
        </w:rPr>
      </w:pPr>
    </w:p>
    <w:p w:rsidR="0078444B" w:rsidRPr="007F1BB1" w:rsidRDefault="008A0475" w:rsidP="007F1BB1">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4"/>
          <w:szCs w:val="24"/>
          <w:lang w:eastAsia="ru-RU"/>
        </w:rPr>
      </w:pPr>
      <w:r>
        <w:rPr>
          <w:rFonts w:ascii="Times New Roman" w:eastAsiaTheme="minorEastAsia" w:hAnsi="Times New Roman" w:cs="Times New Roman"/>
          <w:b/>
          <w:bCs/>
          <w:color w:val="auto"/>
          <w:kern w:val="0"/>
          <w:sz w:val="24"/>
          <w:szCs w:val="24"/>
          <w:lang w:eastAsia="ru-RU"/>
        </w:rPr>
        <w:lastRenderedPageBreak/>
        <w:t xml:space="preserve">3.5. </w:t>
      </w:r>
      <w:r w:rsidR="0078444B" w:rsidRPr="007F1BB1">
        <w:rPr>
          <w:rFonts w:ascii="Times New Roman" w:eastAsiaTheme="minorEastAsia" w:hAnsi="Times New Roman" w:cs="Times New Roman"/>
          <w:b/>
          <w:bCs/>
          <w:color w:val="auto"/>
          <w:kern w:val="0"/>
          <w:sz w:val="24"/>
          <w:szCs w:val="24"/>
          <w:lang w:eastAsia="ru-RU"/>
        </w:rPr>
        <w:t>Программа коррекционной работы.</w:t>
      </w:r>
    </w:p>
    <w:p w:rsidR="0078444B" w:rsidRPr="007F1BB1" w:rsidRDefault="0078444B" w:rsidP="007F1BB1">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7F1BB1">
        <w:rPr>
          <w:rFonts w:ascii="Times New Roman" w:eastAsiaTheme="minorEastAsia" w:hAnsi="Times New Roman" w:cs="Times New Roman"/>
          <w:b/>
          <w:bCs/>
          <w:color w:val="auto"/>
          <w:kern w:val="0"/>
          <w:sz w:val="24"/>
          <w:szCs w:val="24"/>
          <w:lang w:eastAsia="ru-RU"/>
        </w:rPr>
        <w:t xml:space="preserve"> Цель коррекционной работы:</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Целью программы коррекционной работы является обеспечение успешности освоения АООП обучающимися с легкой умственной отсталостью.</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78444B" w:rsidRPr="007F1BB1" w:rsidRDefault="0078444B" w:rsidP="007F1BB1">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7F1BB1">
        <w:rPr>
          <w:rFonts w:ascii="Times New Roman" w:eastAsiaTheme="minorEastAsia" w:hAnsi="Times New Roman" w:cs="Times New Roman"/>
          <w:b/>
          <w:bCs/>
          <w:color w:val="auto"/>
          <w:kern w:val="0"/>
          <w:sz w:val="24"/>
          <w:szCs w:val="24"/>
          <w:lang w:eastAsia="ru-RU"/>
        </w:rPr>
        <w:t>Задачи коррекционной работы:</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осуществление индивидуально ориентированной психолого-медико-</w:t>
      </w:r>
      <w:r w:rsidR="00BB4E00" w:rsidRPr="007F1BB1">
        <w:rPr>
          <w:rFonts w:ascii="Times New Roman" w:eastAsiaTheme="minorEastAsia" w:hAnsi="Times New Roman" w:cs="Times New Roman"/>
          <w:color w:val="auto"/>
          <w:kern w:val="0"/>
          <w:sz w:val="24"/>
          <w:szCs w:val="24"/>
          <w:lang w:eastAsia="ru-RU"/>
        </w:rPr>
        <w:t>педагогической</w:t>
      </w:r>
      <w:r w:rsidRPr="007F1BB1">
        <w:rPr>
          <w:rFonts w:ascii="Times New Roman" w:eastAsiaTheme="minorEastAsia" w:hAnsi="Times New Roman" w:cs="Times New Roman"/>
          <w:color w:val="auto"/>
          <w:kern w:val="0"/>
          <w:sz w:val="24"/>
          <w:szCs w:val="24"/>
          <w:lang w:eastAsia="ru-RU"/>
        </w:rPr>
        <w:t xml:space="preserve">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реализация системы мероприятий по социальной адаптации обучающихся с умственной отсталостью;</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оказание родителям (законным представителям) обучающихся с умственной отсталостью консультативной и методической помощи по психолого</w:t>
      </w:r>
      <w:r w:rsidR="00BB4E00" w:rsidRPr="007F1BB1">
        <w:rPr>
          <w:rFonts w:ascii="Times New Roman" w:eastAsiaTheme="minorEastAsia" w:hAnsi="Times New Roman" w:cs="Times New Roman"/>
          <w:color w:val="auto"/>
          <w:kern w:val="0"/>
          <w:sz w:val="24"/>
          <w:szCs w:val="24"/>
          <w:lang w:eastAsia="ru-RU"/>
        </w:rPr>
        <w:t>-</w:t>
      </w:r>
      <w:r w:rsidRPr="007F1BB1">
        <w:rPr>
          <w:rFonts w:ascii="Times New Roman" w:eastAsiaTheme="minorEastAsia" w:hAnsi="Times New Roman" w:cs="Times New Roman"/>
          <w:color w:val="auto"/>
          <w:kern w:val="0"/>
          <w:sz w:val="24"/>
          <w:szCs w:val="24"/>
          <w:lang w:eastAsia="ru-RU"/>
        </w:rPr>
        <w:t>педагогическим, социальным, правовым, медицинским и другим вопросам, связанным с их воспитанием и обучением.</w:t>
      </w:r>
    </w:p>
    <w:p w:rsidR="0078444B" w:rsidRPr="007F1BB1" w:rsidRDefault="0078444B" w:rsidP="007F1BB1">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7F1BB1">
        <w:rPr>
          <w:rFonts w:ascii="Times New Roman" w:eastAsiaTheme="minorEastAsia" w:hAnsi="Times New Roman" w:cs="Times New Roman"/>
          <w:b/>
          <w:bCs/>
          <w:color w:val="auto"/>
          <w:kern w:val="0"/>
          <w:sz w:val="24"/>
          <w:szCs w:val="24"/>
          <w:lang w:eastAsia="ru-RU"/>
        </w:rPr>
        <w:t>Принципы коррекционной работы:</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78444B" w:rsidRPr="007F1BB1" w:rsidRDefault="0078444B" w:rsidP="007F1BB1">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7F1BB1">
        <w:rPr>
          <w:rFonts w:ascii="Times New Roman" w:eastAsiaTheme="minorEastAsia" w:hAnsi="Times New Roman" w:cs="Times New Roman"/>
          <w:b/>
          <w:bCs/>
          <w:color w:val="auto"/>
          <w:kern w:val="0"/>
          <w:sz w:val="24"/>
          <w:szCs w:val="24"/>
          <w:lang w:eastAsia="ru-RU"/>
        </w:rPr>
        <w:t>Специфика организации коррекционной работы.</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Коррекционная работа с обучающимися с умственной отсталостью проводится:</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w:t>
      </w:r>
      <w:r w:rsidRPr="007F1BB1">
        <w:rPr>
          <w:rFonts w:ascii="Times New Roman" w:eastAsiaTheme="minorEastAsia" w:hAnsi="Times New Roman" w:cs="Times New Roman"/>
          <w:color w:val="auto"/>
          <w:kern w:val="0"/>
          <w:sz w:val="24"/>
          <w:szCs w:val="24"/>
          <w:lang w:eastAsia="ru-RU"/>
        </w:rPr>
        <w:lastRenderedPageBreak/>
        <w:t>ритмикой);</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 рамках психологического и социально-педагогического сопровождения обучающихся.</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p w:rsidR="0078444B" w:rsidRPr="007F1BB1" w:rsidRDefault="0078444B" w:rsidP="007F1BB1">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7F1BB1">
        <w:rPr>
          <w:rFonts w:ascii="Times New Roman" w:eastAsiaTheme="minorEastAsia" w:hAnsi="Times New Roman" w:cs="Times New Roman"/>
          <w:b/>
          <w:bCs/>
          <w:color w:val="auto"/>
          <w:kern w:val="0"/>
          <w:sz w:val="24"/>
          <w:szCs w:val="24"/>
          <w:lang w:eastAsia="ru-RU"/>
        </w:rPr>
        <w:t xml:space="preserve"> Перечень и содержание направлений работы. Характеристика основных направлений коррекционной работы.</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Основными направлениями коррекционной работы являются:</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а) психолого-педагогического и медицинского обследования с целью выявления их особых образовательных потребностей:</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развития познавательной сферы, специфических трудностей в овладении содержанием образования и потенциальных возможностей;</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развития эмоционально-волевой сферы и личностных особенностей обучающихся;</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определение социальной ситуации развития и условий семейного воспитания обучающегося;</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б) мониторинга динамики развития обучающихся, их успешности в освоении АООП;</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 анализа результатов обследования с целью проектирования и корректировки коррекционных мероприятий.</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 процессе диагностической работы используются следующие формы и методы:</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сбор сведений об обучающемся у педагогических работников, родителей (законных представителей) (беседы, анкетирование, интервьюирование),</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психолого-педагогический эксперимент,</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наблюдение за обучающимися во время учебной и внеурочной деятельности,</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беседы с обучающимися, педагогическими работниками и родителями (законными представителями),</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изучение работ обучающегося (тетради, рисунки, поделки),</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оформление документации (психолого-педагогические дневники наблюдения за обучающимися).</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составление индивидуальной программы психологического сопровождения обучающегося (совместно с педагогическими работниками);</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формирование в классе психологического климата комфортного для всех обучающихся;</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приемов обучения) в соответствии с их особыми образовательными потребностями;</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развитие эмоционально-волевой и личностной сферы обучающегося и коррекцию его поведения;</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социальное сопровождение обучающегося в случае неблагоприятных условий жизни при психотравмирующих обстоятельствах.</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 процессе коррекционно-развивающей работы используются следующие формы и методы работы:</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занятия индивидуальные и групповые,</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игры, упражнения, этюды,</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lastRenderedPageBreak/>
        <w:t>психокоррекционные методики и технологии,</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беседы с обучающимися,</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организация деятельности (игра, труд, изобразительная, конструирование).</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w:t>
      </w:r>
      <w:r w:rsidR="00BB4E00" w:rsidRPr="007F1BB1">
        <w:rPr>
          <w:rFonts w:ascii="Times New Roman" w:eastAsiaTheme="minorEastAsia" w:hAnsi="Times New Roman" w:cs="Times New Roman"/>
          <w:color w:val="auto"/>
          <w:kern w:val="0"/>
          <w:sz w:val="24"/>
          <w:szCs w:val="24"/>
          <w:lang w:eastAsia="ru-RU"/>
        </w:rPr>
        <w:t>-</w:t>
      </w:r>
      <w:r w:rsidRPr="007F1BB1">
        <w:rPr>
          <w:rFonts w:ascii="Times New Roman" w:eastAsiaTheme="minorEastAsia" w:hAnsi="Times New Roman" w:cs="Times New Roman"/>
          <w:color w:val="auto"/>
          <w:kern w:val="0"/>
          <w:sz w:val="24"/>
          <w:szCs w:val="24"/>
          <w:lang w:eastAsia="ru-RU"/>
        </w:rPr>
        <w:t>педагогических условий обучения, воспитания, коррекции, развития и социализации обучающихся, включает:</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 процессе консультативной работы используются следующие формы и методы работы:</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беседа, семинар, лекция, консультация, тренинг,</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анкетирование педагогических работников, родителей (законных представителей),</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разработка методических материалов и рекомендаций учителю, родителям (законным представителям).</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проведение тематических выступлений для педагогических работников и родителей (законных представителей) по разъяснению индивидуально</w:t>
      </w:r>
      <w:r w:rsidR="00BB4E00" w:rsidRPr="007F1BB1">
        <w:rPr>
          <w:rFonts w:ascii="Times New Roman" w:eastAsiaTheme="minorEastAsia" w:hAnsi="Times New Roman" w:cs="Times New Roman"/>
          <w:color w:val="auto"/>
          <w:kern w:val="0"/>
          <w:sz w:val="24"/>
          <w:szCs w:val="24"/>
          <w:lang w:eastAsia="ru-RU"/>
        </w:rPr>
        <w:t>-</w:t>
      </w:r>
      <w:r w:rsidRPr="007F1BB1">
        <w:rPr>
          <w:rFonts w:ascii="Times New Roman" w:eastAsiaTheme="minorEastAsia" w:hAnsi="Times New Roman" w:cs="Times New Roman"/>
          <w:color w:val="auto"/>
          <w:kern w:val="0"/>
          <w:sz w:val="24"/>
          <w:szCs w:val="24"/>
          <w:lang w:eastAsia="ru-RU"/>
        </w:rPr>
        <w:t>типологических особенностей различных категорий обучающихся,</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оформление информационных стендов, печатных и других материалов,</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психологическое просвещение педагогических работников с целью повышения их психологической компетентности,</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взаимодействие с социальными партнерами и общественными организациями в интересах обучающегося и его семьи.</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 процессе информационно-просветительской и социально-педагогической работы используются следующие формы и методы работы:</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индивидуальные и групповые беседы, семинары, тренинги,</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лекции для родителей (законных представителей),</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анкетирование педагогических работников, родителей (законных представителей),</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разработка методических материалов и рекомендаций учителю, родителям.</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b/>
          <w:color w:val="auto"/>
          <w:kern w:val="0"/>
          <w:sz w:val="24"/>
          <w:szCs w:val="24"/>
          <w:lang w:eastAsia="ru-RU"/>
        </w:rPr>
      </w:pPr>
      <w:r w:rsidRPr="007F1BB1">
        <w:rPr>
          <w:rFonts w:ascii="Times New Roman" w:eastAsiaTheme="minorEastAsia" w:hAnsi="Times New Roman" w:cs="Times New Roman"/>
          <w:b/>
          <w:color w:val="auto"/>
          <w:kern w:val="0"/>
          <w:sz w:val="24"/>
          <w:szCs w:val="24"/>
          <w:lang w:eastAsia="ru-RU"/>
        </w:rPr>
        <w:t>В рамках реализации программы взаимодействие специалистов требует:</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создания программы взаимодействия всех специалистов в рамках реализации коррекционной работы;</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lastRenderedPageBreak/>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Социальное партнерство включает сотрудничество (на основе заключенных договоров):</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 средствами массовой информации в решении вопросов формирования отношения общества к лицам с умственной отсталостью,</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rsidR="0078444B" w:rsidRPr="007F1BB1" w:rsidRDefault="0078444B" w:rsidP="007F1BB1">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sidRPr="007F1BB1">
        <w:rPr>
          <w:rFonts w:ascii="Times New Roman" w:eastAsiaTheme="minorEastAsia" w:hAnsi="Times New Roman" w:cs="Times New Roman"/>
          <w:b/>
          <w:bCs/>
          <w:color w:val="auto"/>
          <w:kern w:val="0"/>
          <w:sz w:val="24"/>
          <w:szCs w:val="24"/>
          <w:lang w:eastAsia="ru-RU"/>
        </w:rPr>
        <w:t>Требования к условиям реализации программы.</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 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индивидуально ориентированная коррекционная работа специалистов психолого-педагогического сопровождения;</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учет индивидуальных особенностей и особых образовательных потребностей обучающихся;</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соблюдение комфортного психоэмоционального режима;</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использование специальных методов, приемов, средств обучения;</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использование современных психолого-педагогических, в том числе информационных, компьютерных технологий;</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учет специфики нарушения развития разных нозологических групп обучающихся с умственной отсталостью;</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включение родителей (законных представителей) в реализацию программы коррекционной работы.</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Уровень квалификации работников образовательной организации для каждой занимаемой </w:t>
      </w:r>
      <w:r w:rsidRPr="007F1BB1">
        <w:rPr>
          <w:rFonts w:ascii="Times New Roman" w:eastAsiaTheme="minorEastAsia" w:hAnsi="Times New Roman" w:cs="Times New Roman"/>
          <w:color w:val="auto"/>
          <w:kern w:val="0"/>
          <w:sz w:val="24"/>
          <w:szCs w:val="24"/>
          <w:lang w:eastAsia="ru-RU"/>
        </w:rPr>
        <w:lastRenderedPageBreak/>
        <w:t>должности должен соответствовать квалификационным характеристикам по соответствующей должности.</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необходимости).</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7B2455" w:rsidRDefault="007B2455" w:rsidP="007F1BB1">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4"/>
          <w:szCs w:val="24"/>
          <w:lang w:eastAsia="ru-RU"/>
        </w:rPr>
      </w:pPr>
    </w:p>
    <w:p w:rsidR="0078444B" w:rsidRPr="007F1BB1" w:rsidRDefault="008A0475" w:rsidP="007F1BB1">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4"/>
          <w:szCs w:val="24"/>
          <w:lang w:eastAsia="ru-RU"/>
        </w:rPr>
      </w:pPr>
      <w:r>
        <w:rPr>
          <w:rFonts w:ascii="Times New Roman" w:eastAsiaTheme="minorEastAsia" w:hAnsi="Times New Roman" w:cs="Times New Roman"/>
          <w:b/>
          <w:bCs/>
          <w:color w:val="auto"/>
          <w:kern w:val="0"/>
          <w:sz w:val="24"/>
          <w:szCs w:val="24"/>
          <w:lang w:eastAsia="ru-RU"/>
        </w:rPr>
        <w:t xml:space="preserve">3.6. </w:t>
      </w:r>
      <w:r w:rsidR="0078444B" w:rsidRPr="007F1BB1">
        <w:rPr>
          <w:rFonts w:ascii="Times New Roman" w:eastAsiaTheme="minorEastAsia" w:hAnsi="Times New Roman" w:cs="Times New Roman"/>
          <w:b/>
          <w:bCs/>
          <w:color w:val="auto"/>
          <w:kern w:val="0"/>
          <w:sz w:val="24"/>
          <w:szCs w:val="24"/>
          <w:lang w:eastAsia="ru-RU"/>
        </w:rPr>
        <w:t>Коррекционные курсы для обучающихся с легкой умственной отсталостью (интеллектуальными нарушениями).</w:t>
      </w:r>
    </w:p>
    <w:p w:rsidR="0078444B" w:rsidRPr="007F1BB1" w:rsidRDefault="008A0475" w:rsidP="007F1BB1">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Pr>
          <w:rFonts w:ascii="Times New Roman" w:eastAsiaTheme="minorEastAsia" w:hAnsi="Times New Roman" w:cs="Times New Roman"/>
          <w:b/>
          <w:bCs/>
          <w:color w:val="auto"/>
          <w:kern w:val="0"/>
          <w:sz w:val="24"/>
          <w:szCs w:val="24"/>
          <w:lang w:eastAsia="ru-RU"/>
        </w:rPr>
        <w:t xml:space="preserve">3.6.1. </w:t>
      </w:r>
      <w:r w:rsidR="0078444B" w:rsidRPr="007F1BB1">
        <w:rPr>
          <w:rFonts w:ascii="Times New Roman" w:eastAsiaTheme="minorEastAsia" w:hAnsi="Times New Roman" w:cs="Times New Roman"/>
          <w:b/>
          <w:bCs/>
          <w:color w:val="auto"/>
          <w:kern w:val="0"/>
          <w:sz w:val="24"/>
          <w:szCs w:val="24"/>
          <w:lang w:eastAsia="ru-RU"/>
        </w:rPr>
        <w:t>Логопедические занятия.</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Основными направлениями логопедической работы является:</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диагностика и коррекция звукопроизношения (постановка, автоматизация и дифференциация звуков речи);</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lastRenderedPageBreak/>
        <w:t>диагностика и коррекция лексической стороны речи;</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коррекция диалогической и формирование монологической форм речи; развитие коммуникативной функции речи;</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коррекция нарушений чтения и письма;</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расширение представлений об окружающей действительности;</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развитие познавательной сферы (мышления, памяти, внимания).</w:t>
      </w:r>
    </w:p>
    <w:p w:rsidR="00687911" w:rsidRPr="007F1BB1" w:rsidRDefault="00687911" w:rsidP="007F1BB1">
      <w:pPr>
        <w:widowControl w:val="0"/>
        <w:suppressAutoHyphens w:val="0"/>
        <w:autoSpaceDE w:val="0"/>
        <w:autoSpaceDN w:val="0"/>
        <w:adjustRightInd w:val="0"/>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 xml:space="preserve">ОСНОВНОЕ СОДЕРЖАНИЕ КОРРЕКЦИОННОГО КУРСА </w:t>
      </w:r>
    </w:p>
    <w:p w:rsidR="00687911" w:rsidRPr="007F1BB1" w:rsidRDefault="00687911" w:rsidP="007F1BB1">
      <w:pPr>
        <w:widowControl w:val="0"/>
        <w:suppressAutoHyphens w:val="0"/>
        <w:autoSpaceDE w:val="0"/>
        <w:autoSpaceDN w:val="0"/>
        <w:adjustRightInd w:val="0"/>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 xml:space="preserve">Курс состоит из трёх разделов </w:t>
      </w:r>
    </w:p>
    <w:p w:rsidR="00687911" w:rsidRPr="007F1BB1" w:rsidRDefault="00687911" w:rsidP="007F1BB1">
      <w:pPr>
        <w:widowControl w:val="0"/>
        <w:suppressAutoHyphens w:val="0"/>
        <w:autoSpaceDE w:val="0"/>
        <w:autoSpaceDN w:val="0"/>
        <w:adjustRightInd w:val="0"/>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 xml:space="preserve">I раздел – диагностический </w:t>
      </w:r>
    </w:p>
    <w:p w:rsidR="00687911" w:rsidRPr="007F1BB1" w:rsidRDefault="00687911" w:rsidP="007F1BB1">
      <w:pPr>
        <w:widowControl w:val="0"/>
        <w:suppressAutoHyphens w:val="0"/>
        <w:autoSpaceDE w:val="0"/>
        <w:autoSpaceDN w:val="0"/>
        <w:adjustRightInd w:val="0"/>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 xml:space="preserve">Данный раздел включает в себя: </w:t>
      </w:r>
    </w:p>
    <w:p w:rsidR="00687911" w:rsidRPr="007F1BB1" w:rsidRDefault="00687911" w:rsidP="007F1BB1">
      <w:pPr>
        <w:widowControl w:val="0"/>
        <w:suppressAutoHyphens w:val="0"/>
        <w:autoSpaceDE w:val="0"/>
        <w:autoSpaceDN w:val="0"/>
        <w:adjustRightInd w:val="0"/>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 xml:space="preserve"> - сбор анамнестических данных  </w:t>
      </w:r>
    </w:p>
    <w:p w:rsidR="00687911" w:rsidRPr="007F1BB1" w:rsidRDefault="00687911" w:rsidP="007F1BB1">
      <w:pPr>
        <w:widowControl w:val="0"/>
        <w:suppressAutoHyphens w:val="0"/>
        <w:autoSpaceDE w:val="0"/>
        <w:autoSpaceDN w:val="0"/>
        <w:adjustRightInd w:val="0"/>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 xml:space="preserve">- обследование состояния общей и артикуляционной моторики </w:t>
      </w:r>
    </w:p>
    <w:p w:rsidR="00687911" w:rsidRPr="007F1BB1" w:rsidRDefault="00687911" w:rsidP="007F1BB1">
      <w:pPr>
        <w:widowControl w:val="0"/>
        <w:suppressAutoHyphens w:val="0"/>
        <w:autoSpaceDE w:val="0"/>
        <w:autoSpaceDN w:val="0"/>
        <w:adjustRightInd w:val="0"/>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 xml:space="preserve">- обследование неречевых психических функций </w:t>
      </w:r>
    </w:p>
    <w:p w:rsidR="00687911" w:rsidRPr="007F1BB1" w:rsidRDefault="00687911" w:rsidP="007F1BB1">
      <w:pPr>
        <w:widowControl w:val="0"/>
        <w:suppressAutoHyphens w:val="0"/>
        <w:autoSpaceDE w:val="0"/>
        <w:autoSpaceDN w:val="0"/>
        <w:adjustRightInd w:val="0"/>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 xml:space="preserve">- диагностика уровня сформированности фонематического восприятия </w:t>
      </w:r>
    </w:p>
    <w:p w:rsidR="00687911" w:rsidRPr="007F1BB1" w:rsidRDefault="00687911" w:rsidP="007F1BB1">
      <w:pPr>
        <w:widowControl w:val="0"/>
        <w:suppressAutoHyphens w:val="0"/>
        <w:autoSpaceDE w:val="0"/>
        <w:autoSpaceDN w:val="0"/>
        <w:adjustRightInd w:val="0"/>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 xml:space="preserve">- обследование состояния произносительных навыков </w:t>
      </w:r>
    </w:p>
    <w:p w:rsidR="00687911" w:rsidRPr="007F1BB1" w:rsidRDefault="00687911" w:rsidP="007F1BB1">
      <w:pPr>
        <w:widowControl w:val="0"/>
        <w:suppressAutoHyphens w:val="0"/>
        <w:autoSpaceDE w:val="0"/>
        <w:autoSpaceDN w:val="0"/>
        <w:adjustRightInd w:val="0"/>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 xml:space="preserve">II раздел – подготовительный. </w:t>
      </w:r>
    </w:p>
    <w:p w:rsidR="00687911" w:rsidRPr="007F1BB1" w:rsidRDefault="00687911" w:rsidP="007F1BB1">
      <w:pPr>
        <w:widowControl w:val="0"/>
        <w:suppressAutoHyphens w:val="0"/>
        <w:autoSpaceDE w:val="0"/>
        <w:autoSpaceDN w:val="0"/>
        <w:adjustRightInd w:val="0"/>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 xml:space="preserve">Он включает в себя: </w:t>
      </w:r>
    </w:p>
    <w:p w:rsidR="00687911" w:rsidRPr="007F1BB1" w:rsidRDefault="00687911" w:rsidP="007F1BB1">
      <w:pPr>
        <w:widowControl w:val="0"/>
        <w:suppressAutoHyphens w:val="0"/>
        <w:autoSpaceDE w:val="0"/>
        <w:autoSpaceDN w:val="0"/>
        <w:adjustRightInd w:val="0"/>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 xml:space="preserve">- формирование артикуляторной базы </w:t>
      </w:r>
    </w:p>
    <w:p w:rsidR="00687911" w:rsidRPr="007F1BB1" w:rsidRDefault="00687911" w:rsidP="007F1BB1">
      <w:pPr>
        <w:widowControl w:val="0"/>
        <w:suppressAutoHyphens w:val="0"/>
        <w:autoSpaceDE w:val="0"/>
        <w:autoSpaceDN w:val="0"/>
        <w:adjustRightInd w:val="0"/>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 xml:space="preserve">- развитие органов артикуляционного аппарата </w:t>
      </w:r>
    </w:p>
    <w:p w:rsidR="00687911" w:rsidRPr="007F1BB1" w:rsidRDefault="00687911" w:rsidP="007F1BB1">
      <w:pPr>
        <w:widowControl w:val="0"/>
        <w:suppressAutoHyphens w:val="0"/>
        <w:autoSpaceDE w:val="0"/>
        <w:autoSpaceDN w:val="0"/>
        <w:adjustRightInd w:val="0"/>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 xml:space="preserve">- развитие мелкой моторики пальцев рук </w:t>
      </w:r>
    </w:p>
    <w:p w:rsidR="00687911" w:rsidRPr="007F1BB1" w:rsidRDefault="00687911" w:rsidP="007F1BB1">
      <w:pPr>
        <w:widowControl w:val="0"/>
        <w:suppressAutoHyphens w:val="0"/>
        <w:autoSpaceDE w:val="0"/>
        <w:autoSpaceDN w:val="0"/>
        <w:adjustRightInd w:val="0"/>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 xml:space="preserve">- развитие слухового внимания и слухового контроля </w:t>
      </w:r>
    </w:p>
    <w:p w:rsidR="00687911" w:rsidRPr="007F1BB1" w:rsidRDefault="00687911" w:rsidP="007F1BB1">
      <w:pPr>
        <w:widowControl w:val="0"/>
        <w:suppressAutoHyphens w:val="0"/>
        <w:autoSpaceDE w:val="0"/>
        <w:autoSpaceDN w:val="0"/>
        <w:adjustRightInd w:val="0"/>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 xml:space="preserve">III раздел – коррекционно-развивающий, включает в себя: </w:t>
      </w:r>
    </w:p>
    <w:p w:rsidR="00687911" w:rsidRPr="007F1BB1" w:rsidRDefault="00687911" w:rsidP="007F1BB1">
      <w:pPr>
        <w:widowControl w:val="0"/>
        <w:suppressAutoHyphens w:val="0"/>
        <w:autoSpaceDE w:val="0"/>
        <w:autoSpaceDN w:val="0"/>
        <w:adjustRightInd w:val="0"/>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 xml:space="preserve">- постановку и автоматизацию нарушенных звуков </w:t>
      </w:r>
    </w:p>
    <w:p w:rsidR="00687911" w:rsidRPr="007F1BB1" w:rsidRDefault="00687911" w:rsidP="007F1BB1">
      <w:pPr>
        <w:widowControl w:val="0"/>
        <w:suppressAutoHyphens w:val="0"/>
        <w:autoSpaceDE w:val="0"/>
        <w:autoSpaceDN w:val="0"/>
        <w:adjustRightInd w:val="0"/>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 xml:space="preserve">- дифференциацию смешиваемых звуков </w:t>
      </w:r>
    </w:p>
    <w:p w:rsidR="00687911" w:rsidRPr="007F1BB1" w:rsidRDefault="00687911" w:rsidP="007F1BB1">
      <w:pPr>
        <w:widowControl w:val="0"/>
        <w:suppressAutoHyphens w:val="0"/>
        <w:autoSpaceDE w:val="0"/>
        <w:autoSpaceDN w:val="0"/>
        <w:adjustRightInd w:val="0"/>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 xml:space="preserve">- введение звуков в самостоятельную речь </w:t>
      </w:r>
    </w:p>
    <w:p w:rsidR="00687911" w:rsidRPr="007F1BB1" w:rsidRDefault="00687911" w:rsidP="007F1BB1">
      <w:pPr>
        <w:widowControl w:val="0"/>
        <w:suppressAutoHyphens w:val="0"/>
        <w:autoSpaceDE w:val="0"/>
        <w:autoSpaceDN w:val="0"/>
        <w:adjustRightInd w:val="0"/>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 xml:space="preserve">- развитие фонематического восприятия </w:t>
      </w:r>
    </w:p>
    <w:p w:rsidR="0078444B" w:rsidRPr="007F1BB1" w:rsidRDefault="0068791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hAnsi="Times New Roman" w:cs="Times New Roman"/>
          <w:color w:val="auto"/>
          <w:sz w:val="24"/>
          <w:szCs w:val="24"/>
        </w:rPr>
        <w:t>- развитие навыков фонематического анализа и синтеза</w:t>
      </w:r>
    </w:p>
    <w:p w:rsidR="0078444B" w:rsidRPr="007F1BB1" w:rsidRDefault="008A0475" w:rsidP="007F1BB1">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Pr>
          <w:rFonts w:ascii="Times New Roman" w:eastAsiaTheme="minorEastAsia" w:hAnsi="Times New Roman" w:cs="Times New Roman"/>
          <w:b/>
          <w:bCs/>
          <w:color w:val="auto"/>
          <w:kern w:val="0"/>
          <w:sz w:val="24"/>
          <w:szCs w:val="24"/>
          <w:lang w:eastAsia="ru-RU"/>
        </w:rPr>
        <w:t xml:space="preserve">3.6.2. </w:t>
      </w:r>
      <w:r w:rsidR="0078444B" w:rsidRPr="007F1BB1">
        <w:rPr>
          <w:rFonts w:ascii="Times New Roman" w:eastAsiaTheme="minorEastAsia" w:hAnsi="Times New Roman" w:cs="Times New Roman"/>
          <w:b/>
          <w:bCs/>
          <w:color w:val="auto"/>
          <w:kern w:val="0"/>
          <w:sz w:val="24"/>
          <w:szCs w:val="24"/>
          <w:lang w:eastAsia="ru-RU"/>
        </w:rPr>
        <w:t>Психокоррекционные занятия.</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Основные направления работы:</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диагностика и развитие коммуникативной сферы и социальная интеграции (развитие способности к эмпатии, сопереживанию);</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687911" w:rsidRPr="00160A84" w:rsidRDefault="00687911" w:rsidP="007F1BB1">
      <w:pPr>
        <w:widowControl w:val="0"/>
        <w:suppressAutoHyphens w:val="0"/>
        <w:autoSpaceDE w:val="0"/>
        <w:autoSpaceDN w:val="0"/>
        <w:adjustRightInd w:val="0"/>
        <w:spacing w:after="0" w:line="240" w:lineRule="auto"/>
        <w:jc w:val="both"/>
        <w:rPr>
          <w:rFonts w:ascii="Times New Roman" w:hAnsi="Times New Roman" w:cs="Times New Roman"/>
          <w:color w:val="auto"/>
          <w:sz w:val="24"/>
          <w:szCs w:val="24"/>
          <w:u w:val="single"/>
        </w:rPr>
      </w:pPr>
      <w:r w:rsidRPr="00160A84">
        <w:rPr>
          <w:rFonts w:ascii="Times New Roman" w:hAnsi="Times New Roman" w:cs="Times New Roman"/>
          <w:color w:val="auto"/>
          <w:sz w:val="24"/>
          <w:szCs w:val="24"/>
          <w:u w:val="single"/>
        </w:rPr>
        <w:t xml:space="preserve">Содержание программы </w:t>
      </w:r>
    </w:p>
    <w:p w:rsidR="00687911" w:rsidRPr="007F1BB1" w:rsidRDefault="00687911" w:rsidP="007F1BB1">
      <w:pPr>
        <w:widowControl w:val="0"/>
        <w:suppressAutoHyphens w:val="0"/>
        <w:autoSpaceDE w:val="0"/>
        <w:autoSpaceDN w:val="0"/>
        <w:adjustRightInd w:val="0"/>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 xml:space="preserve">Программа состоит из четырех разделов: раздел «Развитие моторики и графомоторных навыков», раздел «Восприятие формы, величины, цвета; конструирование предметов», раздел «Восприятие особых свойств предметов через развитие осязания, обоняния, барических ощущений, вкусовых качеств», раздел «Восприятие пространства и времени» </w:t>
      </w:r>
    </w:p>
    <w:p w:rsidR="00160A84" w:rsidRDefault="00687911" w:rsidP="007F1BB1">
      <w:pPr>
        <w:widowControl w:val="0"/>
        <w:suppressAutoHyphens w:val="0"/>
        <w:autoSpaceDE w:val="0"/>
        <w:autoSpaceDN w:val="0"/>
        <w:adjustRightInd w:val="0"/>
        <w:spacing w:after="0" w:line="240" w:lineRule="auto"/>
        <w:jc w:val="both"/>
        <w:rPr>
          <w:rFonts w:ascii="Times New Roman" w:hAnsi="Times New Roman" w:cs="Times New Roman"/>
          <w:color w:val="auto"/>
          <w:sz w:val="24"/>
          <w:szCs w:val="24"/>
        </w:rPr>
      </w:pPr>
      <w:r w:rsidRPr="00160A84">
        <w:rPr>
          <w:rFonts w:ascii="Times New Roman" w:hAnsi="Times New Roman" w:cs="Times New Roman"/>
          <w:color w:val="auto"/>
          <w:sz w:val="24"/>
          <w:szCs w:val="24"/>
          <w:u w:val="single"/>
        </w:rPr>
        <w:lastRenderedPageBreak/>
        <w:t>Раздел «Развитие моторики, графомоторных навыков»</w:t>
      </w:r>
      <w:r w:rsidRPr="007F1BB1">
        <w:rPr>
          <w:rFonts w:ascii="Times New Roman" w:hAnsi="Times New Roman" w:cs="Times New Roman"/>
          <w:color w:val="auto"/>
          <w:sz w:val="24"/>
          <w:szCs w:val="24"/>
        </w:rPr>
        <w:t xml:space="preserve"> направлен на расширение двигательного опыта обучающихся, развитие умения согласовывать движения различных частей тела, целенаправленно выполнять отдельные действия и серии действий по инструкции педагога, что является основой для формирования у обучающихся пространственной ориентировки. Коррекционная направленность занятий предполагает также работу по укреплению мелкой моторики рук, развитию координации движений кисти рук и пальцев. Так же данный раздел предполагает формирование у детей ощущений от различных поз и движений своего тела или отдельных его частей (верхних и нижних конечностей, головы, туловища, глаз) в пространстве. </w:t>
      </w:r>
    </w:p>
    <w:p w:rsidR="00687911" w:rsidRPr="007F1BB1" w:rsidRDefault="00687911" w:rsidP="007F1BB1">
      <w:pPr>
        <w:widowControl w:val="0"/>
        <w:suppressAutoHyphens w:val="0"/>
        <w:autoSpaceDE w:val="0"/>
        <w:autoSpaceDN w:val="0"/>
        <w:adjustRightInd w:val="0"/>
        <w:spacing w:after="0" w:line="240" w:lineRule="auto"/>
        <w:jc w:val="both"/>
        <w:rPr>
          <w:rFonts w:ascii="Times New Roman" w:hAnsi="Times New Roman" w:cs="Times New Roman"/>
          <w:color w:val="auto"/>
          <w:sz w:val="24"/>
          <w:szCs w:val="24"/>
        </w:rPr>
      </w:pPr>
      <w:r w:rsidRPr="00160A84">
        <w:rPr>
          <w:rFonts w:ascii="Times New Roman" w:hAnsi="Times New Roman" w:cs="Times New Roman"/>
          <w:color w:val="auto"/>
          <w:sz w:val="24"/>
          <w:szCs w:val="24"/>
          <w:u w:val="single"/>
        </w:rPr>
        <w:t>Раздел «Восприятие формы, величины, цвета; конструирование предметов»</w:t>
      </w:r>
      <w:r w:rsidRPr="007F1BB1">
        <w:rPr>
          <w:rFonts w:ascii="Times New Roman" w:hAnsi="Times New Roman" w:cs="Times New Roman"/>
          <w:b/>
          <w:color w:val="auto"/>
          <w:sz w:val="24"/>
          <w:szCs w:val="24"/>
        </w:rPr>
        <w:t xml:space="preserve"> </w:t>
      </w:r>
      <w:r w:rsidRPr="007F1BB1">
        <w:rPr>
          <w:rFonts w:ascii="Times New Roman" w:hAnsi="Times New Roman" w:cs="Times New Roman"/>
          <w:color w:val="auto"/>
          <w:sz w:val="24"/>
          <w:szCs w:val="24"/>
        </w:rPr>
        <w:t xml:space="preserve">направлен на пополнение и уточнение знаний обучающихся о сенсорных эталонах. С учетом особенностей психофизиологического развития детей с ограниченными возможностями здоровья становится ясно, что данный вид работы требует системного и последовательного подхода. Программа предусматривает усложнение требований не только к формированию собственно сенсорных эталонов, но и к умению группировать предметы по различным нескольким признакам,  составлять сериационные ряды, сравнивать плоскостные и объемные фигуры, использовать различные приемы измерения. </w:t>
      </w:r>
    </w:p>
    <w:p w:rsidR="00687911" w:rsidRPr="00160A84" w:rsidRDefault="00687911" w:rsidP="007F1BB1">
      <w:pPr>
        <w:widowControl w:val="0"/>
        <w:suppressAutoHyphens w:val="0"/>
        <w:autoSpaceDE w:val="0"/>
        <w:autoSpaceDN w:val="0"/>
        <w:adjustRightInd w:val="0"/>
        <w:spacing w:after="0" w:line="240" w:lineRule="auto"/>
        <w:jc w:val="both"/>
        <w:rPr>
          <w:rFonts w:ascii="Times New Roman" w:hAnsi="Times New Roman" w:cs="Times New Roman"/>
          <w:color w:val="auto"/>
          <w:sz w:val="24"/>
          <w:szCs w:val="24"/>
          <w:u w:val="single"/>
        </w:rPr>
      </w:pPr>
      <w:r w:rsidRPr="00160A84">
        <w:rPr>
          <w:rFonts w:ascii="Times New Roman" w:hAnsi="Times New Roman" w:cs="Times New Roman"/>
          <w:color w:val="auto"/>
          <w:sz w:val="24"/>
          <w:szCs w:val="24"/>
          <w:u w:val="single"/>
        </w:rPr>
        <w:t xml:space="preserve">Раздел «Развитие восприятия зрительной и слуховой модальности» </w:t>
      </w:r>
    </w:p>
    <w:p w:rsidR="00687911" w:rsidRPr="007F1BB1" w:rsidRDefault="00687911" w:rsidP="007F1BB1">
      <w:pPr>
        <w:widowControl w:val="0"/>
        <w:suppressAutoHyphens w:val="0"/>
        <w:autoSpaceDE w:val="0"/>
        <w:autoSpaceDN w:val="0"/>
        <w:adjustRightInd w:val="0"/>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 xml:space="preserve">Направлен на формирование восприятия целостного образа предмета, преодоление фрагментарности восприятия, подготовка к овладению навыков чтения. Развитие слухового восприятия предполагает умения воспринимать информацию на слух и удерживать ее в памяти, что необходимо для дальнейшего овладения учебными навыками. </w:t>
      </w:r>
    </w:p>
    <w:p w:rsidR="0078444B" w:rsidRPr="007F1BB1" w:rsidRDefault="00687911"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160A84">
        <w:rPr>
          <w:rFonts w:ascii="Times New Roman" w:hAnsi="Times New Roman" w:cs="Times New Roman"/>
          <w:color w:val="auto"/>
          <w:sz w:val="24"/>
          <w:szCs w:val="24"/>
          <w:u w:val="single"/>
        </w:rPr>
        <w:t>Раздел «Восприятие пространства и времени»</w:t>
      </w:r>
      <w:r w:rsidRPr="007F1BB1">
        <w:rPr>
          <w:rFonts w:ascii="Times New Roman" w:hAnsi="Times New Roman" w:cs="Times New Roman"/>
          <w:color w:val="auto"/>
          <w:sz w:val="24"/>
          <w:szCs w:val="24"/>
        </w:rPr>
        <w:t xml:space="preserve"> предполагает формирование у детей временных понятий и представлений: секунда, минута, час, сутки, дни недели, времена года, Важное место занимает обучение детей ориентировке в ограниченном пространстве – пространстве листа и на поверхности парты. Раздел «Восприятие особых свойств предметов через развитие осязания, обоняния, барических ощущений, вкусовых качеств» способствует познанию окружающего мира во всем многообразии его свойств, качеств, вкусов, запахов.</w:t>
      </w:r>
    </w:p>
    <w:p w:rsidR="0078444B" w:rsidRPr="007F1BB1" w:rsidRDefault="008A0475" w:rsidP="007F1BB1">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4"/>
          <w:szCs w:val="24"/>
          <w:lang w:eastAsia="ru-RU"/>
        </w:rPr>
      </w:pPr>
      <w:r>
        <w:rPr>
          <w:rFonts w:ascii="Times New Roman" w:eastAsiaTheme="minorEastAsia" w:hAnsi="Times New Roman" w:cs="Times New Roman"/>
          <w:b/>
          <w:bCs/>
          <w:color w:val="auto"/>
          <w:kern w:val="0"/>
          <w:sz w:val="24"/>
          <w:szCs w:val="24"/>
          <w:lang w:eastAsia="ru-RU"/>
        </w:rPr>
        <w:t xml:space="preserve">3.6.3. </w:t>
      </w:r>
      <w:r w:rsidR="0078444B" w:rsidRPr="007F1BB1">
        <w:rPr>
          <w:rFonts w:ascii="Times New Roman" w:eastAsiaTheme="minorEastAsia" w:hAnsi="Times New Roman" w:cs="Times New Roman"/>
          <w:b/>
          <w:bCs/>
          <w:color w:val="auto"/>
          <w:kern w:val="0"/>
          <w:sz w:val="24"/>
          <w:szCs w:val="24"/>
          <w:lang w:eastAsia="ru-RU"/>
        </w:rPr>
        <w:t>Ритмика.</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Целью занятий по ритмике является развитие двигательной активности обучающегося в процессе восприятия музыки.</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Основные направления работы по ритмике:</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упражнения на ориентировку в пространстве;</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ритмико-гимнастические упражнения (общеразвивающие упражнения, упражнения с детскими музыкальными инструментами;</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игры под музыку;</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танцевальные упражнения.</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Содержание коррекционно-развивающей области для глухих, 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Содержание коррекционно-развивающей области для глухих, 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w:t>
      </w:r>
      <w:r w:rsidRPr="007F1BB1">
        <w:rPr>
          <w:rFonts w:ascii="Times New Roman" w:eastAsiaTheme="minorEastAsia" w:hAnsi="Times New Roman" w:cs="Times New Roman"/>
          <w:color w:val="auto"/>
          <w:kern w:val="0"/>
          <w:sz w:val="24"/>
          <w:szCs w:val="24"/>
          <w:lang w:eastAsia="ru-RU"/>
        </w:rPr>
        <w:lastRenderedPageBreak/>
        <w:t>"Развитие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образовательной программы начально</w:t>
      </w:r>
      <w:r w:rsidR="009F49D4" w:rsidRPr="007F1BB1">
        <w:rPr>
          <w:rFonts w:ascii="Times New Roman" w:eastAsiaTheme="minorEastAsia" w:hAnsi="Times New Roman" w:cs="Times New Roman"/>
          <w:color w:val="auto"/>
          <w:kern w:val="0"/>
          <w:sz w:val="24"/>
          <w:szCs w:val="24"/>
          <w:lang w:eastAsia="ru-RU"/>
        </w:rPr>
        <w:t xml:space="preserve">го общего образования (далее - </w:t>
      </w:r>
      <w:r w:rsidRPr="007F1BB1">
        <w:rPr>
          <w:rFonts w:ascii="Times New Roman" w:eastAsiaTheme="minorEastAsia" w:hAnsi="Times New Roman" w:cs="Times New Roman"/>
          <w:color w:val="auto"/>
          <w:kern w:val="0"/>
          <w:sz w:val="24"/>
          <w:szCs w:val="24"/>
          <w:lang w:eastAsia="ru-RU"/>
        </w:rPr>
        <w:t>АОП НОО) глухих обучающихся и слабослышащих, позднооглохших обучающихся.</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Содержание коррекционно-развивающей области для слепых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w:t>
      </w:r>
      <w:r w:rsidR="00362F71" w:rsidRPr="007F1BB1">
        <w:rPr>
          <w:rFonts w:ascii="Times New Roman" w:eastAsiaTheme="minorEastAsia" w:hAnsi="Times New Roman" w:cs="Times New Roman"/>
          <w:color w:val="auto"/>
          <w:kern w:val="0"/>
          <w:sz w:val="24"/>
          <w:szCs w:val="24"/>
          <w:lang w:eastAsia="ru-RU"/>
        </w:rPr>
        <w:t>, ООО</w:t>
      </w:r>
      <w:r w:rsidRPr="007F1BB1">
        <w:rPr>
          <w:rFonts w:ascii="Times New Roman" w:eastAsiaTheme="minorEastAsia" w:hAnsi="Times New Roman" w:cs="Times New Roman"/>
          <w:color w:val="auto"/>
          <w:kern w:val="0"/>
          <w:sz w:val="24"/>
          <w:szCs w:val="24"/>
          <w:lang w:eastAsia="ru-RU"/>
        </w:rPr>
        <w:t xml:space="preserve"> слепых обучающихся.</w:t>
      </w:r>
    </w:p>
    <w:p w:rsidR="0078444B" w:rsidRPr="007F1BB1" w:rsidRDefault="009F49D4"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         </w:t>
      </w:r>
      <w:r w:rsidR="0078444B" w:rsidRPr="007F1BB1">
        <w:rPr>
          <w:rFonts w:ascii="Times New Roman" w:eastAsiaTheme="minorEastAsia" w:hAnsi="Times New Roman" w:cs="Times New Roman"/>
          <w:color w:val="auto"/>
          <w:kern w:val="0"/>
          <w:sz w:val="24"/>
          <w:szCs w:val="24"/>
          <w:lang w:eastAsia="ru-RU"/>
        </w:rPr>
        <w:t>Содержание коррекционно-развивающей области для слабовидящих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 "Коммуникативное развитие".</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АОП НОО для слабовидящих обучающихся.</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Содержание коррекционно-развивающей области для обучающихся с нарушениями 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78444B" w:rsidRPr="007F1BB1" w:rsidRDefault="009F49D4"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        </w:t>
      </w:r>
      <w:r w:rsidR="0078444B" w:rsidRPr="007F1BB1">
        <w:rPr>
          <w:rFonts w:ascii="Times New Roman" w:eastAsiaTheme="minorEastAsia" w:hAnsi="Times New Roman" w:cs="Times New Roman"/>
          <w:color w:val="auto"/>
          <w:kern w:val="0"/>
          <w:sz w:val="24"/>
          <w:szCs w:val="24"/>
          <w:lang w:eastAsia="ru-RU"/>
        </w:rPr>
        <w:t xml:space="preserve">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АОП НОО</w:t>
      </w:r>
      <w:r w:rsidR="00362F71" w:rsidRPr="007F1BB1">
        <w:rPr>
          <w:rFonts w:ascii="Times New Roman" w:eastAsiaTheme="minorEastAsia" w:hAnsi="Times New Roman" w:cs="Times New Roman"/>
          <w:color w:val="auto"/>
          <w:kern w:val="0"/>
          <w:sz w:val="24"/>
          <w:szCs w:val="24"/>
          <w:lang w:eastAsia="ru-RU"/>
        </w:rPr>
        <w:t>, ООО</w:t>
      </w:r>
      <w:r w:rsidR="0078444B" w:rsidRPr="007F1BB1">
        <w:rPr>
          <w:rFonts w:ascii="Times New Roman" w:eastAsiaTheme="minorEastAsia" w:hAnsi="Times New Roman" w:cs="Times New Roman"/>
          <w:color w:val="auto"/>
          <w:kern w:val="0"/>
          <w:sz w:val="24"/>
          <w:szCs w:val="24"/>
          <w:lang w:eastAsia="ru-RU"/>
        </w:rPr>
        <w:t xml:space="preserve"> обучающихся с НОДА.</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Содержание коррекционно-развивающей области для обучающихся с 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коммуникативного поведения" и "Социально-бытовая ориентировка".</w:t>
      </w:r>
    </w:p>
    <w:p w:rsidR="0078444B" w:rsidRPr="007F1BB1" w:rsidRDefault="0078444B"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w:t>
      </w:r>
      <w:r w:rsidR="00362F71" w:rsidRPr="007F1BB1">
        <w:rPr>
          <w:rFonts w:ascii="Times New Roman" w:eastAsiaTheme="minorEastAsia" w:hAnsi="Times New Roman" w:cs="Times New Roman"/>
          <w:color w:val="auto"/>
          <w:kern w:val="0"/>
          <w:sz w:val="24"/>
          <w:szCs w:val="24"/>
          <w:lang w:eastAsia="ru-RU"/>
        </w:rPr>
        <w:t>, ООО</w:t>
      </w:r>
      <w:r w:rsidRPr="007F1BB1">
        <w:rPr>
          <w:rFonts w:ascii="Times New Roman" w:eastAsiaTheme="minorEastAsia" w:hAnsi="Times New Roman" w:cs="Times New Roman"/>
          <w:color w:val="auto"/>
          <w:kern w:val="0"/>
          <w:sz w:val="24"/>
          <w:szCs w:val="24"/>
          <w:lang w:eastAsia="ru-RU"/>
        </w:rPr>
        <w:t xml:space="preserve"> обучающихся с РАС.</w:t>
      </w:r>
    </w:p>
    <w:p w:rsidR="00145E9F" w:rsidRPr="007F1BB1" w:rsidRDefault="00145E9F" w:rsidP="007F1BB1">
      <w:pPr>
        <w:suppressAutoHyphens w:val="0"/>
        <w:autoSpaceDE w:val="0"/>
        <w:autoSpaceDN w:val="0"/>
        <w:adjustRightInd w:val="0"/>
        <w:spacing w:after="0" w:line="240" w:lineRule="auto"/>
        <w:jc w:val="both"/>
        <w:rPr>
          <w:rFonts w:ascii="Times New Roman" w:eastAsiaTheme="minorEastAsia" w:hAnsi="Times New Roman" w:cs="Times New Roman"/>
          <w:b/>
          <w:color w:val="auto"/>
          <w:kern w:val="0"/>
          <w:sz w:val="24"/>
          <w:szCs w:val="24"/>
          <w:lang w:eastAsia="ru-RU"/>
        </w:rPr>
      </w:pPr>
      <w:r w:rsidRPr="007F1BB1">
        <w:rPr>
          <w:rFonts w:ascii="Times New Roman" w:eastAsiaTheme="minorEastAsia" w:hAnsi="Times New Roman" w:cs="Times New Roman"/>
          <w:b/>
          <w:color w:val="auto"/>
          <w:kern w:val="0"/>
          <w:sz w:val="24"/>
          <w:szCs w:val="24"/>
          <w:lang w:eastAsia="ru-RU"/>
        </w:rPr>
        <w:t>Корректировка коррекционных мероприятий</w:t>
      </w:r>
    </w:p>
    <w:p w:rsidR="00160A84" w:rsidRPr="007B2455" w:rsidRDefault="00145E9F" w:rsidP="007B2455">
      <w:pPr>
        <w:suppressAutoHyphens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После каждой темы или цикла проведенных специалистом коррекционно-развивающих занятий проводится мониторинг развития обучающихся с умственной отсталостью (интеллектуальными нарушениями) с целью проверки правильности выбранного направления работы. В случае выявления отрицательной динамики развития проводится корректировка коррекционных мероприятий.</w:t>
      </w:r>
      <w:bookmarkEnd w:id="2"/>
    </w:p>
    <w:p w:rsidR="001E79C8" w:rsidRPr="007F1BB1" w:rsidRDefault="001E79C8" w:rsidP="007F1BB1">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721CD4" w:rsidRPr="007F1BB1" w:rsidRDefault="00721CD4" w:rsidP="007F1BB1">
      <w:pPr>
        <w:tabs>
          <w:tab w:val="left" w:pos="840"/>
        </w:tabs>
        <w:spacing w:after="0" w:line="240" w:lineRule="auto"/>
        <w:jc w:val="both"/>
        <w:rPr>
          <w:rFonts w:ascii="Times New Roman" w:eastAsia="Times New Roman" w:hAnsi="Times New Roman" w:cs="Times New Roman"/>
          <w:bCs/>
          <w:color w:val="auto"/>
          <w:kern w:val="0"/>
          <w:sz w:val="24"/>
          <w:szCs w:val="24"/>
          <w:lang w:eastAsia="ru-RU"/>
        </w:rPr>
        <w:sectPr w:rsidR="00721CD4" w:rsidRPr="007F1BB1" w:rsidSect="001D1727">
          <w:headerReference w:type="default" r:id="rId18"/>
          <w:headerReference w:type="first" r:id="rId19"/>
          <w:type w:val="continuous"/>
          <w:pgSz w:w="11900" w:h="16840"/>
          <w:pgMar w:top="1134" w:right="850" w:bottom="1134" w:left="1701" w:header="0" w:footer="720" w:gutter="0"/>
          <w:cols w:space="720"/>
          <w:titlePg/>
          <w:docGrid w:linePitch="299"/>
        </w:sectPr>
      </w:pPr>
    </w:p>
    <w:p w:rsidR="005B5BE4" w:rsidRPr="007F1BB1" w:rsidRDefault="00D5624B" w:rsidP="007F1BB1">
      <w:pPr>
        <w:overflowPunct w:val="0"/>
        <w:spacing w:after="0" w:line="240" w:lineRule="auto"/>
        <w:jc w:val="center"/>
        <w:rPr>
          <w:rFonts w:ascii="Times New Roman" w:hAnsi="Times New Roman" w:cs="Times New Roman"/>
          <w:b/>
          <w:color w:val="auto"/>
          <w:sz w:val="24"/>
          <w:szCs w:val="24"/>
        </w:rPr>
      </w:pPr>
      <w:r w:rsidRPr="007F1BB1">
        <w:rPr>
          <w:rFonts w:ascii="Times New Roman" w:hAnsi="Times New Roman" w:cs="Times New Roman"/>
          <w:b/>
          <w:color w:val="auto"/>
          <w:sz w:val="24"/>
          <w:szCs w:val="24"/>
        </w:rPr>
        <w:lastRenderedPageBreak/>
        <w:t>4</w:t>
      </w:r>
      <w:r w:rsidR="005B5BE4" w:rsidRPr="007F1BB1">
        <w:rPr>
          <w:rFonts w:ascii="Times New Roman" w:hAnsi="Times New Roman" w:cs="Times New Roman"/>
          <w:b/>
          <w:color w:val="auto"/>
          <w:sz w:val="24"/>
          <w:szCs w:val="24"/>
        </w:rPr>
        <w:t>. Организационный раздел</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b/>
          <w:color w:val="auto"/>
          <w:kern w:val="0"/>
          <w:sz w:val="24"/>
          <w:szCs w:val="24"/>
          <w:lang w:eastAsia="ru-RU"/>
        </w:rPr>
      </w:pPr>
      <w:r w:rsidRPr="007F1BB1">
        <w:rPr>
          <w:rFonts w:ascii="Times New Roman" w:eastAsiaTheme="minorEastAsia" w:hAnsi="Times New Roman" w:cs="Times New Roman"/>
          <w:b/>
          <w:color w:val="auto"/>
          <w:kern w:val="0"/>
          <w:sz w:val="24"/>
          <w:szCs w:val="24"/>
          <w:lang w:eastAsia="ru-RU"/>
        </w:rPr>
        <w:t>4.1. Учебный план.</w:t>
      </w:r>
    </w:p>
    <w:p w:rsidR="009F49D4" w:rsidRPr="007F1BB1" w:rsidRDefault="009F49D4"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Учебный  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w:t>
      </w:r>
      <w:r w:rsidRPr="007F1BB1">
        <w:rPr>
          <w:rFonts w:ascii="Times New Roman" w:eastAsiaTheme="minorEastAsia" w:hAnsi="Times New Roman" w:cs="Times New Roman"/>
          <w:color w:val="auto"/>
          <w:kern w:val="0"/>
          <w:sz w:val="24"/>
          <w:szCs w:val="24"/>
          <w:lang w:eastAsia="ru-RU"/>
        </w:rPr>
        <w:lastRenderedPageBreak/>
        <w:t>освоение по классам и учебным предметам.</w:t>
      </w:r>
    </w:p>
    <w:p w:rsidR="009F49D4" w:rsidRPr="007F1BB1" w:rsidRDefault="009F49D4"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9F49D4" w:rsidRPr="007F1BB1" w:rsidRDefault="009F49D4"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Недельный учебный план представлен по этапам обучения:</w:t>
      </w:r>
    </w:p>
    <w:p w:rsidR="009F49D4" w:rsidRPr="007F1BB1" w:rsidRDefault="009F49D4"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1 этап - I - IV или I дополнительный, I - IV классы;</w:t>
      </w:r>
    </w:p>
    <w:p w:rsidR="009F49D4" w:rsidRPr="007F1BB1" w:rsidRDefault="009F49D4"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2 этап - V - IX классы;</w:t>
      </w:r>
    </w:p>
    <w:p w:rsidR="009F49D4" w:rsidRPr="007F1BB1" w:rsidRDefault="009F49D4"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3 этап - X - XII классы.</w:t>
      </w:r>
    </w:p>
    <w:p w:rsidR="009F49D4" w:rsidRPr="007F1BB1" w:rsidRDefault="009F49D4"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Срок обучения по АООП составляет 9 - 13 лет.</w:t>
      </w:r>
    </w:p>
    <w:p w:rsidR="009F49D4" w:rsidRPr="007F1BB1" w:rsidRDefault="009F49D4"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Учебная нагрузка рассчитывается исходя из 33 учебных недель в году в I дополнительном и в I классе и 34 учебных недель в году со II по XII класс.</w:t>
      </w:r>
    </w:p>
    <w:p w:rsidR="009F49D4" w:rsidRPr="007F1BB1" w:rsidRDefault="009F49D4"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Общий объем учебной нагрузки составляет не более от 3039 до 3732 академических часов на 1 этапе обучения (I - IV или I дополнительный, I - IV класс). </w:t>
      </w:r>
    </w:p>
    <w:p w:rsidR="009F49D4" w:rsidRPr="007F1BB1" w:rsidRDefault="009F49D4"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9F49D4" w:rsidRPr="007F1BB1" w:rsidRDefault="009F49D4"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Учебный план включает обязательную часть и часть, формируемую участниками образовательных отношений.</w:t>
      </w:r>
    </w:p>
    <w:p w:rsidR="009F49D4" w:rsidRPr="007F1BB1" w:rsidRDefault="009F49D4"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9F49D4" w:rsidRPr="007F1BB1" w:rsidRDefault="009F49D4"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9F49D4" w:rsidRPr="007F1BB1" w:rsidRDefault="009F49D4"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9F49D4" w:rsidRPr="007F1BB1" w:rsidRDefault="009F49D4"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9F49D4" w:rsidRPr="007F1BB1" w:rsidRDefault="009F49D4"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формирование основ духовно-нравственного развития обучающихся, приобщение их к общекультурным, национальным и этнокультурным ценностям;</w:t>
      </w:r>
    </w:p>
    <w:p w:rsidR="009F49D4" w:rsidRPr="007F1BB1" w:rsidRDefault="009F49D4"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формирование здорового образа жизни, элементарных правил поведения в экстремальных ситуациях.</w:t>
      </w:r>
    </w:p>
    <w:p w:rsidR="009F49D4" w:rsidRPr="007F1BB1" w:rsidRDefault="009F49D4"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9F49D4" w:rsidRPr="007F1BB1" w:rsidRDefault="009F49D4"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Таким образом, часть учебного плана, формируемая участниками образовательных отношений, предусматривает:</w:t>
      </w:r>
    </w:p>
    <w:p w:rsidR="009F49D4" w:rsidRPr="007F1BB1" w:rsidRDefault="009F49D4"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учебные занятия, обеспечивающие различные интересы обучающихся, в том числе этнокультурные;</w:t>
      </w:r>
    </w:p>
    <w:p w:rsidR="009F49D4" w:rsidRPr="007F1BB1" w:rsidRDefault="009F49D4"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увеличение учебных часов, отводимых на изучение отдельных учебных предметов обязательной части;</w:t>
      </w:r>
    </w:p>
    <w:p w:rsidR="009F49D4" w:rsidRPr="007F1BB1" w:rsidRDefault="009F49D4"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 xml:space="preserve">введение учебных курсов, обеспечивающих удовлетворение особых образовательных </w:t>
      </w:r>
      <w:r w:rsidRPr="007F1BB1">
        <w:rPr>
          <w:rFonts w:ascii="Times New Roman" w:eastAsiaTheme="minorEastAsia" w:hAnsi="Times New Roman" w:cs="Times New Roman"/>
          <w:color w:val="auto"/>
          <w:kern w:val="0"/>
          <w:sz w:val="24"/>
          <w:szCs w:val="24"/>
          <w:lang w:eastAsia="ru-RU"/>
        </w:rPr>
        <w:lastRenderedPageBreak/>
        <w:t>потребностей обучающихся с умственной отсталостью и необходимую коррекцию недостатков в психическом и (или) физическом развитии;</w:t>
      </w:r>
    </w:p>
    <w:p w:rsidR="009F49D4" w:rsidRPr="007F1BB1" w:rsidRDefault="009F49D4"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введение учебных курсов для факультативного изучения отдельных учебных предметов.</w:t>
      </w:r>
    </w:p>
    <w:p w:rsidR="009F49D4" w:rsidRPr="007F1BB1" w:rsidRDefault="009F49D4"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9F49D4" w:rsidRPr="007F1BB1" w:rsidRDefault="009F49D4"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Содержание коррекционно-развивающей области учебного плана представлено обязательными корре</w:t>
      </w:r>
      <w:r w:rsidR="00160A84">
        <w:rPr>
          <w:rFonts w:ascii="Times New Roman" w:eastAsiaTheme="minorEastAsia" w:hAnsi="Times New Roman" w:cs="Times New Roman"/>
          <w:color w:val="auto"/>
          <w:kern w:val="0"/>
          <w:sz w:val="24"/>
          <w:szCs w:val="24"/>
          <w:lang w:eastAsia="ru-RU"/>
        </w:rPr>
        <w:t>кционными курсами (коррекционно-</w:t>
      </w:r>
      <w:r w:rsidRPr="007F1BB1">
        <w:rPr>
          <w:rFonts w:ascii="Times New Roman" w:eastAsiaTheme="minorEastAsia" w:hAnsi="Times New Roman" w:cs="Times New Roman"/>
          <w:color w:val="auto"/>
          <w:kern w:val="0"/>
          <w:sz w:val="24"/>
          <w:szCs w:val="24"/>
          <w:lang w:eastAsia="ru-RU"/>
        </w:rPr>
        <w:t>развивающими занятиями).</w:t>
      </w:r>
    </w:p>
    <w:p w:rsidR="009F49D4" w:rsidRPr="007F1BB1" w:rsidRDefault="009F49D4"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w:t>
      </w:r>
      <w:r w:rsidR="00160A84">
        <w:rPr>
          <w:rFonts w:ascii="Times New Roman" w:eastAsiaTheme="minorEastAsia" w:hAnsi="Times New Roman" w:cs="Times New Roman"/>
          <w:color w:val="auto"/>
          <w:kern w:val="0"/>
          <w:sz w:val="24"/>
          <w:szCs w:val="24"/>
          <w:lang w:eastAsia="ru-RU"/>
        </w:rPr>
        <w:t>-</w:t>
      </w:r>
      <w:r w:rsidRPr="007F1BB1">
        <w:rPr>
          <w:rFonts w:ascii="Times New Roman" w:eastAsiaTheme="minorEastAsia" w:hAnsi="Times New Roman" w:cs="Times New Roman"/>
          <w:color w:val="auto"/>
          <w:kern w:val="0"/>
          <w:sz w:val="24"/>
          <w:szCs w:val="24"/>
          <w:lang w:eastAsia="ru-RU"/>
        </w:rPr>
        <w:t>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9F49D4" w:rsidRPr="007F1BB1" w:rsidRDefault="009F49D4"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Всего на коррекционно-развивающую область отводится не менее 5 часов в неделю из часов внеурочной деятельности.</w:t>
      </w:r>
    </w:p>
    <w:p w:rsidR="009F49D4" w:rsidRPr="007F1BB1" w:rsidRDefault="009F49D4"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9F49D4" w:rsidRPr="007F1BB1" w:rsidRDefault="009F49D4"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20" w:history="1">
        <w:r w:rsidRPr="007F1BB1">
          <w:rPr>
            <w:rFonts w:ascii="Times New Roman" w:eastAsiaTheme="minorEastAsia" w:hAnsi="Times New Roman" w:cs="Times New Roman"/>
            <w:color w:val="auto"/>
            <w:kern w:val="0"/>
            <w:sz w:val="24"/>
            <w:szCs w:val="24"/>
            <w:lang w:eastAsia="ru-RU"/>
          </w:rPr>
          <w:t>пункт 3.4.16</w:t>
        </w:r>
      </w:hyperlink>
      <w:r w:rsidRPr="007F1BB1">
        <w:rPr>
          <w:rFonts w:ascii="Times New Roman" w:eastAsiaTheme="minorEastAsia" w:hAnsi="Times New Roman" w:cs="Times New Roman"/>
          <w:color w:val="auto"/>
          <w:kern w:val="0"/>
          <w:sz w:val="24"/>
          <w:szCs w:val="24"/>
          <w:lang w:eastAsia="ru-RU"/>
        </w:rPr>
        <w:t xml:space="preserve">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rsidR="009F49D4" w:rsidRDefault="009F49D4"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9F49D4" w:rsidRPr="007F1BB1" w:rsidRDefault="009F49D4"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p w:rsidR="009F49D4" w:rsidRPr="007F1BB1" w:rsidRDefault="009F49D4" w:rsidP="007F1BB1">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4"/>
          <w:szCs w:val="24"/>
          <w:lang w:eastAsia="ru-RU"/>
        </w:rPr>
      </w:pPr>
      <w:r w:rsidRPr="007F1BB1">
        <w:rPr>
          <w:rFonts w:ascii="Times New Roman" w:eastAsiaTheme="minorEastAsia" w:hAnsi="Times New Roman" w:cs="Times New Roman"/>
          <w:b/>
          <w:bCs/>
          <w:color w:val="auto"/>
          <w:kern w:val="0"/>
          <w:sz w:val="24"/>
          <w:szCs w:val="24"/>
          <w:lang w:eastAsia="ru-RU"/>
        </w:rPr>
        <w:t xml:space="preserve"> Недельный учебный план АООП УО (вариант 1) обучающихся I - IV классов.</w:t>
      </w:r>
    </w:p>
    <w:p w:rsidR="009F49D4" w:rsidRPr="007F1BB1" w:rsidRDefault="009F49D4"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bl>
      <w:tblPr>
        <w:tblStyle w:val="130"/>
        <w:tblW w:w="0" w:type="auto"/>
        <w:tblLayout w:type="fixed"/>
        <w:tblLook w:val="0000" w:firstRow="0" w:lastRow="0" w:firstColumn="0" w:lastColumn="0" w:noHBand="0" w:noVBand="0"/>
      </w:tblPr>
      <w:tblGrid>
        <w:gridCol w:w="2324"/>
        <w:gridCol w:w="3231"/>
        <w:gridCol w:w="623"/>
        <w:gridCol w:w="623"/>
        <w:gridCol w:w="623"/>
        <w:gridCol w:w="623"/>
        <w:gridCol w:w="1020"/>
      </w:tblGrid>
      <w:tr w:rsidR="009F49D4" w:rsidRPr="007F1BB1" w:rsidTr="00160A84">
        <w:tc>
          <w:tcPr>
            <w:tcW w:w="2324" w:type="dxa"/>
            <w:vMerge w:val="restart"/>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Предметные области</w:t>
            </w:r>
          </w:p>
        </w:tc>
        <w:tc>
          <w:tcPr>
            <w:tcW w:w="3231" w:type="dxa"/>
            <w:vMerge w:val="restart"/>
          </w:tcPr>
          <w:p w:rsidR="009F49D4" w:rsidRPr="007F1BB1" w:rsidRDefault="009F49D4" w:rsidP="007F1BB1">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Класс</w:t>
            </w:r>
          </w:p>
        </w:tc>
        <w:tc>
          <w:tcPr>
            <w:tcW w:w="2492" w:type="dxa"/>
            <w:gridSpan w:val="4"/>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Количество часов</w:t>
            </w:r>
          </w:p>
        </w:tc>
        <w:tc>
          <w:tcPr>
            <w:tcW w:w="1020" w:type="dxa"/>
            <w:vMerge w:val="restart"/>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Всего</w:t>
            </w:r>
          </w:p>
        </w:tc>
      </w:tr>
      <w:tr w:rsidR="009F49D4" w:rsidRPr="007F1BB1" w:rsidTr="00160A84">
        <w:trPr>
          <w:trHeight w:val="299"/>
        </w:trPr>
        <w:tc>
          <w:tcPr>
            <w:tcW w:w="2324" w:type="dxa"/>
            <w:vMerge/>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3231" w:type="dxa"/>
            <w:vMerge/>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623" w:type="dxa"/>
            <w:vMerge w:val="restart"/>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I</w:t>
            </w:r>
          </w:p>
        </w:tc>
        <w:tc>
          <w:tcPr>
            <w:tcW w:w="623" w:type="dxa"/>
            <w:vMerge w:val="restart"/>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II</w:t>
            </w:r>
          </w:p>
        </w:tc>
        <w:tc>
          <w:tcPr>
            <w:tcW w:w="623" w:type="dxa"/>
            <w:vMerge w:val="restart"/>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III</w:t>
            </w:r>
          </w:p>
        </w:tc>
        <w:tc>
          <w:tcPr>
            <w:tcW w:w="623" w:type="dxa"/>
            <w:vMerge w:val="restart"/>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IV</w:t>
            </w:r>
          </w:p>
        </w:tc>
        <w:tc>
          <w:tcPr>
            <w:tcW w:w="1020" w:type="dxa"/>
            <w:vMerge/>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r>
      <w:tr w:rsidR="009F49D4" w:rsidRPr="007F1BB1" w:rsidTr="00160A84">
        <w:tc>
          <w:tcPr>
            <w:tcW w:w="2324" w:type="dxa"/>
            <w:vMerge/>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3231" w:type="dxa"/>
          </w:tcPr>
          <w:p w:rsidR="009F49D4" w:rsidRPr="007F1BB1" w:rsidRDefault="009F49D4" w:rsidP="007F1BB1">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Учебные предметы</w:t>
            </w:r>
          </w:p>
        </w:tc>
        <w:tc>
          <w:tcPr>
            <w:tcW w:w="623" w:type="dxa"/>
            <w:vMerge/>
          </w:tcPr>
          <w:p w:rsidR="009F49D4" w:rsidRPr="007F1BB1" w:rsidRDefault="009F49D4" w:rsidP="007F1BB1">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p>
        </w:tc>
        <w:tc>
          <w:tcPr>
            <w:tcW w:w="623" w:type="dxa"/>
            <w:vMerge/>
          </w:tcPr>
          <w:p w:rsidR="009F49D4" w:rsidRPr="007F1BB1" w:rsidRDefault="009F49D4" w:rsidP="007F1BB1">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p>
        </w:tc>
        <w:tc>
          <w:tcPr>
            <w:tcW w:w="623" w:type="dxa"/>
            <w:vMerge/>
          </w:tcPr>
          <w:p w:rsidR="009F49D4" w:rsidRPr="007F1BB1" w:rsidRDefault="009F49D4" w:rsidP="007F1BB1">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p>
        </w:tc>
        <w:tc>
          <w:tcPr>
            <w:tcW w:w="623" w:type="dxa"/>
            <w:vMerge/>
          </w:tcPr>
          <w:p w:rsidR="009F49D4" w:rsidRPr="007F1BB1" w:rsidRDefault="009F49D4" w:rsidP="007F1BB1">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p>
        </w:tc>
        <w:tc>
          <w:tcPr>
            <w:tcW w:w="1020" w:type="dxa"/>
            <w:vMerge/>
          </w:tcPr>
          <w:p w:rsidR="009F49D4" w:rsidRPr="007F1BB1" w:rsidRDefault="009F49D4" w:rsidP="007F1BB1">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p>
        </w:tc>
      </w:tr>
      <w:tr w:rsidR="009F49D4" w:rsidRPr="007F1BB1" w:rsidTr="00160A84">
        <w:tc>
          <w:tcPr>
            <w:tcW w:w="9067" w:type="dxa"/>
            <w:gridSpan w:val="7"/>
          </w:tcPr>
          <w:p w:rsidR="009F49D4" w:rsidRPr="007F1BB1" w:rsidRDefault="009F49D4" w:rsidP="007F1BB1">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b/>
                <w:color w:val="auto"/>
                <w:kern w:val="0"/>
                <w:sz w:val="24"/>
                <w:szCs w:val="24"/>
                <w:lang w:eastAsia="ru-RU"/>
              </w:rPr>
            </w:pPr>
            <w:r w:rsidRPr="007F1BB1">
              <w:rPr>
                <w:rFonts w:ascii="Times New Roman" w:eastAsiaTheme="minorEastAsia" w:hAnsi="Times New Roman" w:cs="Times New Roman"/>
                <w:b/>
                <w:color w:val="auto"/>
                <w:kern w:val="0"/>
                <w:sz w:val="24"/>
                <w:szCs w:val="24"/>
                <w:lang w:eastAsia="ru-RU"/>
              </w:rPr>
              <w:t>Обязательная часть</w:t>
            </w:r>
          </w:p>
        </w:tc>
      </w:tr>
      <w:tr w:rsidR="009F49D4" w:rsidRPr="007F1BB1" w:rsidTr="00160A84">
        <w:tc>
          <w:tcPr>
            <w:tcW w:w="2324" w:type="dxa"/>
            <w:vMerge w:val="restart"/>
          </w:tcPr>
          <w:p w:rsidR="009F49D4" w:rsidRPr="007F1BB1" w:rsidRDefault="009F49D4" w:rsidP="007F1BB1">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1. Язык и речевая практика</w:t>
            </w:r>
          </w:p>
        </w:tc>
        <w:tc>
          <w:tcPr>
            <w:tcW w:w="3231" w:type="dxa"/>
          </w:tcPr>
          <w:p w:rsidR="009F49D4" w:rsidRPr="007F1BB1" w:rsidRDefault="009F49D4" w:rsidP="007F1BB1">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Русский язык</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3</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3</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3</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3</w:t>
            </w:r>
          </w:p>
        </w:tc>
        <w:tc>
          <w:tcPr>
            <w:tcW w:w="1020"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12</w:t>
            </w:r>
          </w:p>
        </w:tc>
      </w:tr>
      <w:tr w:rsidR="009F49D4" w:rsidRPr="007F1BB1" w:rsidTr="00160A84">
        <w:tc>
          <w:tcPr>
            <w:tcW w:w="2324" w:type="dxa"/>
            <w:vMerge/>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3231" w:type="dxa"/>
          </w:tcPr>
          <w:p w:rsidR="009F49D4" w:rsidRPr="007F1BB1" w:rsidRDefault="009F49D4" w:rsidP="007F1BB1">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Чтение</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3</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4</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4</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4</w:t>
            </w:r>
          </w:p>
        </w:tc>
        <w:tc>
          <w:tcPr>
            <w:tcW w:w="1020"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15</w:t>
            </w:r>
          </w:p>
        </w:tc>
      </w:tr>
      <w:tr w:rsidR="009F49D4" w:rsidRPr="007F1BB1" w:rsidTr="00160A84">
        <w:tc>
          <w:tcPr>
            <w:tcW w:w="2324" w:type="dxa"/>
            <w:vMerge/>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3231" w:type="dxa"/>
          </w:tcPr>
          <w:p w:rsidR="009F49D4" w:rsidRPr="007F1BB1" w:rsidRDefault="009F49D4" w:rsidP="007F1BB1">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Речевая практика</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2</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2</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2</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2</w:t>
            </w:r>
          </w:p>
        </w:tc>
        <w:tc>
          <w:tcPr>
            <w:tcW w:w="1020"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8</w:t>
            </w:r>
          </w:p>
        </w:tc>
      </w:tr>
      <w:tr w:rsidR="009F49D4" w:rsidRPr="007F1BB1" w:rsidTr="00160A84">
        <w:tc>
          <w:tcPr>
            <w:tcW w:w="2324" w:type="dxa"/>
          </w:tcPr>
          <w:p w:rsidR="009F49D4" w:rsidRPr="007F1BB1" w:rsidRDefault="009F49D4" w:rsidP="007F1BB1">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2. Математика</w:t>
            </w:r>
          </w:p>
        </w:tc>
        <w:tc>
          <w:tcPr>
            <w:tcW w:w="3231" w:type="dxa"/>
          </w:tcPr>
          <w:p w:rsidR="009F49D4" w:rsidRPr="007F1BB1" w:rsidRDefault="009F49D4" w:rsidP="007F1BB1">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Математика</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3</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4</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4</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4</w:t>
            </w:r>
          </w:p>
        </w:tc>
        <w:tc>
          <w:tcPr>
            <w:tcW w:w="1020"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15</w:t>
            </w:r>
          </w:p>
        </w:tc>
      </w:tr>
      <w:tr w:rsidR="009F49D4" w:rsidRPr="007F1BB1" w:rsidTr="00160A84">
        <w:tc>
          <w:tcPr>
            <w:tcW w:w="2324" w:type="dxa"/>
          </w:tcPr>
          <w:p w:rsidR="009F49D4" w:rsidRPr="007F1BB1" w:rsidRDefault="009F49D4" w:rsidP="007F1BB1">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3. Естествознание</w:t>
            </w:r>
          </w:p>
        </w:tc>
        <w:tc>
          <w:tcPr>
            <w:tcW w:w="3231" w:type="dxa"/>
          </w:tcPr>
          <w:p w:rsidR="009F49D4" w:rsidRPr="007F1BB1" w:rsidRDefault="009F49D4" w:rsidP="007F1BB1">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Мир природы и человека</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2</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1</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1</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1</w:t>
            </w:r>
          </w:p>
        </w:tc>
        <w:tc>
          <w:tcPr>
            <w:tcW w:w="1020"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5</w:t>
            </w:r>
          </w:p>
        </w:tc>
      </w:tr>
      <w:tr w:rsidR="009F49D4" w:rsidRPr="007F1BB1" w:rsidTr="00160A84">
        <w:tc>
          <w:tcPr>
            <w:tcW w:w="2324" w:type="dxa"/>
            <w:vMerge w:val="restart"/>
          </w:tcPr>
          <w:p w:rsidR="009F49D4" w:rsidRPr="007F1BB1" w:rsidRDefault="009F49D4" w:rsidP="007F1BB1">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lastRenderedPageBreak/>
              <w:t>4. Искусство</w:t>
            </w:r>
          </w:p>
        </w:tc>
        <w:tc>
          <w:tcPr>
            <w:tcW w:w="3231" w:type="dxa"/>
          </w:tcPr>
          <w:p w:rsidR="009F49D4" w:rsidRPr="007F1BB1" w:rsidRDefault="009F49D4" w:rsidP="007F1BB1">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Музыка</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2</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1</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1</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1</w:t>
            </w:r>
          </w:p>
        </w:tc>
        <w:tc>
          <w:tcPr>
            <w:tcW w:w="1020"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5</w:t>
            </w:r>
          </w:p>
        </w:tc>
      </w:tr>
      <w:tr w:rsidR="009F49D4" w:rsidRPr="007F1BB1" w:rsidTr="00160A84">
        <w:tc>
          <w:tcPr>
            <w:tcW w:w="2324" w:type="dxa"/>
            <w:vMerge/>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3231" w:type="dxa"/>
          </w:tcPr>
          <w:p w:rsidR="009F49D4" w:rsidRPr="007F1BB1" w:rsidRDefault="009F49D4" w:rsidP="007F1BB1">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Рисование (изобразительное искусство)</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1</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1</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1</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1</w:t>
            </w:r>
          </w:p>
        </w:tc>
        <w:tc>
          <w:tcPr>
            <w:tcW w:w="1020"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4</w:t>
            </w:r>
          </w:p>
        </w:tc>
      </w:tr>
      <w:tr w:rsidR="009F49D4" w:rsidRPr="007F1BB1" w:rsidTr="00160A84">
        <w:tc>
          <w:tcPr>
            <w:tcW w:w="2324" w:type="dxa"/>
          </w:tcPr>
          <w:p w:rsidR="009F49D4" w:rsidRPr="007F1BB1" w:rsidRDefault="009F49D4" w:rsidP="007F1BB1">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5. Физическая культура</w:t>
            </w:r>
          </w:p>
        </w:tc>
        <w:tc>
          <w:tcPr>
            <w:tcW w:w="3231" w:type="dxa"/>
          </w:tcPr>
          <w:p w:rsidR="009F49D4" w:rsidRPr="007F1BB1" w:rsidRDefault="009F49D4" w:rsidP="007F1BB1">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Адаптивная физическая культура</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3</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3</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3</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3</w:t>
            </w:r>
          </w:p>
        </w:tc>
        <w:tc>
          <w:tcPr>
            <w:tcW w:w="1020"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12</w:t>
            </w:r>
          </w:p>
        </w:tc>
      </w:tr>
      <w:tr w:rsidR="009F49D4" w:rsidRPr="007F1BB1" w:rsidTr="00160A84">
        <w:tc>
          <w:tcPr>
            <w:tcW w:w="2324" w:type="dxa"/>
          </w:tcPr>
          <w:p w:rsidR="009F49D4" w:rsidRPr="007F1BB1" w:rsidRDefault="009F49D4" w:rsidP="007F1BB1">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6. Технология</w:t>
            </w:r>
          </w:p>
        </w:tc>
        <w:tc>
          <w:tcPr>
            <w:tcW w:w="3231" w:type="dxa"/>
          </w:tcPr>
          <w:p w:rsidR="009F49D4" w:rsidRPr="007F1BB1" w:rsidRDefault="009F49D4" w:rsidP="007F1BB1">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Ручной труд</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2</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1</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1</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1</w:t>
            </w:r>
          </w:p>
        </w:tc>
        <w:tc>
          <w:tcPr>
            <w:tcW w:w="1020"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5</w:t>
            </w:r>
          </w:p>
        </w:tc>
      </w:tr>
      <w:tr w:rsidR="009F49D4" w:rsidRPr="007F1BB1" w:rsidTr="00160A84">
        <w:tc>
          <w:tcPr>
            <w:tcW w:w="5555" w:type="dxa"/>
            <w:gridSpan w:val="2"/>
          </w:tcPr>
          <w:p w:rsidR="009F49D4" w:rsidRPr="007F1BB1" w:rsidRDefault="009F49D4" w:rsidP="007F1BB1">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Итого</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21</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20</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20</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20</w:t>
            </w:r>
          </w:p>
        </w:tc>
        <w:tc>
          <w:tcPr>
            <w:tcW w:w="1020"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81</w:t>
            </w:r>
          </w:p>
        </w:tc>
      </w:tr>
      <w:tr w:rsidR="009F49D4" w:rsidRPr="007F1BB1" w:rsidTr="00160A84">
        <w:tc>
          <w:tcPr>
            <w:tcW w:w="5555" w:type="dxa"/>
            <w:gridSpan w:val="2"/>
          </w:tcPr>
          <w:p w:rsidR="009F49D4" w:rsidRPr="007F1BB1" w:rsidRDefault="009F49D4" w:rsidP="007F1BB1">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4"/>
                <w:szCs w:val="24"/>
                <w:lang w:eastAsia="ru-RU"/>
              </w:rPr>
            </w:pPr>
            <w:r w:rsidRPr="007F1BB1">
              <w:rPr>
                <w:rFonts w:ascii="Times New Roman" w:eastAsiaTheme="minorEastAsia" w:hAnsi="Times New Roman" w:cs="Times New Roman"/>
                <w:b/>
                <w:color w:val="auto"/>
                <w:kern w:val="0"/>
                <w:sz w:val="24"/>
                <w:szCs w:val="24"/>
                <w:lang w:eastAsia="ru-RU"/>
              </w:rPr>
              <w:t>Часть, формируемая участниками образовательных отношений:</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3</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3</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3</w:t>
            </w:r>
          </w:p>
        </w:tc>
        <w:tc>
          <w:tcPr>
            <w:tcW w:w="1020"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9</w:t>
            </w:r>
          </w:p>
        </w:tc>
      </w:tr>
      <w:tr w:rsidR="009F49D4" w:rsidRPr="007F1BB1" w:rsidTr="00160A84">
        <w:tc>
          <w:tcPr>
            <w:tcW w:w="5555" w:type="dxa"/>
            <w:gridSpan w:val="2"/>
          </w:tcPr>
          <w:p w:rsidR="009F49D4" w:rsidRPr="007F1BB1" w:rsidRDefault="009F49D4" w:rsidP="007F1BB1">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4"/>
                <w:szCs w:val="24"/>
                <w:lang w:eastAsia="ru-RU"/>
              </w:rPr>
            </w:pPr>
            <w:r w:rsidRPr="007F1BB1">
              <w:rPr>
                <w:rFonts w:ascii="Times New Roman" w:eastAsiaTheme="minorEastAsia" w:hAnsi="Times New Roman" w:cs="Times New Roman"/>
                <w:b/>
                <w:color w:val="auto"/>
                <w:kern w:val="0"/>
                <w:sz w:val="24"/>
                <w:szCs w:val="24"/>
                <w:lang w:eastAsia="ru-RU"/>
              </w:rPr>
              <w:t>Максимально допустимая годовая нагрузка (при 5-дневной учебной неделе)</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21</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23</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23</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23</w:t>
            </w:r>
          </w:p>
        </w:tc>
        <w:tc>
          <w:tcPr>
            <w:tcW w:w="1020"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90</w:t>
            </w:r>
          </w:p>
        </w:tc>
      </w:tr>
      <w:tr w:rsidR="009F49D4" w:rsidRPr="007F1BB1" w:rsidTr="00160A84">
        <w:tc>
          <w:tcPr>
            <w:tcW w:w="5555" w:type="dxa"/>
            <w:gridSpan w:val="2"/>
          </w:tcPr>
          <w:p w:rsidR="009F49D4" w:rsidRPr="007F1BB1" w:rsidRDefault="009F49D4" w:rsidP="007F1BB1">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4"/>
                <w:szCs w:val="24"/>
                <w:lang w:eastAsia="ru-RU"/>
              </w:rPr>
            </w:pPr>
            <w:r w:rsidRPr="007F1BB1">
              <w:rPr>
                <w:rFonts w:ascii="Times New Roman" w:eastAsiaTheme="minorEastAsia" w:hAnsi="Times New Roman" w:cs="Times New Roman"/>
                <w:b/>
                <w:color w:val="auto"/>
                <w:kern w:val="0"/>
                <w:sz w:val="24"/>
                <w:szCs w:val="24"/>
                <w:lang w:eastAsia="ru-RU"/>
              </w:rPr>
              <w:t>Коррекционно-развивающая область (коррекционные занятия и ритмика):</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6</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6</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6</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6</w:t>
            </w:r>
          </w:p>
        </w:tc>
        <w:tc>
          <w:tcPr>
            <w:tcW w:w="1020"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24</w:t>
            </w:r>
          </w:p>
        </w:tc>
      </w:tr>
      <w:tr w:rsidR="009F49D4" w:rsidRPr="007F1BB1" w:rsidTr="00160A84">
        <w:tc>
          <w:tcPr>
            <w:tcW w:w="5555" w:type="dxa"/>
            <w:gridSpan w:val="2"/>
          </w:tcPr>
          <w:p w:rsidR="009F49D4" w:rsidRPr="007F1BB1" w:rsidRDefault="009F49D4" w:rsidP="007F1BB1">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логопедические занятия</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3</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3</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3</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3</w:t>
            </w:r>
          </w:p>
        </w:tc>
        <w:tc>
          <w:tcPr>
            <w:tcW w:w="1020"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12</w:t>
            </w:r>
          </w:p>
        </w:tc>
      </w:tr>
      <w:tr w:rsidR="009F49D4" w:rsidRPr="007F1BB1" w:rsidTr="00160A84">
        <w:tc>
          <w:tcPr>
            <w:tcW w:w="5555" w:type="dxa"/>
            <w:gridSpan w:val="2"/>
          </w:tcPr>
          <w:p w:rsidR="009F49D4" w:rsidRPr="007F1BB1" w:rsidRDefault="009F49D4" w:rsidP="007F1BB1">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ритмика</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1</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1</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1</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1</w:t>
            </w:r>
          </w:p>
        </w:tc>
        <w:tc>
          <w:tcPr>
            <w:tcW w:w="1020"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4</w:t>
            </w:r>
          </w:p>
        </w:tc>
      </w:tr>
      <w:tr w:rsidR="009F49D4" w:rsidRPr="007F1BB1" w:rsidTr="00160A84">
        <w:tc>
          <w:tcPr>
            <w:tcW w:w="5555" w:type="dxa"/>
            <w:gridSpan w:val="2"/>
          </w:tcPr>
          <w:p w:rsidR="009F49D4" w:rsidRPr="007F1BB1" w:rsidRDefault="009F49D4" w:rsidP="007F1BB1">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развитие психомоторики и сенсорных процессов</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2</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2</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2</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2</w:t>
            </w:r>
          </w:p>
        </w:tc>
        <w:tc>
          <w:tcPr>
            <w:tcW w:w="1020"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8</w:t>
            </w:r>
          </w:p>
        </w:tc>
      </w:tr>
      <w:tr w:rsidR="009F49D4" w:rsidRPr="007F1BB1" w:rsidTr="00160A84">
        <w:tc>
          <w:tcPr>
            <w:tcW w:w="5555" w:type="dxa"/>
            <w:gridSpan w:val="2"/>
          </w:tcPr>
          <w:p w:rsidR="009F49D4" w:rsidRPr="007F1BB1" w:rsidRDefault="009F49D4" w:rsidP="007F1BB1">
            <w:pPr>
              <w:widowControl w:val="0"/>
              <w:suppressAutoHyphens w:val="0"/>
              <w:autoSpaceDE w:val="0"/>
              <w:autoSpaceDN w:val="0"/>
              <w:adjustRightInd w:val="0"/>
              <w:spacing w:after="0" w:line="240" w:lineRule="auto"/>
              <w:rPr>
                <w:rFonts w:ascii="Times New Roman" w:eastAsiaTheme="minorEastAsia" w:hAnsi="Times New Roman" w:cs="Times New Roman"/>
                <w:b/>
                <w:color w:val="auto"/>
                <w:kern w:val="0"/>
                <w:sz w:val="24"/>
                <w:szCs w:val="24"/>
                <w:lang w:eastAsia="ru-RU"/>
              </w:rPr>
            </w:pPr>
            <w:r w:rsidRPr="007F1BB1">
              <w:rPr>
                <w:rFonts w:ascii="Times New Roman" w:eastAsiaTheme="minorEastAsia" w:hAnsi="Times New Roman" w:cs="Times New Roman"/>
                <w:b/>
                <w:color w:val="auto"/>
                <w:kern w:val="0"/>
                <w:sz w:val="24"/>
                <w:szCs w:val="24"/>
                <w:lang w:eastAsia="ru-RU"/>
              </w:rPr>
              <w:t>Внеурочная деятельность:</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4</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4</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4</w:t>
            </w:r>
          </w:p>
        </w:tc>
        <w:tc>
          <w:tcPr>
            <w:tcW w:w="623"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4</w:t>
            </w:r>
          </w:p>
        </w:tc>
        <w:tc>
          <w:tcPr>
            <w:tcW w:w="1020" w:type="dxa"/>
          </w:tcPr>
          <w:p w:rsidR="009F49D4" w:rsidRPr="007F1BB1" w:rsidRDefault="009F49D4" w:rsidP="007F1BB1">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16</w:t>
            </w:r>
          </w:p>
        </w:tc>
      </w:tr>
    </w:tbl>
    <w:p w:rsidR="009F49D4" w:rsidRPr="007F1BB1" w:rsidRDefault="009F49D4"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p w:rsidR="009F49D4" w:rsidRPr="007F1BB1" w:rsidRDefault="009F49D4"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rsidR="009F49D4" w:rsidRPr="007F1BB1" w:rsidRDefault="009F49D4"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p w:rsidR="00762D49" w:rsidRPr="007F1BB1" w:rsidRDefault="00762D49" w:rsidP="007F1BB1">
      <w:pPr>
        <w:pStyle w:val="ConsPlusTitle"/>
        <w:jc w:val="both"/>
        <w:outlineLvl w:val="2"/>
        <w:rPr>
          <w:rFonts w:ascii="Times New Roman" w:hAnsi="Times New Roman" w:cs="Times New Roman"/>
        </w:rPr>
      </w:pPr>
      <w:r w:rsidRPr="007F1BB1">
        <w:rPr>
          <w:rFonts w:ascii="Times New Roman" w:hAnsi="Times New Roman" w:cs="Times New Roman"/>
        </w:rPr>
        <w:t>Недельный учебный план ФАООП УО (вариант 1) обучающихся V - IX классов.</w:t>
      </w:r>
    </w:p>
    <w:p w:rsidR="00762D49" w:rsidRPr="007F1BB1" w:rsidRDefault="00762D49" w:rsidP="007F1BB1">
      <w:pPr>
        <w:pStyle w:val="ConsPlusNormal"/>
        <w:jc w:val="both"/>
        <w:rPr>
          <w:rFonts w:ascii="Times New Roman" w:hAnsi="Times New Roman" w:cs="Times New Roman"/>
          <w:sz w:val="24"/>
          <w:szCs w:val="24"/>
        </w:rPr>
      </w:pPr>
    </w:p>
    <w:tbl>
      <w:tblPr>
        <w:tblStyle w:val="130"/>
        <w:tblW w:w="0" w:type="auto"/>
        <w:tblLayout w:type="fixed"/>
        <w:tblLook w:val="04A0" w:firstRow="1" w:lastRow="0" w:firstColumn="1" w:lastColumn="0" w:noHBand="0" w:noVBand="1"/>
      </w:tblPr>
      <w:tblGrid>
        <w:gridCol w:w="2324"/>
        <w:gridCol w:w="2551"/>
        <w:gridCol w:w="645"/>
        <w:gridCol w:w="645"/>
        <w:gridCol w:w="645"/>
        <w:gridCol w:w="645"/>
        <w:gridCol w:w="648"/>
        <w:gridCol w:w="963"/>
      </w:tblGrid>
      <w:tr w:rsidR="00762D49" w:rsidRPr="007F1BB1" w:rsidTr="00160A84">
        <w:tc>
          <w:tcPr>
            <w:tcW w:w="2324" w:type="dxa"/>
            <w:vMerge w:val="restart"/>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Предметные области</w:t>
            </w:r>
          </w:p>
        </w:tc>
        <w:tc>
          <w:tcPr>
            <w:tcW w:w="2551" w:type="dxa"/>
          </w:tcPr>
          <w:p w:rsidR="00762D49" w:rsidRPr="007F1BB1" w:rsidRDefault="00762D49" w:rsidP="007F1BB1">
            <w:pPr>
              <w:pStyle w:val="ConsPlusNormal"/>
              <w:jc w:val="right"/>
              <w:rPr>
                <w:rFonts w:ascii="Times New Roman" w:hAnsi="Times New Roman" w:cs="Times New Roman"/>
                <w:sz w:val="24"/>
                <w:szCs w:val="24"/>
              </w:rPr>
            </w:pPr>
            <w:r w:rsidRPr="007F1BB1">
              <w:rPr>
                <w:rFonts w:ascii="Times New Roman" w:hAnsi="Times New Roman" w:cs="Times New Roman"/>
                <w:sz w:val="24"/>
                <w:szCs w:val="24"/>
              </w:rPr>
              <w:t>Класс</w:t>
            </w:r>
          </w:p>
        </w:tc>
        <w:tc>
          <w:tcPr>
            <w:tcW w:w="3228" w:type="dxa"/>
            <w:gridSpan w:val="5"/>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Количество часов</w:t>
            </w:r>
          </w:p>
        </w:tc>
        <w:tc>
          <w:tcPr>
            <w:tcW w:w="963" w:type="dxa"/>
            <w:vMerge w:val="restart"/>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Всего</w:t>
            </w:r>
          </w:p>
        </w:tc>
      </w:tr>
      <w:tr w:rsidR="00762D49" w:rsidRPr="007F1BB1" w:rsidTr="00160A84">
        <w:tc>
          <w:tcPr>
            <w:tcW w:w="2324" w:type="dxa"/>
            <w:vMerge/>
          </w:tcPr>
          <w:p w:rsidR="00762D49" w:rsidRPr="007F1BB1" w:rsidRDefault="00762D49" w:rsidP="007F1BB1">
            <w:pPr>
              <w:pStyle w:val="ConsPlusNormal"/>
              <w:rPr>
                <w:rFonts w:ascii="Times New Roman" w:hAnsi="Times New Roman" w:cs="Times New Roman"/>
                <w:sz w:val="24"/>
                <w:szCs w:val="24"/>
              </w:rPr>
            </w:pPr>
          </w:p>
        </w:tc>
        <w:tc>
          <w:tcPr>
            <w:tcW w:w="2551" w:type="dxa"/>
          </w:tcPr>
          <w:p w:rsidR="00762D49" w:rsidRPr="007F1BB1" w:rsidRDefault="00762D49" w:rsidP="007F1BB1">
            <w:pPr>
              <w:pStyle w:val="ConsPlusNormal"/>
              <w:rPr>
                <w:rFonts w:ascii="Times New Roman" w:hAnsi="Times New Roman" w:cs="Times New Roman"/>
                <w:sz w:val="24"/>
                <w:szCs w:val="24"/>
              </w:rPr>
            </w:pPr>
            <w:r w:rsidRPr="007F1BB1">
              <w:rPr>
                <w:rFonts w:ascii="Times New Roman" w:hAnsi="Times New Roman" w:cs="Times New Roman"/>
                <w:sz w:val="24"/>
                <w:szCs w:val="24"/>
              </w:rPr>
              <w:t>Учебные предметы</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V</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VI</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VII</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VIII</w:t>
            </w:r>
          </w:p>
        </w:tc>
        <w:tc>
          <w:tcPr>
            <w:tcW w:w="648"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IX</w:t>
            </w:r>
          </w:p>
        </w:tc>
        <w:tc>
          <w:tcPr>
            <w:tcW w:w="963" w:type="dxa"/>
            <w:vMerge/>
          </w:tcPr>
          <w:p w:rsidR="00762D49" w:rsidRPr="007F1BB1" w:rsidRDefault="00762D49" w:rsidP="007F1BB1">
            <w:pPr>
              <w:pStyle w:val="ConsPlusNormal"/>
              <w:rPr>
                <w:rFonts w:ascii="Times New Roman" w:hAnsi="Times New Roman" w:cs="Times New Roman"/>
                <w:sz w:val="24"/>
                <w:szCs w:val="24"/>
              </w:rPr>
            </w:pPr>
          </w:p>
        </w:tc>
      </w:tr>
      <w:tr w:rsidR="00762D49" w:rsidRPr="007F1BB1" w:rsidTr="00160A84">
        <w:tc>
          <w:tcPr>
            <w:tcW w:w="9066" w:type="dxa"/>
            <w:gridSpan w:val="8"/>
          </w:tcPr>
          <w:p w:rsidR="00762D49" w:rsidRPr="007F1BB1" w:rsidRDefault="00762D49" w:rsidP="007F1BB1">
            <w:pPr>
              <w:pStyle w:val="ConsPlusNormal"/>
              <w:jc w:val="center"/>
              <w:outlineLvl w:val="3"/>
              <w:rPr>
                <w:rFonts w:ascii="Times New Roman" w:hAnsi="Times New Roman" w:cs="Times New Roman"/>
                <w:sz w:val="24"/>
                <w:szCs w:val="24"/>
              </w:rPr>
            </w:pPr>
            <w:r w:rsidRPr="007F1BB1">
              <w:rPr>
                <w:rFonts w:ascii="Times New Roman" w:hAnsi="Times New Roman" w:cs="Times New Roman"/>
                <w:sz w:val="24"/>
                <w:szCs w:val="24"/>
              </w:rPr>
              <w:t>Обязательная часть</w:t>
            </w:r>
          </w:p>
        </w:tc>
      </w:tr>
      <w:tr w:rsidR="00762D49" w:rsidRPr="007F1BB1" w:rsidTr="00160A84">
        <w:tc>
          <w:tcPr>
            <w:tcW w:w="2324" w:type="dxa"/>
            <w:vMerge w:val="restart"/>
          </w:tcPr>
          <w:p w:rsidR="00762D49" w:rsidRPr="007F1BB1" w:rsidRDefault="00762D49" w:rsidP="007F1BB1">
            <w:pPr>
              <w:pStyle w:val="ConsPlusNormal"/>
              <w:rPr>
                <w:rFonts w:ascii="Times New Roman" w:hAnsi="Times New Roman" w:cs="Times New Roman"/>
                <w:sz w:val="24"/>
                <w:szCs w:val="24"/>
              </w:rPr>
            </w:pPr>
            <w:r w:rsidRPr="007F1BB1">
              <w:rPr>
                <w:rFonts w:ascii="Times New Roman" w:hAnsi="Times New Roman" w:cs="Times New Roman"/>
                <w:sz w:val="24"/>
                <w:szCs w:val="24"/>
              </w:rPr>
              <w:t>1. Язык и речевая практика</w:t>
            </w:r>
          </w:p>
        </w:tc>
        <w:tc>
          <w:tcPr>
            <w:tcW w:w="2551" w:type="dxa"/>
          </w:tcPr>
          <w:p w:rsidR="00762D49" w:rsidRPr="007F1BB1" w:rsidRDefault="00762D49" w:rsidP="007F1BB1">
            <w:pPr>
              <w:pStyle w:val="ConsPlusNormal"/>
              <w:rPr>
                <w:rFonts w:ascii="Times New Roman" w:hAnsi="Times New Roman" w:cs="Times New Roman"/>
                <w:sz w:val="24"/>
                <w:szCs w:val="24"/>
              </w:rPr>
            </w:pPr>
            <w:r w:rsidRPr="007F1BB1">
              <w:rPr>
                <w:rFonts w:ascii="Times New Roman" w:hAnsi="Times New Roman" w:cs="Times New Roman"/>
                <w:sz w:val="24"/>
                <w:szCs w:val="24"/>
              </w:rPr>
              <w:t>Русский язык</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4</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4</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4</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4</w:t>
            </w:r>
          </w:p>
        </w:tc>
        <w:tc>
          <w:tcPr>
            <w:tcW w:w="648"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4</w:t>
            </w:r>
          </w:p>
        </w:tc>
        <w:tc>
          <w:tcPr>
            <w:tcW w:w="963"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20</w:t>
            </w:r>
          </w:p>
        </w:tc>
      </w:tr>
      <w:tr w:rsidR="00762D49" w:rsidRPr="007F1BB1" w:rsidTr="00160A84">
        <w:tc>
          <w:tcPr>
            <w:tcW w:w="2324" w:type="dxa"/>
            <w:vMerge/>
          </w:tcPr>
          <w:p w:rsidR="00762D49" w:rsidRPr="007F1BB1" w:rsidRDefault="00762D49" w:rsidP="007F1BB1">
            <w:pPr>
              <w:pStyle w:val="ConsPlusNormal"/>
              <w:rPr>
                <w:rFonts w:ascii="Times New Roman" w:hAnsi="Times New Roman" w:cs="Times New Roman"/>
                <w:sz w:val="24"/>
                <w:szCs w:val="24"/>
              </w:rPr>
            </w:pPr>
          </w:p>
        </w:tc>
        <w:tc>
          <w:tcPr>
            <w:tcW w:w="2551" w:type="dxa"/>
          </w:tcPr>
          <w:p w:rsidR="00762D49" w:rsidRPr="007F1BB1" w:rsidRDefault="00762D49" w:rsidP="007F1BB1">
            <w:pPr>
              <w:pStyle w:val="ConsPlusNormal"/>
              <w:rPr>
                <w:rFonts w:ascii="Times New Roman" w:hAnsi="Times New Roman" w:cs="Times New Roman"/>
                <w:sz w:val="24"/>
                <w:szCs w:val="24"/>
              </w:rPr>
            </w:pPr>
            <w:r w:rsidRPr="007F1BB1">
              <w:rPr>
                <w:rFonts w:ascii="Times New Roman" w:hAnsi="Times New Roman" w:cs="Times New Roman"/>
                <w:sz w:val="24"/>
                <w:szCs w:val="24"/>
              </w:rPr>
              <w:t>Чтение (Литературное чтение)</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4</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4</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4</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4</w:t>
            </w:r>
          </w:p>
        </w:tc>
        <w:tc>
          <w:tcPr>
            <w:tcW w:w="648"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4</w:t>
            </w:r>
          </w:p>
        </w:tc>
        <w:tc>
          <w:tcPr>
            <w:tcW w:w="963"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20</w:t>
            </w:r>
          </w:p>
        </w:tc>
      </w:tr>
      <w:tr w:rsidR="00762D49" w:rsidRPr="007F1BB1" w:rsidTr="00160A84">
        <w:tc>
          <w:tcPr>
            <w:tcW w:w="2324" w:type="dxa"/>
            <w:vMerge w:val="restart"/>
          </w:tcPr>
          <w:p w:rsidR="00762D49" w:rsidRPr="007F1BB1" w:rsidRDefault="00762D49" w:rsidP="007F1BB1">
            <w:pPr>
              <w:pStyle w:val="ConsPlusNormal"/>
              <w:rPr>
                <w:rFonts w:ascii="Times New Roman" w:hAnsi="Times New Roman" w:cs="Times New Roman"/>
                <w:sz w:val="24"/>
                <w:szCs w:val="24"/>
              </w:rPr>
            </w:pPr>
            <w:r w:rsidRPr="007F1BB1">
              <w:rPr>
                <w:rFonts w:ascii="Times New Roman" w:hAnsi="Times New Roman" w:cs="Times New Roman"/>
                <w:sz w:val="24"/>
                <w:szCs w:val="24"/>
              </w:rPr>
              <w:t>2. Математика</w:t>
            </w:r>
          </w:p>
        </w:tc>
        <w:tc>
          <w:tcPr>
            <w:tcW w:w="2551" w:type="dxa"/>
          </w:tcPr>
          <w:p w:rsidR="00762D49" w:rsidRPr="007F1BB1" w:rsidRDefault="00762D49" w:rsidP="007F1BB1">
            <w:pPr>
              <w:pStyle w:val="ConsPlusNormal"/>
              <w:rPr>
                <w:rFonts w:ascii="Times New Roman" w:hAnsi="Times New Roman" w:cs="Times New Roman"/>
                <w:sz w:val="24"/>
                <w:szCs w:val="24"/>
              </w:rPr>
            </w:pPr>
            <w:r w:rsidRPr="007F1BB1">
              <w:rPr>
                <w:rFonts w:ascii="Times New Roman" w:hAnsi="Times New Roman" w:cs="Times New Roman"/>
                <w:sz w:val="24"/>
                <w:szCs w:val="24"/>
              </w:rPr>
              <w:t>Математика</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4</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4</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3</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3</w:t>
            </w:r>
          </w:p>
        </w:tc>
        <w:tc>
          <w:tcPr>
            <w:tcW w:w="648"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3</w:t>
            </w:r>
          </w:p>
        </w:tc>
        <w:tc>
          <w:tcPr>
            <w:tcW w:w="963"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17</w:t>
            </w:r>
          </w:p>
        </w:tc>
      </w:tr>
      <w:tr w:rsidR="00762D49" w:rsidRPr="007F1BB1" w:rsidTr="00160A84">
        <w:tc>
          <w:tcPr>
            <w:tcW w:w="2324" w:type="dxa"/>
            <w:vMerge/>
          </w:tcPr>
          <w:p w:rsidR="00762D49" w:rsidRPr="007F1BB1" w:rsidRDefault="00762D49" w:rsidP="007F1BB1">
            <w:pPr>
              <w:pStyle w:val="ConsPlusNormal"/>
              <w:rPr>
                <w:rFonts w:ascii="Times New Roman" w:hAnsi="Times New Roman" w:cs="Times New Roman"/>
                <w:sz w:val="24"/>
                <w:szCs w:val="24"/>
              </w:rPr>
            </w:pPr>
          </w:p>
        </w:tc>
        <w:tc>
          <w:tcPr>
            <w:tcW w:w="2551" w:type="dxa"/>
          </w:tcPr>
          <w:p w:rsidR="00762D49" w:rsidRPr="007F1BB1" w:rsidRDefault="00762D49" w:rsidP="007F1BB1">
            <w:pPr>
              <w:pStyle w:val="ConsPlusNormal"/>
              <w:rPr>
                <w:rFonts w:ascii="Times New Roman" w:hAnsi="Times New Roman" w:cs="Times New Roman"/>
                <w:sz w:val="24"/>
                <w:szCs w:val="24"/>
              </w:rPr>
            </w:pPr>
            <w:r w:rsidRPr="007F1BB1">
              <w:rPr>
                <w:rFonts w:ascii="Times New Roman" w:hAnsi="Times New Roman" w:cs="Times New Roman"/>
                <w:sz w:val="24"/>
                <w:szCs w:val="24"/>
              </w:rPr>
              <w:t>Информатика</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1</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1</w:t>
            </w:r>
          </w:p>
        </w:tc>
        <w:tc>
          <w:tcPr>
            <w:tcW w:w="648"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1</w:t>
            </w:r>
          </w:p>
        </w:tc>
        <w:tc>
          <w:tcPr>
            <w:tcW w:w="963"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3</w:t>
            </w:r>
          </w:p>
        </w:tc>
      </w:tr>
      <w:tr w:rsidR="00762D49" w:rsidRPr="007F1BB1" w:rsidTr="00160A84">
        <w:tc>
          <w:tcPr>
            <w:tcW w:w="2324" w:type="dxa"/>
            <w:vMerge w:val="restart"/>
          </w:tcPr>
          <w:p w:rsidR="00762D49" w:rsidRPr="007F1BB1" w:rsidRDefault="00762D49" w:rsidP="007F1BB1">
            <w:pPr>
              <w:pStyle w:val="ConsPlusNormal"/>
              <w:rPr>
                <w:rFonts w:ascii="Times New Roman" w:hAnsi="Times New Roman" w:cs="Times New Roman"/>
                <w:sz w:val="24"/>
                <w:szCs w:val="24"/>
              </w:rPr>
            </w:pPr>
            <w:r w:rsidRPr="007F1BB1">
              <w:rPr>
                <w:rFonts w:ascii="Times New Roman" w:hAnsi="Times New Roman" w:cs="Times New Roman"/>
                <w:sz w:val="24"/>
                <w:szCs w:val="24"/>
              </w:rPr>
              <w:t>3. Естествознание</w:t>
            </w:r>
          </w:p>
        </w:tc>
        <w:tc>
          <w:tcPr>
            <w:tcW w:w="2551" w:type="dxa"/>
          </w:tcPr>
          <w:p w:rsidR="00762D49" w:rsidRPr="007F1BB1" w:rsidRDefault="00762D49" w:rsidP="007F1BB1">
            <w:pPr>
              <w:pStyle w:val="ConsPlusNormal"/>
              <w:rPr>
                <w:rFonts w:ascii="Times New Roman" w:hAnsi="Times New Roman" w:cs="Times New Roman"/>
                <w:sz w:val="24"/>
                <w:szCs w:val="24"/>
              </w:rPr>
            </w:pPr>
            <w:r w:rsidRPr="007F1BB1">
              <w:rPr>
                <w:rFonts w:ascii="Times New Roman" w:hAnsi="Times New Roman" w:cs="Times New Roman"/>
                <w:sz w:val="24"/>
                <w:szCs w:val="24"/>
              </w:rPr>
              <w:t>Природоведение</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2</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2</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w:t>
            </w:r>
          </w:p>
        </w:tc>
        <w:tc>
          <w:tcPr>
            <w:tcW w:w="648"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w:t>
            </w:r>
          </w:p>
        </w:tc>
        <w:tc>
          <w:tcPr>
            <w:tcW w:w="963"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4</w:t>
            </w:r>
          </w:p>
        </w:tc>
      </w:tr>
      <w:tr w:rsidR="00762D49" w:rsidRPr="007F1BB1" w:rsidTr="00160A84">
        <w:tc>
          <w:tcPr>
            <w:tcW w:w="2324" w:type="dxa"/>
            <w:vMerge/>
          </w:tcPr>
          <w:p w:rsidR="00762D49" w:rsidRPr="007F1BB1" w:rsidRDefault="00762D49" w:rsidP="007F1BB1">
            <w:pPr>
              <w:pStyle w:val="ConsPlusNormal"/>
              <w:rPr>
                <w:rFonts w:ascii="Times New Roman" w:hAnsi="Times New Roman" w:cs="Times New Roman"/>
                <w:sz w:val="24"/>
                <w:szCs w:val="24"/>
              </w:rPr>
            </w:pPr>
          </w:p>
        </w:tc>
        <w:tc>
          <w:tcPr>
            <w:tcW w:w="2551" w:type="dxa"/>
          </w:tcPr>
          <w:p w:rsidR="00762D49" w:rsidRPr="007F1BB1" w:rsidRDefault="00762D49" w:rsidP="007F1BB1">
            <w:pPr>
              <w:pStyle w:val="ConsPlusNormal"/>
              <w:rPr>
                <w:rFonts w:ascii="Times New Roman" w:hAnsi="Times New Roman" w:cs="Times New Roman"/>
                <w:sz w:val="24"/>
                <w:szCs w:val="24"/>
              </w:rPr>
            </w:pPr>
            <w:r w:rsidRPr="007F1BB1">
              <w:rPr>
                <w:rFonts w:ascii="Times New Roman" w:hAnsi="Times New Roman" w:cs="Times New Roman"/>
                <w:sz w:val="24"/>
                <w:szCs w:val="24"/>
              </w:rPr>
              <w:t>Биология</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2</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2</w:t>
            </w:r>
          </w:p>
        </w:tc>
        <w:tc>
          <w:tcPr>
            <w:tcW w:w="648"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2</w:t>
            </w:r>
          </w:p>
        </w:tc>
        <w:tc>
          <w:tcPr>
            <w:tcW w:w="963"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6</w:t>
            </w:r>
          </w:p>
        </w:tc>
      </w:tr>
      <w:tr w:rsidR="00762D49" w:rsidRPr="007F1BB1" w:rsidTr="00160A84">
        <w:tc>
          <w:tcPr>
            <w:tcW w:w="2324" w:type="dxa"/>
            <w:vMerge w:val="restart"/>
          </w:tcPr>
          <w:p w:rsidR="00762D49" w:rsidRPr="007F1BB1" w:rsidRDefault="00762D49" w:rsidP="007F1BB1">
            <w:pPr>
              <w:pStyle w:val="ConsPlusNormal"/>
              <w:rPr>
                <w:rFonts w:ascii="Times New Roman" w:hAnsi="Times New Roman" w:cs="Times New Roman"/>
                <w:sz w:val="24"/>
                <w:szCs w:val="24"/>
              </w:rPr>
            </w:pPr>
            <w:r w:rsidRPr="007F1BB1">
              <w:rPr>
                <w:rFonts w:ascii="Times New Roman" w:hAnsi="Times New Roman" w:cs="Times New Roman"/>
                <w:sz w:val="24"/>
                <w:szCs w:val="24"/>
              </w:rPr>
              <w:t>4. Человек и общество</w:t>
            </w:r>
          </w:p>
        </w:tc>
        <w:tc>
          <w:tcPr>
            <w:tcW w:w="2551" w:type="dxa"/>
          </w:tcPr>
          <w:p w:rsidR="00762D49" w:rsidRPr="007F1BB1" w:rsidRDefault="00762D49" w:rsidP="007F1BB1">
            <w:pPr>
              <w:pStyle w:val="ConsPlusNormal"/>
              <w:rPr>
                <w:rFonts w:ascii="Times New Roman" w:hAnsi="Times New Roman" w:cs="Times New Roman"/>
                <w:sz w:val="24"/>
                <w:szCs w:val="24"/>
              </w:rPr>
            </w:pPr>
            <w:r w:rsidRPr="007F1BB1">
              <w:rPr>
                <w:rFonts w:ascii="Times New Roman" w:hAnsi="Times New Roman" w:cs="Times New Roman"/>
                <w:sz w:val="24"/>
                <w:szCs w:val="24"/>
              </w:rPr>
              <w:t>География</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2</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2</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2</w:t>
            </w:r>
          </w:p>
        </w:tc>
        <w:tc>
          <w:tcPr>
            <w:tcW w:w="648"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2</w:t>
            </w:r>
          </w:p>
        </w:tc>
        <w:tc>
          <w:tcPr>
            <w:tcW w:w="963"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8</w:t>
            </w:r>
          </w:p>
        </w:tc>
      </w:tr>
      <w:tr w:rsidR="00762D49" w:rsidRPr="007F1BB1" w:rsidTr="00160A84">
        <w:tc>
          <w:tcPr>
            <w:tcW w:w="2324" w:type="dxa"/>
            <w:vMerge/>
          </w:tcPr>
          <w:p w:rsidR="00762D49" w:rsidRPr="007F1BB1" w:rsidRDefault="00762D49" w:rsidP="007F1BB1">
            <w:pPr>
              <w:pStyle w:val="ConsPlusNormal"/>
              <w:rPr>
                <w:rFonts w:ascii="Times New Roman" w:hAnsi="Times New Roman" w:cs="Times New Roman"/>
                <w:sz w:val="24"/>
                <w:szCs w:val="24"/>
              </w:rPr>
            </w:pPr>
          </w:p>
        </w:tc>
        <w:tc>
          <w:tcPr>
            <w:tcW w:w="2551" w:type="dxa"/>
          </w:tcPr>
          <w:p w:rsidR="00762D49" w:rsidRPr="007F1BB1" w:rsidRDefault="00762D49" w:rsidP="007F1BB1">
            <w:pPr>
              <w:pStyle w:val="ConsPlusNormal"/>
              <w:rPr>
                <w:rFonts w:ascii="Times New Roman" w:hAnsi="Times New Roman" w:cs="Times New Roman"/>
                <w:sz w:val="24"/>
                <w:szCs w:val="24"/>
              </w:rPr>
            </w:pPr>
            <w:r w:rsidRPr="007F1BB1">
              <w:rPr>
                <w:rFonts w:ascii="Times New Roman" w:hAnsi="Times New Roman" w:cs="Times New Roman"/>
                <w:sz w:val="24"/>
                <w:szCs w:val="24"/>
              </w:rPr>
              <w:t>Основы социальной жизни</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2</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2</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2</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2</w:t>
            </w:r>
          </w:p>
        </w:tc>
        <w:tc>
          <w:tcPr>
            <w:tcW w:w="648"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2</w:t>
            </w:r>
          </w:p>
        </w:tc>
        <w:tc>
          <w:tcPr>
            <w:tcW w:w="963"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10</w:t>
            </w:r>
          </w:p>
        </w:tc>
      </w:tr>
      <w:tr w:rsidR="00762D49" w:rsidRPr="007F1BB1" w:rsidTr="00160A84">
        <w:tc>
          <w:tcPr>
            <w:tcW w:w="2324" w:type="dxa"/>
            <w:vMerge/>
          </w:tcPr>
          <w:p w:rsidR="00762D49" w:rsidRPr="007F1BB1" w:rsidRDefault="00762D49" w:rsidP="007F1BB1">
            <w:pPr>
              <w:pStyle w:val="ConsPlusNormal"/>
              <w:rPr>
                <w:rFonts w:ascii="Times New Roman" w:hAnsi="Times New Roman" w:cs="Times New Roman"/>
                <w:sz w:val="24"/>
                <w:szCs w:val="24"/>
              </w:rPr>
            </w:pPr>
          </w:p>
        </w:tc>
        <w:tc>
          <w:tcPr>
            <w:tcW w:w="2551" w:type="dxa"/>
          </w:tcPr>
          <w:p w:rsidR="00762D49" w:rsidRPr="007F1BB1" w:rsidRDefault="00762D49" w:rsidP="007F1BB1">
            <w:pPr>
              <w:pStyle w:val="ConsPlusNormal"/>
              <w:rPr>
                <w:rFonts w:ascii="Times New Roman" w:hAnsi="Times New Roman" w:cs="Times New Roman"/>
                <w:sz w:val="24"/>
                <w:szCs w:val="24"/>
              </w:rPr>
            </w:pPr>
            <w:r w:rsidRPr="007F1BB1">
              <w:rPr>
                <w:rFonts w:ascii="Times New Roman" w:hAnsi="Times New Roman" w:cs="Times New Roman"/>
                <w:sz w:val="24"/>
                <w:szCs w:val="24"/>
              </w:rPr>
              <w:t>Мир истории</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2</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w:t>
            </w:r>
          </w:p>
        </w:tc>
        <w:tc>
          <w:tcPr>
            <w:tcW w:w="648"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w:t>
            </w:r>
          </w:p>
        </w:tc>
        <w:tc>
          <w:tcPr>
            <w:tcW w:w="963"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2</w:t>
            </w:r>
          </w:p>
        </w:tc>
      </w:tr>
      <w:tr w:rsidR="00762D49" w:rsidRPr="007F1BB1" w:rsidTr="00160A84">
        <w:tc>
          <w:tcPr>
            <w:tcW w:w="2324" w:type="dxa"/>
            <w:vMerge/>
          </w:tcPr>
          <w:p w:rsidR="00762D49" w:rsidRPr="007F1BB1" w:rsidRDefault="00762D49" w:rsidP="007F1BB1">
            <w:pPr>
              <w:pStyle w:val="ConsPlusNormal"/>
              <w:rPr>
                <w:rFonts w:ascii="Times New Roman" w:hAnsi="Times New Roman" w:cs="Times New Roman"/>
                <w:sz w:val="24"/>
                <w:szCs w:val="24"/>
              </w:rPr>
            </w:pPr>
          </w:p>
        </w:tc>
        <w:tc>
          <w:tcPr>
            <w:tcW w:w="2551" w:type="dxa"/>
          </w:tcPr>
          <w:p w:rsidR="00762D49" w:rsidRPr="007F1BB1" w:rsidRDefault="00762D49" w:rsidP="007F1BB1">
            <w:pPr>
              <w:pStyle w:val="ConsPlusNormal"/>
              <w:rPr>
                <w:rFonts w:ascii="Times New Roman" w:hAnsi="Times New Roman" w:cs="Times New Roman"/>
                <w:sz w:val="24"/>
                <w:szCs w:val="24"/>
              </w:rPr>
            </w:pPr>
            <w:r w:rsidRPr="007F1BB1">
              <w:rPr>
                <w:rFonts w:ascii="Times New Roman" w:hAnsi="Times New Roman" w:cs="Times New Roman"/>
                <w:sz w:val="24"/>
                <w:szCs w:val="24"/>
              </w:rPr>
              <w:t>История Отечества</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2</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2</w:t>
            </w:r>
          </w:p>
        </w:tc>
        <w:tc>
          <w:tcPr>
            <w:tcW w:w="648"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2</w:t>
            </w:r>
          </w:p>
        </w:tc>
        <w:tc>
          <w:tcPr>
            <w:tcW w:w="963"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6</w:t>
            </w:r>
          </w:p>
        </w:tc>
      </w:tr>
      <w:tr w:rsidR="00762D49" w:rsidRPr="007F1BB1" w:rsidTr="00160A84">
        <w:tc>
          <w:tcPr>
            <w:tcW w:w="2324" w:type="dxa"/>
            <w:vMerge w:val="restart"/>
          </w:tcPr>
          <w:p w:rsidR="00762D49" w:rsidRPr="007F1BB1" w:rsidRDefault="00762D49" w:rsidP="007F1BB1">
            <w:pPr>
              <w:pStyle w:val="ConsPlusNormal"/>
              <w:rPr>
                <w:rFonts w:ascii="Times New Roman" w:hAnsi="Times New Roman" w:cs="Times New Roman"/>
                <w:sz w:val="24"/>
                <w:szCs w:val="24"/>
              </w:rPr>
            </w:pPr>
            <w:r w:rsidRPr="007F1BB1">
              <w:rPr>
                <w:rFonts w:ascii="Times New Roman" w:hAnsi="Times New Roman" w:cs="Times New Roman"/>
                <w:sz w:val="24"/>
                <w:szCs w:val="24"/>
              </w:rPr>
              <w:t>5. Искусство</w:t>
            </w:r>
          </w:p>
        </w:tc>
        <w:tc>
          <w:tcPr>
            <w:tcW w:w="2551" w:type="dxa"/>
          </w:tcPr>
          <w:p w:rsidR="00762D49" w:rsidRPr="007F1BB1" w:rsidRDefault="00762D49" w:rsidP="007F1BB1">
            <w:pPr>
              <w:pStyle w:val="ConsPlusNormal"/>
              <w:rPr>
                <w:rFonts w:ascii="Times New Roman" w:hAnsi="Times New Roman" w:cs="Times New Roman"/>
                <w:sz w:val="24"/>
                <w:szCs w:val="24"/>
              </w:rPr>
            </w:pPr>
            <w:r w:rsidRPr="007F1BB1">
              <w:rPr>
                <w:rFonts w:ascii="Times New Roman" w:hAnsi="Times New Roman" w:cs="Times New Roman"/>
                <w:sz w:val="24"/>
                <w:szCs w:val="24"/>
              </w:rPr>
              <w:t>Музыка</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1</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w:t>
            </w:r>
          </w:p>
        </w:tc>
        <w:tc>
          <w:tcPr>
            <w:tcW w:w="648"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w:t>
            </w:r>
          </w:p>
        </w:tc>
        <w:tc>
          <w:tcPr>
            <w:tcW w:w="963"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1</w:t>
            </w:r>
          </w:p>
        </w:tc>
      </w:tr>
      <w:tr w:rsidR="00762D49" w:rsidRPr="007F1BB1" w:rsidTr="00160A84">
        <w:tc>
          <w:tcPr>
            <w:tcW w:w="2324" w:type="dxa"/>
            <w:vMerge/>
          </w:tcPr>
          <w:p w:rsidR="00762D49" w:rsidRPr="007F1BB1" w:rsidRDefault="00762D49" w:rsidP="007F1BB1">
            <w:pPr>
              <w:pStyle w:val="ConsPlusNormal"/>
              <w:rPr>
                <w:rFonts w:ascii="Times New Roman" w:hAnsi="Times New Roman" w:cs="Times New Roman"/>
                <w:sz w:val="24"/>
                <w:szCs w:val="24"/>
              </w:rPr>
            </w:pPr>
          </w:p>
        </w:tc>
        <w:tc>
          <w:tcPr>
            <w:tcW w:w="2551" w:type="dxa"/>
          </w:tcPr>
          <w:p w:rsidR="00762D49" w:rsidRPr="007F1BB1" w:rsidRDefault="00762D49" w:rsidP="007F1BB1">
            <w:pPr>
              <w:pStyle w:val="ConsPlusNormal"/>
              <w:rPr>
                <w:rFonts w:ascii="Times New Roman" w:hAnsi="Times New Roman" w:cs="Times New Roman"/>
                <w:sz w:val="24"/>
                <w:szCs w:val="24"/>
              </w:rPr>
            </w:pPr>
            <w:r w:rsidRPr="007F1BB1">
              <w:rPr>
                <w:rFonts w:ascii="Times New Roman" w:hAnsi="Times New Roman" w:cs="Times New Roman"/>
                <w:sz w:val="24"/>
                <w:szCs w:val="24"/>
              </w:rPr>
              <w:t>Рисование (изобразительное искусство)</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2</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w:t>
            </w:r>
          </w:p>
        </w:tc>
        <w:tc>
          <w:tcPr>
            <w:tcW w:w="648"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w:t>
            </w:r>
          </w:p>
        </w:tc>
        <w:tc>
          <w:tcPr>
            <w:tcW w:w="963"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2</w:t>
            </w:r>
          </w:p>
        </w:tc>
      </w:tr>
      <w:tr w:rsidR="00762D49" w:rsidRPr="007F1BB1" w:rsidTr="00160A84">
        <w:tc>
          <w:tcPr>
            <w:tcW w:w="2324" w:type="dxa"/>
          </w:tcPr>
          <w:p w:rsidR="00762D49" w:rsidRPr="007F1BB1" w:rsidRDefault="00762D49" w:rsidP="007F1BB1">
            <w:pPr>
              <w:pStyle w:val="ConsPlusNormal"/>
              <w:rPr>
                <w:rFonts w:ascii="Times New Roman" w:hAnsi="Times New Roman" w:cs="Times New Roman"/>
                <w:sz w:val="24"/>
                <w:szCs w:val="24"/>
              </w:rPr>
            </w:pPr>
            <w:r w:rsidRPr="007F1BB1">
              <w:rPr>
                <w:rFonts w:ascii="Times New Roman" w:hAnsi="Times New Roman" w:cs="Times New Roman"/>
                <w:sz w:val="24"/>
                <w:szCs w:val="24"/>
              </w:rPr>
              <w:t>6. Физическая культура</w:t>
            </w:r>
          </w:p>
        </w:tc>
        <w:tc>
          <w:tcPr>
            <w:tcW w:w="2551" w:type="dxa"/>
          </w:tcPr>
          <w:p w:rsidR="00762D49" w:rsidRPr="007F1BB1" w:rsidRDefault="00762D49" w:rsidP="007F1BB1">
            <w:pPr>
              <w:pStyle w:val="ConsPlusNormal"/>
              <w:rPr>
                <w:rFonts w:ascii="Times New Roman" w:hAnsi="Times New Roman" w:cs="Times New Roman"/>
                <w:sz w:val="24"/>
                <w:szCs w:val="24"/>
              </w:rPr>
            </w:pPr>
            <w:r w:rsidRPr="007F1BB1">
              <w:rPr>
                <w:rFonts w:ascii="Times New Roman" w:hAnsi="Times New Roman" w:cs="Times New Roman"/>
                <w:sz w:val="24"/>
                <w:szCs w:val="24"/>
              </w:rPr>
              <w:t>Адаптивная физическая культура</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2</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2</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2</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2</w:t>
            </w:r>
          </w:p>
        </w:tc>
        <w:tc>
          <w:tcPr>
            <w:tcW w:w="648"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2</w:t>
            </w:r>
          </w:p>
        </w:tc>
        <w:tc>
          <w:tcPr>
            <w:tcW w:w="963"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10</w:t>
            </w:r>
          </w:p>
        </w:tc>
      </w:tr>
      <w:tr w:rsidR="00762D49" w:rsidRPr="007F1BB1" w:rsidTr="00160A84">
        <w:tc>
          <w:tcPr>
            <w:tcW w:w="2324" w:type="dxa"/>
          </w:tcPr>
          <w:p w:rsidR="00762D49" w:rsidRPr="007F1BB1" w:rsidRDefault="00762D49" w:rsidP="007F1BB1">
            <w:pPr>
              <w:pStyle w:val="ConsPlusNormal"/>
              <w:rPr>
                <w:rFonts w:ascii="Times New Roman" w:hAnsi="Times New Roman" w:cs="Times New Roman"/>
                <w:sz w:val="24"/>
                <w:szCs w:val="24"/>
              </w:rPr>
            </w:pPr>
            <w:r w:rsidRPr="007F1BB1">
              <w:rPr>
                <w:rFonts w:ascii="Times New Roman" w:hAnsi="Times New Roman" w:cs="Times New Roman"/>
                <w:sz w:val="24"/>
                <w:szCs w:val="24"/>
              </w:rPr>
              <w:t>7. Технология</w:t>
            </w:r>
          </w:p>
        </w:tc>
        <w:tc>
          <w:tcPr>
            <w:tcW w:w="2551" w:type="dxa"/>
          </w:tcPr>
          <w:p w:rsidR="00762D49" w:rsidRPr="007F1BB1" w:rsidRDefault="00762D49" w:rsidP="007F1BB1">
            <w:pPr>
              <w:pStyle w:val="ConsPlusNormal"/>
              <w:rPr>
                <w:rFonts w:ascii="Times New Roman" w:hAnsi="Times New Roman" w:cs="Times New Roman"/>
                <w:sz w:val="24"/>
                <w:szCs w:val="24"/>
              </w:rPr>
            </w:pPr>
            <w:r w:rsidRPr="007F1BB1">
              <w:rPr>
                <w:rFonts w:ascii="Times New Roman" w:hAnsi="Times New Roman" w:cs="Times New Roman"/>
                <w:sz w:val="24"/>
                <w:szCs w:val="24"/>
              </w:rPr>
              <w:t>Профильный труд</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6</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6</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7</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7</w:t>
            </w:r>
          </w:p>
        </w:tc>
        <w:tc>
          <w:tcPr>
            <w:tcW w:w="648"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7</w:t>
            </w:r>
          </w:p>
        </w:tc>
        <w:tc>
          <w:tcPr>
            <w:tcW w:w="963"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33</w:t>
            </w:r>
          </w:p>
        </w:tc>
      </w:tr>
      <w:tr w:rsidR="00762D49" w:rsidRPr="007F1BB1" w:rsidTr="00160A84">
        <w:tc>
          <w:tcPr>
            <w:tcW w:w="4875" w:type="dxa"/>
            <w:gridSpan w:val="2"/>
          </w:tcPr>
          <w:p w:rsidR="00762D49" w:rsidRPr="007F1BB1" w:rsidRDefault="00762D49" w:rsidP="007F1BB1">
            <w:pPr>
              <w:pStyle w:val="ConsPlusNormal"/>
              <w:rPr>
                <w:rFonts w:ascii="Times New Roman" w:hAnsi="Times New Roman" w:cs="Times New Roman"/>
                <w:sz w:val="24"/>
                <w:szCs w:val="24"/>
              </w:rPr>
            </w:pPr>
            <w:r w:rsidRPr="007F1BB1">
              <w:rPr>
                <w:rFonts w:ascii="Times New Roman" w:hAnsi="Times New Roman" w:cs="Times New Roman"/>
                <w:sz w:val="24"/>
                <w:szCs w:val="24"/>
              </w:rPr>
              <w:t>Итого</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27</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28</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28</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28</w:t>
            </w:r>
          </w:p>
        </w:tc>
        <w:tc>
          <w:tcPr>
            <w:tcW w:w="648"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28</w:t>
            </w:r>
          </w:p>
        </w:tc>
        <w:tc>
          <w:tcPr>
            <w:tcW w:w="963"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139</w:t>
            </w:r>
          </w:p>
        </w:tc>
      </w:tr>
      <w:tr w:rsidR="00762D49" w:rsidRPr="007F1BB1" w:rsidTr="00160A84">
        <w:tc>
          <w:tcPr>
            <w:tcW w:w="4875" w:type="dxa"/>
            <w:gridSpan w:val="2"/>
          </w:tcPr>
          <w:p w:rsidR="00762D49" w:rsidRPr="007F1BB1" w:rsidRDefault="00762D49" w:rsidP="007F1BB1">
            <w:pPr>
              <w:pStyle w:val="ConsPlusNormal"/>
              <w:rPr>
                <w:rFonts w:ascii="Times New Roman" w:hAnsi="Times New Roman" w:cs="Times New Roman"/>
                <w:sz w:val="24"/>
                <w:szCs w:val="24"/>
              </w:rPr>
            </w:pPr>
            <w:r w:rsidRPr="007F1BB1">
              <w:rPr>
                <w:rFonts w:ascii="Times New Roman" w:hAnsi="Times New Roman" w:cs="Times New Roman"/>
                <w:sz w:val="24"/>
                <w:szCs w:val="24"/>
              </w:rPr>
              <w:t>Часть, формируемая участниками образовательных отношений:</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2</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2</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1</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1</w:t>
            </w:r>
          </w:p>
        </w:tc>
        <w:tc>
          <w:tcPr>
            <w:tcW w:w="648"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1</w:t>
            </w:r>
          </w:p>
        </w:tc>
        <w:tc>
          <w:tcPr>
            <w:tcW w:w="963"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7</w:t>
            </w:r>
          </w:p>
        </w:tc>
      </w:tr>
      <w:tr w:rsidR="00762D49" w:rsidRPr="007F1BB1" w:rsidTr="00160A84">
        <w:tc>
          <w:tcPr>
            <w:tcW w:w="4875" w:type="dxa"/>
            <w:gridSpan w:val="2"/>
          </w:tcPr>
          <w:p w:rsidR="00762D49" w:rsidRPr="007F1BB1" w:rsidRDefault="00762D49" w:rsidP="007F1BB1">
            <w:pPr>
              <w:pStyle w:val="ConsPlusNormal"/>
              <w:rPr>
                <w:rFonts w:ascii="Times New Roman" w:hAnsi="Times New Roman" w:cs="Times New Roman"/>
                <w:sz w:val="24"/>
                <w:szCs w:val="24"/>
              </w:rPr>
            </w:pPr>
            <w:r w:rsidRPr="007F1BB1">
              <w:rPr>
                <w:rFonts w:ascii="Times New Roman" w:hAnsi="Times New Roman" w:cs="Times New Roman"/>
                <w:sz w:val="24"/>
                <w:szCs w:val="24"/>
              </w:rPr>
              <w:t xml:space="preserve">Максимально допустимая годовая нагрузка </w:t>
            </w:r>
            <w:r w:rsidRPr="007F1BB1">
              <w:rPr>
                <w:rFonts w:ascii="Times New Roman" w:hAnsi="Times New Roman" w:cs="Times New Roman"/>
                <w:sz w:val="24"/>
                <w:szCs w:val="24"/>
              </w:rPr>
              <w:lastRenderedPageBreak/>
              <w:t>(при 5-дневной учебной неделе)</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lastRenderedPageBreak/>
              <w:t>29</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30</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30</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30</w:t>
            </w:r>
          </w:p>
        </w:tc>
        <w:tc>
          <w:tcPr>
            <w:tcW w:w="648"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30</w:t>
            </w:r>
          </w:p>
        </w:tc>
        <w:tc>
          <w:tcPr>
            <w:tcW w:w="963"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149</w:t>
            </w:r>
          </w:p>
        </w:tc>
      </w:tr>
      <w:tr w:rsidR="00762D49" w:rsidRPr="007F1BB1" w:rsidTr="00160A84">
        <w:tc>
          <w:tcPr>
            <w:tcW w:w="4875" w:type="dxa"/>
            <w:gridSpan w:val="2"/>
          </w:tcPr>
          <w:p w:rsidR="00762D49" w:rsidRPr="007F1BB1" w:rsidRDefault="00762D49" w:rsidP="007F1BB1">
            <w:pPr>
              <w:pStyle w:val="ConsPlusNormal"/>
              <w:rPr>
                <w:rFonts w:ascii="Times New Roman" w:hAnsi="Times New Roman" w:cs="Times New Roman"/>
                <w:sz w:val="24"/>
                <w:szCs w:val="24"/>
              </w:rPr>
            </w:pPr>
            <w:r w:rsidRPr="007F1BB1">
              <w:rPr>
                <w:rFonts w:ascii="Times New Roman" w:hAnsi="Times New Roman" w:cs="Times New Roman"/>
                <w:sz w:val="24"/>
                <w:szCs w:val="24"/>
              </w:rPr>
              <w:lastRenderedPageBreak/>
              <w:t>Коррекционно-развивающая область (коррекционные занятия и ритмика):</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6</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6</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6</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6</w:t>
            </w:r>
          </w:p>
        </w:tc>
        <w:tc>
          <w:tcPr>
            <w:tcW w:w="648"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6</w:t>
            </w:r>
          </w:p>
        </w:tc>
        <w:tc>
          <w:tcPr>
            <w:tcW w:w="963"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30</w:t>
            </w:r>
          </w:p>
        </w:tc>
      </w:tr>
      <w:tr w:rsidR="00762D49" w:rsidRPr="007F1BB1" w:rsidTr="00160A84">
        <w:tc>
          <w:tcPr>
            <w:tcW w:w="4875" w:type="dxa"/>
            <w:gridSpan w:val="2"/>
          </w:tcPr>
          <w:p w:rsidR="00762D49" w:rsidRPr="007F1BB1" w:rsidRDefault="00762D49" w:rsidP="007F1BB1">
            <w:pPr>
              <w:pStyle w:val="ConsPlusNormal"/>
              <w:rPr>
                <w:rFonts w:ascii="Times New Roman" w:hAnsi="Times New Roman" w:cs="Times New Roman"/>
                <w:sz w:val="24"/>
                <w:szCs w:val="24"/>
              </w:rPr>
            </w:pPr>
            <w:r w:rsidRPr="007F1BB1">
              <w:rPr>
                <w:rFonts w:ascii="Times New Roman" w:hAnsi="Times New Roman" w:cs="Times New Roman"/>
                <w:sz w:val="24"/>
                <w:szCs w:val="24"/>
              </w:rPr>
              <w:t>Внеурочная деятельность:</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4</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4</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4</w:t>
            </w:r>
          </w:p>
        </w:tc>
        <w:tc>
          <w:tcPr>
            <w:tcW w:w="645"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4</w:t>
            </w:r>
          </w:p>
        </w:tc>
        <w:tc>
          <w:tcPr>
            <w:tcW w:w="648"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4</w:t>
            </w:r>
          </w:p>
        </w:tc>
        <w:tc>
          <w:tcPr>
            <w:tcW w:w="963" w:type="dxa"/>
          </w:tcPr>
          <w:p w:rsidR="00762D49" w:rsidRPr="007F1BB1" w:rsidRDefault="00762D49" w:rsidP="007F1BB1">
            <w:pPr>
              <w:pStyle w:val="ConsPlusNormal"/>
              <w:jc w:val="center"/>
              <w:rPr>
                <w:rFonts w:ascii="Times New Roman" w:hAnsi="Times New Roman" w:cs="Times New Roman"/>
                <w:sz w:val="24"/>
                <w:szCs w:val="24"/>
              </w:rPr>
            </w:pPr>
            <w:r w:rsidRPr="007F1BB1">
              <w:rPr>
                <w:rFonts w:ascii="Times New Roman" w:hAnsi="Times New Roman" w:cs="Times New Roman"/>
                <w:sz w:val="24"/>
                <w:szCs w:val="24"/>
              </w:rPr>
              <w:t>20</w:t>
            </w:r>
          </w:p>
        </w:tc>
      </w:tr>
    </w:tbl>
    <w:p w:rsidR="00762D49" w:rsidRPr="007F1BB1" w:rsidRDefault="00762D49" w:rsidP="007F1BB1">
      <w:pPr>
        <w:pStyle w:val="ConsPlusNormal"/>
        <w:jc w:val="both"/>
        <w:rPr>
          <w:rFonts w:ascii="Times New Roman" w:hAnsi="Times New Roman" w:cs="Times New Roman"/>
          <w:sz w:val="24"/>
          <w:szCs w:val="24"/>
        </w:rPr>
      </w:pPr>
    </w:p>
    <w:p w:rsidR="00762D49" w:rsidRPr="007F1BB1" w:rsidRDefault="00762D49" w:rsidP="007F1BB1">
      <w:pPr>
        <w:pStyle w:val="ConsPlusNormal"/>
        <w:jc w:val="both"/>
        <w:rPr>
          <w:rFonts w:ascii="Times New Roman" w:hAnsi="Times New Roman" w:cs="Times New Roman"/>
          <w:sz w:val="24"/>
          <w:szCs w:val="24"/>
        </w:rPr>
      </w:pPr>
      <w:r w:rsidRPr="007F1BB1">
        <w:rPr>
          <w:rFonts w:ascii="Times New Roman" w:hAnsi="Times New Roman" w:cs="Times New Roman"/>
          <w:sz w:val="24"/>
          <w:szCs w:val="24"/>
        </w:rPr>
        <w:t>Общий объем учебной нагрузки составляет 5066 часов за 5 учебных лет при 5-дневной учебной неделе (34 учебных недели в году).</w:t>
      </w:r>
    </w:p>
    <w:p w:rsidR="00762D49" w:rsidRPr="007F1BB1" w:rsidRDefault="00762D49" w:rsidP="007F1BB1">
      <w:pPr>
        <w:suppressAutoHyphens w:val="0"/>
        <w:spacing w:after="0" w:line="240" w:lineRule="auto"/>
        <w:jc w:val="center"/>
        <w:rPr>
          <w:rFonts w:ascii="Times New Roman" w:eastAsia="Times New Roman" w:hAnsi="Times New Roman" w:cs="Times New Roman"/>
          <w:b/>
          <w:color w:val="auto"/>
          <w:kern w:val="0"/>
          <w:sz w:val="24"/>
          <w:szCs w:val="24"/>
          <w:lang w:eastAsia="ru-RU"/>
        </w:rPr>
      </w:pPr>
    </w:p>
    <w:p w:rsidR="00256C69" w:rsidRPr="007F1BB1" w:rsidRDefault="00256C69" w:rsidP="007F1BB1">
      <w:pPr>
        <w:suppressAutoHyphens w:val="0"/>
        <w:spacing w:after="0" w:line="240" w:lineRule="auto"/>
        <w:rPr>
          <w:rFonts w:ascii="Times New Roman" w:eastAsia="Times New Roman" w:hAnsi="Times New Roman" w:cs="Times New Roman"/>
          <w:color w:val="auto"/>
          <w:kern w:val="0"/>
          <w:sz w:val="24"/>
          <w:szCs w:val="24"/>
          <w:lang w:eastAsia="ru-RU"/>
        </w:rPr>
      </w:pPr>
    </w:p>
    <w:p w:rsidR="002D30D0" w:rsidRPr="007F1BB1" w:rsidRDefault="00160A84" w:rsidP="00160A84">
      <w:pPr>
        <w:pStyle w:val="31"/>
        <w:spacing w:before="0" w:after="0" w:line="240" w:lineRule="auto"/>
        <w:jc w:val="left"/>
        <w:rPr>
          <w:rFonts w:ascii="Times New Roman" w:hAnsi="Times New Roman" w:cs="Times New Roman"/>
          <w:bCs w:val="0"/>
          <w:i w:val="0"/>
          <w:color w:val="auto"/>
          <w:sz w:val="24"/>
          <w:szCs w:val="24"/>
        </w:rPr>
      </w:pPr>
      <w:r w:rsidRPr="00A500CC">
        <w:rPr>
          <w:rFonts w:ascii="Times New Roman" w:hAnsi="Times New Roman" w:cs="Times New Roman"/>
          <w:i w:val="0"/>
          <w:color w:val="auto"/>
          <w:sz w:val="24"/>
          <w:szCs w:val="24"/>
        </w:rPr>
        <w:t>4.2. К</w:t>
      </w:r>
      <w:r w:rsidR="00762D49" w:rsidRPr="00A500CC">
        <w:rPr>
          <w:rFonts w:ascii="Times New Roman" w:hAnsi="Times New Roman" w:cs="Times New Roman"/>
          <w:i w:val="0"/>
          <w:color w:val="auto"/>
          <w:sz w:val="24"/>
          <w:szCs w:val="24"/>
        </w:rPr>
        <w:t>алендарный учебный график.</w:t>
      </w:r>
    </w:p>
    <w:p w:rsidR="00762D49" w:rsidRPr="007F1BB1" w:rsidRDefault="00762D49" w:rsidP="00160A84">
      <w:pPr>
        <w:spacing w:after="0" w:line="240" w:lineRule="auto"/>
        <w:jc w:val="center"/>
        <w:rPr>
          <w:rFonts w:ascii="Times New Roman" w:hAnsi="Times New Roman" w:cs="Times New Roman"/>
          <w:b/>
          <w:color w:val="auto"/>
          <w:sz w:val="24"/>
          <w:szCs w:val="24"/>
        </w:rPr>
      </w:pPr>
    </w:p>
    <w:p w:rsidR="00160A84" w:rsidRDefault="00D306CA" w:rsidP="00160A84">
      <w:pPr>
        <w:spacing w:after="0" w:line="240" w:lineRule="auto"/>
        <w:jc w:val="center"/>
        <w:rPr>
          <w:rFonts w:ascii="Times New Roman" w:eastAsia="Times New Roman" w:hAnsi="Times New Roman" w:cs="Times New Roman"/>
          <w:b/>
          <w:color w:val="auto"/>
          <w:kern w:val="0"/>
          <w:sz w:val="24"/>
          <w:szCs w:val="24"/>
          <w:lang w:eastAsia="ru-RU"/>
        </w:rPr>
      </w:pPr>
      <w:r w:rsidRPr="007F1BB1">
        <w:rPr>
          <w:rFonts w:ascii="Times New Roman" w:eastAsia="Times New Roman" w:hAnsi="Times New Roman" w:cs="Times New Roman"/>
          <w:b/>
          <w:color w:val="auto"/>
          <w:kern w:val="0"/>
          <w:sz w:val="24"/>
          <w:szCs w:val="24"/>
          <w:lang w:eastAsia="ru-RU"/>
        </w:rPr>
        <w:t>Календарный учебный график</w:t>
      </w:r>
    </w:p>
    <w:p w:rsidR="00256C69" w:rsidRPr="007F1BB1" w:rsidRDefault="00D306CA" w:rsidP="00160A84">
      <w:pPr>
        <w:spacing w:after="0" w:line="240" w:lineRule="auto"/>
        <w:jc w:val="center"/>
        <w:rPr>
          <w:rFonts w:ascii="Times New Roman" w:eastAsia="Times New Roman" w:hAnsi="Times New Roman" w:cs="Times New Roman"/>
          <w:b/>
          <w:color w:val="auto"/>
          <w:kern w:val="0"/>
          <w:sz w:val="24"/>
          <w:szCs w:val="24"/>
          <w:lang w:eastAsia="ru-RU"/>
        </w:rPr>
      </w:pPr>
      <w:r w:rsidRPr="007F1BB1">
        <w:rPr>
          <w:rFonts w:ascii="Times New Roman" w:eastAsia="Times New Roman" w:hAnsi="Times New Roman" w:cs="Times New Roman"/>
          <w:b/>
          <w:color w:val="auto"/>
          <w:kern w:val="0"/>
          <w:sz w:val="24"/>
          <w:szCs w:val="24"/>
          <w:lang w:eastAsia="ru-RU"/>
        </w:rPr>
        <w:t>ГКОУ «Школа – интернат № 6» с. Краснохолм</w:t>
      </w:r>
    </w:p>
    <w:p w:rsidR="00256C69" w:rsidRPr="007F1BB1" w:rsidRDefault="00256C69" w:rsidP="00160A84">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7F1BB1">
        <w:rPr>
          <w:rFonts w:ascii="Times New Roman" w:eastAsia="Times New Roman" w:hAnsi="Times New Roman" w:cs="Times New Roman"/>
          <w:b/>
          <w:color w:val="auto"/>
          <w:kern w:val="0"/>
          <w:sz w:val="24"/>
          <w:szCs w:val="24"/>
          <w:lang w:eastAsia="ru-RU"/>
        </w:rPr>
        <w:t>на 202</w:t>
      </w:r>
      <w:r w:rsidR="00374988" w:rsidRPr="007F1BB1">
        <w:rPr>
          <w:rFonts w:ascii="Times New Roman" w:eastAsia="Times New Roman" w:hAnsi="Times New Roman" w:cs="Times New Roman"/>
          <w:b/>
          <w:color w:val="auto"/>
          <w:kern w:val="0"/>
          <w:sz w:val="24"/>
          <w:szCs w:val="24"/>
          <w:lang w:eastAsia="ru-RU"/>
        </w:rPr>
        <w:t>3</w:t>
      </w:r>
      <w:r w:rsidRPr="007F1BB1">
        <w:rPr>
          <w:rFonts w:ascii="Times New Roman" w:eastAsia="Times New Roman" w:hAnsi="Times New Roman" w:cs="Times New Roman"/>
          <w:b/>
          <w:color w:val="auto"/>
          <w:kern w:val="0"/>
          <w:sz w:val="24"/>
          <w:szCs w:val="24"/>
          <w:lang w:eastAsia="ru-RU"/>
        </w:rPr>
        <w:t>-202</w:t>
      </w:r>
      <w:r w:rsidR="00374988" w:rsidRPr="007F1BB1">
        <w:rPr>
          <w:rFonts w:ascii="Times New Roman" w:eastAsia="Times New Roman" w:hAnsi="Times New Roman" w:cs="Times New Roman"/>
          <w:b/>
          <w:color w:val="auto"/>
          <w:kern w:val="0"/>
          <w:sz w:val="24"/>
          <w:szCs w:val="24"/>
          <w:lang w:eastAsia="ru-RU"/>
        </w:rPr>
        <w:t>4</w:t>
      </w:r>
      <w:r w:rsidRPr="007F1BB1">
        <w:rPr>
          <w:rFonts w:ascii="Times New Roman" w:eastAsia="Times New Roman" w:hAnsi="Times New Roman" w:cs="Times New Roman"/>
          <w:b/>
          <w:color w:val="auto"/>
          <w:kern w:val="0"/>
          <w:sz w:val="24"/>
          <w:szCs w:val="24"/>
          <w:lang w:eastAsia="ru-RU"/>
        </w:rPr>
        <w:t xml:space="preserve"> учебный год</w:t>
      </w:r>
    </w:p>
    <w:p w:rsidR="00160A84" w:rsidRDefault="00160A84" w:rsidP="007F1BB1">
      <w:pPr>
        <w:pStyle w:val="112"/>
        <w:tabs>
          <w:tab w:val="left" w:pos="567"/>
        </w:tabs>
        <w:ind w:left="0"/>
        <w:rPr>
          <w:sz w:val="24"/>
          <w:szCs w:val="24"/>
        </w:rPr>
      </w:pPr>
    </w:p>
    <w:p w:rsidR="00D306CA" w:rsidRPr="007F1BB1" w:rsidRDefault="00D306CA" w:rsidP="007F1BB1">
      <w:pPr>
        <w:pStyle w:val="112"/>
        <w:tabs>
          <w:tab w:val="left" w:pos="567"/>
        </w:tabs>
        <w:ind w:left="0"/>
        <w:rPr>
          <w:sz w:val="24"/>
          <w:szCs w:val="24"/>
        </w:rPr>
      </w:pPr>
      <w:r w:rsidRPr="007F1BB1">
        <w:rPr>
          <w:sz w:val="24"/>
          <w:szCs w:val="24"/>
        </w:rPr>
        <w:t>Начало</w:t>
      </w:r>
      <w:r w:rsidRPr="007F1BB1">
        <w:rPr>
          <w:spacing w:val="-5"/>
          <w:sz w:val="24"/>
          <w:szCs w:val="24"/>
        </w:rPr>
        <w:t xml:space="preserve"> </w:t>
      </w:r>
      <w:r w:rsidRPr="007F1BB1">
        <w:rPr>
          <w:sz w:val="24"/>
          <w:szCs w:val="24"/>
        </w:rPr>
        <w:t>учебного</w:t>
      </w:r>
      <w:r w:rsidRPr="007F1BB1">
        <w:rPr>
          <w:spacing w:val="-3"/>
          <w:sz w:val="24"/>
          <w:szCs w:val="24"/>
        </w:rPr>
        <w:t xml:space="preserve"> </w:t>
      </w:r>
      <w:r w:rsidRPr="007F1BB1">
        <w:rPr>
          <w:sz w:val="24"/>
          <w:szCs w:val="24"/>
        </w:rPr>
        <w:t>года: 01.09.2023</w:t>
      </w:r>
      <w:r w:rsidRPr="007F1BB1">
        <w:rPr>
          <w:spacing w:val="-3"/>
          <w:sz w:val="24"/>
          <w:szCs w:val="24"/>
        </w:rPr>
        <w:t xml:space="preserve"> </w:t>
      </w:r>
      <w:r w:rsidRPr="007F1BB1">
        <w:rPr>
          <w:sz w:val="24"/>
          <w:szCs w:val="24"/>
        </w:rPr>
        <w:t>г.</w:t>
      </w:r>
    </w:p>
    <w:p w:rsidR="00D306CA" w:rsidRPr="007F1BB1" w:rsidRDefault="00D306CA" w:rsidP="007F1BB1">
      <w:pPr>
        <w:pStyle w:val="112"/>
        <w:tabs>
          <w:tab w:val="left" w:pos="567"/>
        </w:tabs>
        <w:spacing w:before="50"/>
        <w:ind w:left="0"/>
        <w:rPr>
          <w:sz w:val="24"/>
          <w:szCs w:val="24"/>
        </w:rPr>
      </w:pPr>
      <w:r w:rsidRPr="007F1BB1">
        <w:rPr>
          <w:sz w:val="24"/>
          <w:szCs w:val="24"/>
        </w:rPr>
        <w:t>Сроки</w:t>
      </w:r>
      <w:r w:rsidRPr="007F1BB1">
        <w:rPr>
          <w:spacing w:val="-3"/>
          <w:sz w:val="24"/>
          <w:szCs w:val="24"/>
        </w:rPr>
        <w:t xml:space="preserve"> </w:t>
      </w:r>
      <w:r w:rsidRPr="007F1BB1">
        <w:rPr>
          <w:sz w:val="24"/>
          <w:szCs w:val="24"/>
        </w:rPr>
        <w:t>учебных</w:t>
      </w:r>
      <w:r w:rsidRPr="007F1BB1">
        <w:rPr>
          <w:spacing w:val="-4"/>
          <w:sz w:val="24"/>
          <w:szCs w:val="24"/>
        </w:rPr>
        <w:t xml:space="preserve"> </w:t>
      </w:r>
      <w:r w:rsidRPr="007F1BB1">
        <w:rPr>
          <w:sz w:val="24"/>
          <w:szCs w:val="24"/>
        </w:rPr>
        <w:t>периодов</w:t>
      </w:r>
      <w:r w:rsidRPr="007F1BB1">
        <w:rPr>
          <w:spacing w:val="-1"/>
          <w:sz w:val="24"/>
          <w:szCs w:val="24"/>
        </w:rPr>
        <w:t xml:space="preserve"> </w:t>
      </w:r>
      <w:r w:rsidRPr="007F1BB1">
        <w:rPr>
          <w:sz w:val="24"/>
          <w:szCs w:val="24"/>
        </w:rPr>
        <w:t>на</w:t>
      </w:r>
      <w:r w:rsidRPr="007F1BB1">
        <w:rPr>
          <w:spacing w:val="-4"/>
          <w:sz w:val="24"/>
          <w:szCs w:val="24"/>
        </w:rPr>
        <w:t xml:space="preserve"> </w:t>
      </w:r>
      <w:r w:rsidRPr="007F1BB1">
        <w:rPr>
          <w:sz w:val="24"/>
          <w:szCs w:val="24"/>
        </w:rPr>
        <w:t>2023-2024 учебный</w:t>
      </w:r>
      <w:r w:rsidRPr="007F1BB1">
        <w:rPr>
          <w:spacing w:val="-2"/>
          <w:sz w:val="24"/>
          <w:szCs w:val="24"/>
        </w:rPr>
        <w:t xml:space="preserve"> </w:t>
      </w:r>
      <w:r w:rsidRPr="007F1BB1">
        <w:rPr>
          <w:sz w:val="24"/>
          <w:szCs w:val="24"/>
        </w:rPr>
        <w:t>год:</w:t>
      </w:r>
    </w:p>
    <w:p w:rsidR="00D306CA" w:rsidRPr="007F1BB1" w:rsidRDefault="00A500CC" w:rsidP="007F1BB1">
      <w:pPr>
        <w:pStyle w:val="aff4"/>
        <w:widowControl w:val="0"/>
        <w:tabs>
          <w:tab w:val="left" w:pos="567"/>
        </w:tabs>
        <w:autoSpaceDE w:val="0"/>
        <w:autoSpaceDN w:val="0"/>
        <w:spacing w:before="47" w:after="0" w:line="240" w:lineRule="auto"/>
        <w:ind w:left="0"/>
        <w:rPr>
          <w:rFonts w:ascii="Times New Roman" w:hAnsi="Times New Roman"/>
          <w:sz w:val="24"/>
          <w:szCs w:val="24"/>
        </w:rPr>
      </w:pPr>
      <w:r>
        <w:rPr>
          <w:rFonts w:ascii="Times New Roman" w:hAnsi="Times New Roman"/>
          <w:sz w:val="24"/>
          <w:szCs w:val="24"/>
        </w:rPr>
        <w:t xml:space="preserve">1 </w:t>
      </w:r>
      <w:r w:rsidR="00D306CA" w:rsidRPr="007F1BB1">
        <w:rPr>
          <w:rFonts w:ascii="Times New Roman" w:hAnsi="Times New Roman"/>
          <w:sz w:val="24"/>
          <w:szCs w:val="24"/>
        </w:rPr>
        <w:t>четверть</w:t>
      </w:r>
      <w:r>
        <w:rPr>
          <w:rFonts w:ascii="Times New Roman" w:hAnsi="Times New Roman"/>
          <w:sz w:val="24"/>
          <w:szCs w:val="24"/>
        </w:rPr>
        <w:t xml:space="preserve"> </w:t>
      </w:r>
      <w:r w:rsidR="00D306CA" w:rsidRPr="007F1BB1">
        <w:rPr>
          <w:rFonts w:ascii="Times New Roman" w:hAnsi="Times New Roman"/>
          <w:sz w:val="24"/>
          <w:szCs w:val="24"/>
        </w:rPr>
        <w:t>-</w:t>
      </w:r>
      <w:r w:rsidR="00D306CA" w:rsidRPr="007F1BB1">
        <w:rPr>
          <w:rFonts w:ascii="Times New Roman" w:hAnsi="Times New Roman"/>
          <w:spacing w:val="-2"/>
          <w:sz w:val="24"/>
          <w:szCs w:val="24"/>
        </w:rPr>
        <w:t xml:space="preserve"> </w:t>
      </w:r>
      <w:r w:rsidR="00D306CA" w:rsidRPr="007F1BB1">
        <w:rPr>
          <w:rFonts w:ascii="Times New Roman" w:hAnsi="Times New Roman"/>
          <w:sz w:val="24"/>
          <w:szCs w:val="24"/>
        </w:rPr>
        <w:t>с</w:t>
      </w:r>
      <w:r w:rsidR="00D306CA" w:rsidRPr="007F1BB1">
        <w:rPr>
          <w:rFonts w:ascii="Times New Roman" w:hAnsi="Times New Roman"/>
          <w:spacing w:val="-2"/>
          <w:sz w:val="24"/>
          <w:szCs w:val="24"/>
        </w:rPr>
        <w:t xml:space="preserve"> </w:t>
      </w:r>
      <w:r>
        <w:rPr>
          <w:rFonts w:ascii="Times New Roman" w:hAnsi="Times New Roman"/>
          <w:spacing w:val="-2"/>
          <w:sz w:val="24"/>
          <w:szCs w:val="24"/>
        </w:rPr>
        <w:t>0</w:t>
      </w:r>
      <w:r w:rsidR="00D306CA" w:rsidRPr="007F1BB1">
        <w:rPr>
          <w:rFonts w:ascii="Times New Roman" w:hAnsi="Times New Roman"/>
          <w:sz w:val="24"/>
          <w:szCs w:val="24"/>
        </w:rPr>
        <w:t>1</w:t>
      </w:r>
      <w:r w:rsidR="00D306CA" w:rsidRPr="007F1BB1">
        <w:rPr>
          <w:rFonts w:ascii="Times New Roman" w:hAnsi="Times New Roman"/>
          <w:spacing w:val="-1"/>
          <w:sz w:val="24"/>
          <w:szCs w:val="24"/>
        </w:rPr>
        <w:t xml:space="preserve"> </w:t>
      </w:r>
      <w:r w:rsidR="00D306CA" w:rsidRPr="007F1BB1">
        <w:rPr>
          <w:rFonts w:ascii="Times New Roman" w:hAnsi="Times New Roman"/>
          <w:sz w:val="24"/>
          <w:szCs w:val="24"/>
        </w:rPr>
        <w:t>сентября</w:t>
      </w:r>
      <w:r w:rsidR="00D306CA" w:rsidRPr="007F1BB1">
        <w:rPr>
          <w:rFonts w:ascii="Times New Roman" w:hAnsi="Times New Roman"/>
          <w:spacing w:val="-1"/>
          <w:sz w:val="24"/>
          <w:szCs w:val="24"/>
        </w:rPr>
        <w:t xml:space="preserve"> </w:t>
      </w:r>
      <w:r w:rsidR="00D306CA" w:rsidRPr="007F1BB1">
        <w:rPr>
          <w:rFonts w:ascii="Times New Roman" w:hAnsi="Times New Roman"/>
          <w:sz w:val="24"/>
          <w:szCs w:val="24"/>
        </w:rPr>
        <w:t>по</w:t>
      </w:r>
      <w:r w:rsidR="00D306CA" w:rsidRPr="007F1BB1">
        <w:rPr>
          <w:rFonts w:ascii="Times New Roman" w:hAnsi="Times New Roman"/>
          <w:spacing w:val="-1"/>
          <w:sz w:val="24"/>
          <w:szCs w:val="24"/>
        </w:rPr>
        <w:t xml:space="preserve"> </w:t>
      </w:r>
      <w:r w:rsidR="00D306CA" w:rsidRPr="007F1BB1">
        <w:rPr>
          <w:rFonts w:ascii="Times New Roman" w:hAnsi="Times New Roman"/>
          <w:sz w:val="24"/>
          <w:szCs w:val="24"/>
        </w:rPr>
        <w:t>27</w:t>
      </w:r>
      <w:r w:rsidR="00D306CA" w:rsidRPr="007F1BB1">
        <w:rPr>
          <w:rFonts w:ascii="Times New Roman" w:hAnsi="Times New Roman"/>
          <w:spacing w:val="-3"/>
          <w:sz w:val="24"/>
          <w:szCs w:val="24"/>
        </w:rPr>
        <w:t xml:space="preserve"> </w:t>
      </w:r>
      <w:r w:rsidR="00D306CA" w:rsidRPr="007F1BB1">
        <w:rPr>
          <w:rFonts w:ascii="Times New Roman" w:hAnsi="Times New Roman"/>
          <w:sz w:val="24"/>
          <w:szCs w:val="24"/>
        </w:rPr>
        <w:t>октября</w:t>
      </w:r>
    </w:p>
    <w:p w:rsidR="00D306CA" w:rsidRPr="007F1BB1" w:rsidRDefault="00A500CC" w:rsidP="007F1BB1">
      <w:pPr>
        <w:pStyle w:val="aff4"/>
        <w:widowControl w:val="0"/>
        <w:tabs>
          <w:tab w:val="left" w:pos="567"/>
        </w:tabs>
        <w:autoSpaceDE w:val="0"/>
        <w:autoSpaceDN w:val="0"/>
        <w:spacing w:before="48" w:after="0" w:line="240" w:lineRule="auto"/>
        <w:ind w:left="0"/>
        <w:rPr>
          <w:rFonts w:ascii="Times New Roman" w:hAnsi="Times New Roman"/>
          <w:sz w:val="24"/>
          <w:szCs w:val="24"/>
        </w:rPr>
      </w:pPr>
      <w:r>
        <w:rPr>
          <w:rFonts w:ascii="Times New Roman" w:hAnsi="Times New Roman"/>
          <w:sz w:val="24"/>
          <w:szCs w:val="24"/>
        </w:rPr>
        <w:t xml:space="preserve">2 </w:t>
      </w:r>
      <w:r w:rsidR="00D306CA" w:rsidRPr="007F1BB1">
        <w:rPr>
          <w:rFonts w:ascii="Times New Roman" w:hAnsi="Times New Roman"/>
          <w:sz w:val="24"/>
          <w:szCs w:val="24"/>
        </w:rPr>
        <w:t>четверть</w:t>
      </w:r>
      <w:r w:rsidR="00D306CA" w:rsidRPr="007F1BB1">
        <w:rPr>
          <w:rFonts w:ascii="Times New Roman" w:hAnsi="Times New Roman"/>
          <w:spacing w:val="-2"/>
          <w:sz w:val="24"/>
          <w:szCs w:val="24"/>
        </w:rPr>
        <w:t xml:space="preserve"> </w:t>
      </w:r>
      <w:r w:rsidR="00D306CA" w:rsidRPr="007F1BB1">
        <w:rPr>
          <w:rFonts w:ascii="Times New Roman" w:hAnsi="Times New Roman"/>
          <w:sz w:val="24"/>
          <w:szCs w:val="24"/>
        </w:rPr>
        <w:t>-</w:t>
      </w:r>
      <w:r w:rsidR="00D306CA" w:rsidRPr="007F1BB1">
        <w:rPr>
          <w:rFonts w:ascii="Times New Roman" w:hAnsi="Times New Roman"/>
          <w:spacing w:val="-1"/>
          <w:sz w:val="24"/>
          <w:szCs w:val="24"/>
        </w:rPr>
        <w:t xml:space="preserve"> </w:t>
      </w:r>
      <w:r w:rsidR="00D306CA" w:rsidRPr="007F1BB1">
        <w:rPr>
          <w:rFonts w:ascii="Times New Roman" w:hAnsi="Times New Roman"/>
          <w:sz w:val="24"/>
          <w:szCs w:val="24"/>
        </w:rPr>
        <w:t>с</w:t>
      </w:r>
      <w:r w:rsidR="00D306CA" w:rsidRPr="007F1BB1">
        <w:rPr>
          <w:rFonts w:ascii="Times New Roman" w:hAnsi="Times New Roman"/>
          <w:spacing w:val="-1"/>
          <w:sz w:val="24"/>
          <w:szCs w:val="24"/>
        </w:rPr>
        <w:t xml:space="preserve"> </w:t>
      </w:r>
      <w:r>
        <w:rPr>
          <w:rFonts w:ascii="Times New Roman" w:hAnsi="Times New Roman"/>
          <w:spacing w:val="-1"/>
          <w:sz w:val="24"/>
          <w:szCs w:val="24"/>
        </w:rPr>
        <w:t>0</w:t>
      </w:r>
      <w:r w:rsidR="00D306CA" w:rsidRPr="007F1BB1">
        <w:rPr>
          <w:rFonts w:ascii="Times New Roman" w:hAnsi="Times New Roman"/>
          <w:sz w:val="24"/>
          <w:szCs w:val="24"/>
        </w:rPr>
        <w:t>6</w:t>
      </w:r>
      <w:r w:rsidR="00D306CA" w:rsidRPr="007F1BB1">
        <w:rPr>
          <w:rFonts w:ascii="Times New Roman" w:hAnsi="Times New Roman"/>
          <w:spacing w:val="-2"/>
          <w:sz w:val="24"/>
          <w:szCs w:val="24"/>
        </w:rPr>
        <w:t xml:space="preserve"> </w:t>
      </w:r>
      <w:r w:rsidR="00D306CA" w:rsidRPr="007F1BB1">
        <w:rPr>
          <w:rFonts w:ascii="Times New Roman" w:hAnsi="Times New Roman"/>
          <w:sz w:val="24"/>
          <w:szCs w:val="24"/>
        </w:rPr>
        <w:t>ноября по</w:t>
      </w:r>
      <w:r w:rsidR="00D306CA" w:rsidRPr="007F1BB1">
        <w:rPr>
          <w:rFonts w:ascii="Times New Roman" w:hAnsi="Times New Roman"/>
          <w:spacing w:val="-1"/>
          <w:sz w:val="24"/>
          <w:szCs w:val="24"/>
        </w:rPr>
        <w:t xml:space="preserve"> </w:t>
      </w:r>
      <w:r w:rsidR="00D306CA" w:rsidRPr="007F1BB1">
        <w:rPr>
          <w:rFonts w:ascii="Times New Roman" w:hAnsi="Times New Roman"/>
          <w:sz w:val="24"/>
          <w:szCs w:val="24"/>
        </w:rPr>
        <w:t>29</w:t>
      </w:r>
      <w:r w:rsidR="00D306CA" w:rsidRPr="007F1BB1">
        <w:rPr>
          <w:rFonts w:ascii="Times New Roman" w:hAnsi="Times New Roman"/>
          <w:spacing w:val="-3"/>
          <w:sz w:val="24"/>
          <w:szCs w:val="24"/>
        </w:rPr>
        <w:t xml:space="preserve"> </w:t>
      </w:r>
      <w:r w:rsidR="00D306CA" w:rsidRPr="007F1BB1">
        <w:rPr>
          <w:rFonts w:ascii="Times New Roman" w:hAnsi="Times New Roman"/>
          <w:sz w:val="24"/>
          <w:szCs w:val="24"/>
        </w:rPr>
        <w:t>декабря</w:t>
      </w:r>
    </w:p>
    <w:p w:rsidR="00D306CA" w:rsidRPr="007F1BB1" w:rsidRDefault="00A500CC" w:rsidP="007F1BB1">
      <w:pPr>
        <w:pStyle w:val="aff4"/>
        <w:widowControl w:val="0"/>
        <w:tabs>
          <w:tab w:val="left" w:pos="567"/>
        </w:tabs>
        <w:autoSpaceDE w:val="0"/>
        <w:autoSpaceDN w:val="0"/>
        <w:spacing w:before="50" w:after="0" w:line="240" w:lineRule="auto"/>
        <w:ind w:left="0"/>
        <w:rPr>
          <w:rFonts w:ascii="Times New Roman" w:hAnsi="Times New Roman"/>
          <w:sz w:val="24"/>
          <w:szCs w:val="24"/>
        </w:rPr>
      </w:pPr>
      <w:r>
        <w:rPr>
          <w:rFonts w:ascii="Times New Roman" w:hAnsi="Times New Roman"/>
          <w:sz w:val="24"/>
          <w:szCs w:val="24"/>
        </w:rPr>
        <w:t xml:space="preserve">3 </w:t>
      </w:r>
      <w:r w:rsidR="00D306CA" w:rsidRPr="007F1BB1">
        <w:rPr>
          <w:rFonts w:ascii="Times New Roman" w:hAnsi="Times New Roman"/>
          <w:sz w:val="24"/>
          <w:szCs w:val="24"/>
        </w:rPr>
        <w:t>четверть</w:t>
      </w:r>
      <w:r w:rsidR="00D306CA" w:rsidRPr="007F1BB1">
        <w:rPr>
          <w:rFonts w:ascii="Times New Roman" w:hAnsi="Times New Roman"/>
          <w:spacing w:val="-2"/>
          <w:sz w:val="24"/>
          <w:szCs w:val="24"/>
        </w:rPr>
        <w:t xml:space="preserve"> </w:t>
      </w:r>
      <w:r w:rsidR="00D306CA" w:rsidRPr="007F1BB1">
        <w:rPr>
          <w:rFonts w:ascii="Times New Roman" w:hAnsi="Times New Roman"/>
          <w:sz w:val="24"/>
          <w:szCs w:val="24"/>
        </w:rPr>
        <w:t>-</w:t>
      </w:r>
      <w:r w:rsidR="00D306CA" w:rsidRPr="007F1BB1">
        <w:rPr>
          <w:rFonts w:ascii="Times New Roman" w:hAnsi="Times New Roman"/>
          <w:spacing w:val="-1"/>
          <w:sz w:val="24"/>
          <w:szCs w:val="24"/>
        </w:rPr>
        <w:t xml:space="preserve"> </w:t>
      </w:r>
      <w:r w:rsidR="00D306CA" w:rsidRPr="007F1BB1">
        <w:rPr>
          <w:rFonts w:ascii="Times New Roman" w:hAnsi="Times New Roman"/>
          <w:sz w:val="24"/>
          <w:szCs w:val="24"/>
        </w:rPr>
        <w:t>с</w:t>
      </w:r>
      <w:r w:rsidR="00D306CA" w:rsidRPr="007F1BB1">
        <w:rPr>
          <w:rFonts w:ascii="Times New Roman" w:hAnsi="Times New Roman"/>
          <w:spacing w:val="-2"/>
          <w:sz w:val="24"/>
          <w:szCs w:val="24"/>
        </w:rPr>
        <w:t xml:space="preserve"> </w:t>
      </w:r>
      <w:r>
        <w:rPr>
          <w:rFonts w:ascii="Times New Roman" w:hAnsi="Times New Roman"/>
          <w:spacing w:val="-2"/>
          <w:sz w:val="24"/>
          <w:szCs w:val="24"/>
        </w:rPr>
        <w:t>0</w:t>
      </w:r>
      <w:r>
        <w:rPr>
          <w:rFonts w:ascii="Times New Roman" w:hAnsi="Times New Roman"/>
          <w:sz w:val="24"/>
          <w:szCs w:val="24"/>
        </w:rPr>
        <w:t>9</w:t>
      </w:r>
      <w:r w:rsidR="00D306CA" w:rsidRPr="007F1BB1">
        <w:rPr>
          <w:rFonts w:ascii="Times New Roman" w:hAnsi="Times New Roman"/>
          <w:sz w:val="24"/>
          <w:szCs w:val="24"/>
        </w:rPr>
        <w:t xml:space="preserve"> января</w:t>
      </w:r>
      <w:r w:rsidR="00D306CA" w:rsidRPr="007F1BB1">
        <w:rPr>
          <w:rFonts w:ascii="Times New Roman" w:hAnsi="Times New Roman"/>
          <w:spacing w:val="-1"/>
          <w:sz w:val="24"/>
          <w:szCs w:val="24"/>
        </w:rPr>
        <w:t xml:space="preserve"> </w:t>
      </w:r>
      <w:r w:rsidR="00D306CA" w:rsidRPr="007F1BB1">
        <w:rPr>
          <w:rFonts w:ascii="Times New Roman" w:hAnsi="Times New Roman"/>
          <w:sz w:val="24"/>
          <w:szCs w:val="24"/>
        </w:rPr>
        <w:t>по</w:t>
      </w:r>
      <w:r w:rsidR="00D306CA" w:rsidRPr="007F1BB1">
        <w:rPr>
          <w:rFonts w:ascii="Times New Roman" w:hAnsi="Times New Roman"/>
          <w:spacing w:val="-1"/>
          <w:sz w:val="24"/>
          <w:szCs w:val="24"/>
        </w:rPr>
        <w:t xml:space="preserve"> </w:t>
      </w:r>
      <w:r w:rsidR="00D306CA" w:rsidRPr="007F1BB1">
        <w:rPr>
          <w:rFonts w:ascii="Times New Roman" w:hAnsi="Times New Roman"/>
          <w:sz w:val="24"/>
          <w:szCs w:val="24"/>
        </w:rPr>
        <w:t>22</w:t>
      </w:r>
      <w:r w:rsidR="00D306CA" w:rsidRPr="007F1BB1">
        <w:rPr>
          <w:rFonts w:ascii="Times New Roman" w:hAnsi="Times New Roman"/>
          <w:spacing w:val="-1"/>
          <w:sz w:val="24"/>
          <w:szCs w:val="24"/>
        </w:rPr>
        <w:t xml:space="preserve"> </w:t>
      </w:r>
      <w:r w:rsidR="00D306CA" w:rsidRPr="007F1BB1">
        <w:rPr>
          <w:rFonts w:ascii="Times New Roman" w:hAnsi="Times New Roman"/>
          <w:sz w:val="24"/>
          <w:szCs w:val="24"/>
        </w:rPr>
        <w:t>марта</w:t>
      </w:r>
    </w:p>
    <w:p w:rsidR="00D306CA" w:rsidRPr="007F1BB1" w:rsidRDefault="00A500CC" w:rsidP="007F1BB1">
      <w:pPr>
        <w:pStyle w:val="aff4"/>
        <w:widowControl w:val="0"/>
        <w:tabs>
          <w:tab w:val="left" w:pos="567"/>
        </w:tabs>
        <w:autoSpaceDE w:val="0"/>
        <w:autoSpaceDN w:val="0"/>
        <w:spacing w:before="48" w:after="0" w:line="240" w:lineRule="auto"/>
        <w:ind w:left="0"/>
        <w:rPr>
          <w:rFonts w:ascii="Times New Roman" w:hAnsi="Times New Roman"/>
          <w:sz w:val="24"/>
          <w:szCs w:val="24"/>
        </w:rPr>
      </w:pPr>
      <w:r>
        <w:rPr>
          <w:rFonts w:ascii="Times New Roman" w:hAnsi="Times New Roman"/>
          <w:sz w:val="24"/>
          <w:szCs w:val="24"/>
        </w:rPr>
        <w:t xml:space="preserve">4 </w:t>
      </w:r>
      <w:r w:rsidR="00D306CA" w:rsidRPr="007F1BB1">
        <w:rPr>
          <w:rFonts w:ascii="Times New Roman" w:hAnsi="Times New Roman"/>
          <w:sz w:val="24"/>
          <w:szCs w:val="24"/>
        </w:rPr>
        <w:t>четверть</w:t>
      </w:r>
      <w:r w:rsidR="00D306CA" w:rsidRPr="007F1BB1">
        <w:rPr>
          <w:rFonts w:ascii="Times New Roman" w:hAnsi="Times New Roman"/>
          <w:spacing w:val="-2"/>
          <w:sz w:val="24"/>
          <w:szCs w:val="24"/>
        </w:rPr>
        <w:t xml:space="preserve"> </w:t>
      </w:r>
      <w:r w:rsidR="00D306CA" w:rsidRPr="007F1BB1">
        <w:rPr>
          <w:rFonts w:ascii="Times New Roman" w:hAnsi="Times New Roman"/>
          <w:sz w:val="24"/>
          <w:szCs w:val="24"/>
        </w:rPr>
        <w:t>-</w:t>
      </w:r>
      <w:r w:rsidR="00D306CA" w:rsidRPr="007F1BB1">
        <w:rPr>
          <w:rFonts w:ascii="Times New Roman" w:hAnsi="Times New Roman"/>
          <w:spacing w:val="-1"/>
          <w:sz w:val="24"/>
          <w:szCs w:val="24"/>
        </w:rPr>
        <w:t xml:space="preserve"> </w:t>
      </w:r>
      <w:r w:rsidR="00D306CA" w:rsidRPr="007F1BB1">
        <w:rPr>
          <w:rFonts w:ascii="Times New Roman" w:hAnsi="Times New Roman"/>
          <w:sz w:val="24"/>
          <w:szCs w:val="24"/>
        </w:rPr>
        <w:t>с</w:t>
      </w:r>
      <w:r w:rsidR="00D306CA" w:rsidRPr="007F1BB1">
        <w:rPr>
          <w:rFonts w:ascii="Times New Roman" w:hAnsi="Times New Roman"/>
          <w:spacing w:val="-1"/>
          <w:sz w:val="24"/>
          <w:szCs w:val="24"/>
        </w:rPr>
        <w:t xml:space="preserve"> </w:t>
      </w:r>
      <w:r>
        <w:rPr>
          <w:rFonts w:ascii="Times New Roman" w:hAnsi="Times New Roman"/>
          <w:sz w:val="24"/>
          <w:szCs w:val="24"/>
        </w:rPr>
        <w:t>03</w:t>
      </w:r>
      <w:r w:rsidR="00D306CA" w:rsidRPr="007F1BB1">
        <w:rPr>
          <w:rFonts w:ascii="Times New Roman" w:hAnsi="Times New Roman"/>
          <w:spacing w:val="-1"/>
          <w:sz w:val="24"/>
          <w:szCs w:val="24"/>
        </w:rPr>
        <w:t xml:space="preserve"> </w:t>
      </w:r>
      <w:r w:rsidR="00D306CA" w:rsidRPr="007F1BB1">
        <w:rPr>
          <w:rFonts w:ascii="Times New Roman" w:hAnsi="Times New Roman"/>
          <w:sz w:val="24"/>
          <w:szCs w:val="24"/>
        </w:rPr>
        <w:t>апреля</w:t>
      </w:r>
      <w:r w:rsidR="00D306CA" w:rsidRPr="007F1BB1">
        <w:rPr>
          <w:rFonts w:ascii="Times New Roman" w:hAnsi="Times New Roman"/>
          <w:spacing w:val="-1"/>
          <w:sz w:val="24"/>
          <w:szCs w:val="24"/>
        </w:rPr>
        <w:t xml:space="preserve"> </w:t>
      </w:r>
      <w:r w:rsidR="00D306CA" w:rsidRPr="007F1BB1">
        <w:rPr>
          <w:rFonts w:ascii="Times New Roman" w:hAnsi="Times New Roman"/>
          <w:sz w:val="24"/>
          <w:szCs w:val="24"/>
        </w:rPr>
        <w:t>по</w:t>
      </w:r>
      <w:r w:rsidR="00D306CA" w:rsidRPr="007F1BB1">
        <w:rPr>
          <w:rFonts w:ascii="Times New Roman" w:hAnsi="Times New Roman"/>
          <w:spacing w:val="-2"/>
          <w:sz w:val="24"/>
          <w:szCs w:val="24"/>
        </w:rPr>
        <w:t xml:space="preserve"> </w:t>
      </w:r>
      <w:r>
        <w:rPr>
          <w:rFonts w:ascii="Times New Roman" w:hAnsi="Times New Roman"/>
          <w:sz w:val="24"/>
          <w:szCs w:val="24"/>
        </w:rPr>
        <w:t>29</w:t>
      </w:r>
      <w:r w:rsidR="00D306CA" w:rsidRPr="007F1BB1">
        <w:rPr>
          <w:rFonts w:ascii="Times New Roman" w:hAnsi="Times New Roman"/>
          <w:spacing w:val="-1"/>
          <w:sz w:val="24"/>
          <w:szCs w:val="24"/>
        </w:rPr>
        <w:t xml:space="preserve"> </w:t>
      </w:r>
      <w:r w:rsidR="00D306CA" w:rsidRPr="007F1BB1">
        <w:rPr>
          <w:rFonts w:ascii="Times New Roman" w:hAnsi="Times New Roman"/>
          <w:sz w:val="24"/>
          <w:szCs w:val="24"/>
        </w:rPr>
        <w:t>мая</w:t>
      </w:r>
    </w:p>
    <w:p w:rsidR="00D306CA" w:rsidRPr="007F1BB1" w:rsidRDefault="00D306CA" w:rsidP="007F1BB1">
      <w:pPr>
        <w:pStyle w:val="214"/>
        <w:spacing w:before="48"/>
        <w:ind w:left="0"/>
        <w:jc w:val="left"/>
        <w:rPr>
          <w:b w:val="0"/>
          <w:i w:val="0"/>
          <w:sz w:val="24"/>
          <w:szCs w:val="24"/>
        </w:rPr>
      </w:pPr>
      <w:r w:rsidRPr="007F1BB1">
        <w:rPr>
          <w:sz w:val="24"/>
          <w:szCs w:val="24"/>
        </w:rPr>
        <w:t>Окончание</w:t>
      </w:r>
      <w:r w:rsidRPr="007F1BB1">
        <w:rPr>
          <w:spacing w:val="-4"/>
          <w:sz w:val="24"/>
          <w:szCs w:val="24"/>
        </w:rPr>
        <w:t xml:space="preserve"> </w:t>
      </w:r>
      <w:r w:rsidRPr="007F1BB1">
        <w:rPr>
          <w:sz w:val="24"/>
          <w:szCs w:val="24"/>
        </w:rPr>
        <w:t>учебного</w:t>
      </w:r>
      <w:r w:rsidRPr="007F1BB1">
        <w:rPr>
          <w:spacing w:val="1"/>
          <w:sz w:val="24"/>
          <w:szCs w:val="24"/>
        </w:rPr>
        <w:t xml:space="preserve"> </w:t>
      </w:r>
      <w:r w:rsidRPr="007F1BB1">
        <w:rPr>
          <w:sz w:val="24"/>
          <w:szCs w:val="24"/>
        </w:rPr>
        <w:t>года</w:t>
      </w:r>
      <w:r w:rsidRPr="007F1BB1">
        <w:rPr>
          <w:b w:val="0"/>
          <w:i w:val="0"/>
          <w:sz w:val="24"/>
          <w:szCs w:val="24"/>
        </w:rPr>
        <w:t>:</w:t>
      </w:r>
    </w:p>
    <w:p w:rsidR="00D306CA" w:rsidRPr="007F1BB1" w:rsidRDefault="00D306CA" w:rsidP="007F1BB1">
      <w:pPr>
        <w:pStyle w:val="af5"/>
        <w:spacing w:before="47" w:line="240" w:lineRule="auto"/>
        <w:rPr>
          <w:rFonts w:ascii="Times New Roman" w:hAnsi="Times New Roman"/>
          <w:color w:val="auto"/>
          <w:sz w:val="24"/>
          <w:szCs w:val="24"/>
        </w:rPr>
      </w:pPr>
      <w:r w:rsidRPr="007F1BB1">
        <w:rPr>
          <w:rFonts w:ascii="Times New Roman" w:hAnsi="Times New Roman"/>
          <w:color w:val="auto"/>
          <w:sz w:val="24"/>
          <w:szCs w:val="24"/>
        </w:rPr>
        <w:t>для</w:t>
      </w:r>
      <w:r w:rsidRPr="007F1BB1">
        <w:rPr>
          <w:rFonts w:ascii="Times New Roman" w:hAnsi="Times New Roman"/>
          <w:color w:val="auto"/>
          <w:spacing w:val="-1"/>
          <w:sz w:val="24"/>
          <w:szCs w:val="24"/>
        </w:rPr>
        <w:t xml:space="preserve"> </w:t>
      </w:r>
      <w:r w:rsidRPr="007F1BB1">
        <w:rPr>
          <w:rFonts w:ascii="Times New Roman" w:hAnsi="Times New Roman"/>
          <w:color w:val="auto"/>
          <w:sz w:val="24"/>
          <w:szCs w:val="24"/>
        </w:rPr>
        <w:t>1,9  классов</w:t>
      </w:r>
      <w:r w:rsidRPr="007F1BB1">
        <w:rPr>
          <w:rFonts w:ascii="Times New Roman" w:hAnsi="Times New Roman"/>
          <w:color w:val="auto"/>
          <w:spacing w:val="-2"/>
          <w:sz w:val="24"/>
          <w:szCs w:val="24"/>
        </w:rPr>
        <w:t xml:space="preserve"> </w:t>
      </w:r>
      <w:r w:rsidRPr="007F1BB1">
        <w:rPr>
          <w:rFonts w:ascii="Times New Roman" w:hAnsi="Times New Roman"/>
          <w:color w:val="auto"/>
          <w:sz w:val="24"/>
          <w:szCs w:val="24"/>
        </w:rPr>
        <w:t>-</w:t>
      </w:r>
      <w:r w:rsidRPr="007F1BB1">
        <w:rPr>
          <w:rFonts w:ascii="Times New Roman" w:hAnsi="Times New Roman"/>
          <w:color w:val="auto"/>
          <w:spacing w:val="-3"/>
          <w:sz w:val="24"/>
          <w:szCs w:val="24"/>
        </w:rPr>
        <w:t xml:space="preserve"> </w:t>
      </w:r>
      <w:r w:rsidR="00A500CC">
        <w:rPr>
          <w:rFonts w:ascii="Times New Roman" w:hAnsi="Times New Roman"/>
          <w:color w:val="auto"/>
          <w:sz w:val="24"/>
          <w:szCs w:val="24"/>
        </w:rPr>
        <w:t>22</w:t>
      </w:r>
      <w:r w:rsidRPr="007F1BB1">
        <w:rPr>
          <w:rFonts w:ascii="Times New Roman" w:hAnsi="Times New Roman"/>
          <w:color w:val="auto"/>
          <w:sz w:val="24"/>
          <w:szCs w:val="24"/>
        </w:rPr>
        <w:t xml:space="preserve"> мая</w:t>
      </w:r>
      <w:r w:rsidRPr="007F1BB1">
        <w:rPr>
          <w:rFonts w:ascii="Times New Roman" w:hAnsi="Times New Roman"/>
          <w:color w:val="auto"/>
          <w:spacing w:val="-1"/>
          <w:sz w:val="24"/>
          <w:szCs w:val="24"/>
        </w:rPr>
        <w:t xml:space="preserve"> </w:t>
      </w:r>
      <w:r w:rsidRPr="007F1BB1">
        <w:rPr>
          <w:rFonts w:ascii="Times New Roman" w:hAnsi="Times New Roman"/>
          <w:color w:val="auto"/>
          <w:sz w:val="24"/>
          <w:szCs w:val="24"/>
        </w:rPr>
        <w:t>2024г.</w:t>
      </w:r>
    </w:p>
    <w:p w:rsidR="00D306CA" w:rsidRPr="007F1BB1" w:rsidRDefault="00D306CA" w:rsidP="007F1BB1">
      <w:pPr>
        <w:pStyle w:val="af5"/>
        <w:spacing w:before="50" w:line="240" w:lineRule="auto"/>
        <w:rPr>
          <w:rFonts w:ascii="Times New Roman" w:hAnsi="Times New Roman"/>
          <w:color w:val="auto"/>
          <w:sz w:val="24"/>
          <w:szCs w:val="24"/>
        </w:rPr>
      </w:pPr>
      <w:r w:rsidRPr="007F1BB1">
        <w:rPr>
          <w:rFonts w:ascii="Times New Roman" w:hAnsi="Times New Roman"/>
          <w:color w:val="auto"/>
          <w:sz w:val="24"/>
          <w:szCs w:val="24"/>
        </w:rPr>
        <w:t>для</w:t>
      </w:r>
      <w:r w:rsidRPr="007F1BB1">
        <w:rPr>
          <w:rFonts w:ascii="Times New Roman" w:hAnsi="Times New Roman"/>
          <w:color w:val="auto"/>
          <w:spacing w:val="-1"/>
          <w:sz w:val="24"/>
          <w:szCs w:val="24"/>
        </w:rPr>
        <w:t xml:space="preserve"> </w:t>
      </w:r>
      <w:r w:rsidRPr="007F1BB1">
        <w:rPr>
          <w:rFonts w:ascii="Times New Roman" w:hAnsi="Times New Roman"/>
          <w:color w:val="auto"/>
          <w:sz w:val="24"/>
          <w:szCs w:val="24"/>
        </w:rPr>
        <w:t>2-8</w:t>
      </w:r>
      <w:r w:rsidRPr="007F1BB1">
        <w:rPr>
          <w:rFonts w:ascii="Times New Roman" w:hAnsi="Times New Roman"/>
          <w:color w:val="auto"/>
          <w:spacing w:val="68"/>
          <w:sz w:val="24"/>
          <w:szCs w:val="24"/>
        </w:rPr>
        <w:t xml:space="preserve"> </w:t>
      </w:r>
      <w:r w:rsidRPr="007F1BB1">
        <w:rPr>
          <w:rFonts w:ascii="Times New Roman" w:hAnsi="Times New Roman"/>
          <w:color w:val="auto"/>
          <w:sz w:val="24"/>
          <w:szCs w:val="24"/>
        </w:rPr>
        <w:t>классов</w:t>
      </w:r>
      <w:r w:rsidRPr="007F1BB1">
        <w:rPr>
          <w:rFonts w:ascii="Times New Roman" w:hAnsi="Times New Roman"/>
          <w:color w:val="auto"/>
          <w:spacing w:val="-2"/>
          <w:sz w:val="24"/>
          <w:szCs w:val="24"/>
        </w:rPr>
        <w:t xml:space="preserve"> </w:t>
      </w:r>
      <w:r w:rsidRPr="007F1BB1">
        <w:rPr>
          <w:rFonts w:ascii="Times New Roman" w:hAnsi="Times New Roman"/>
          <w:color w:val="auto"/>
          <w:sz w:val="24"/>
          <w:szCs w:val="24"/>
        </w:rPr>
        <w:t>-</w:t>
      </w:r>
      <w:r w:rsidRPr="007F1BB1">
        <w:rPr>
          <w:rFonts w:ascii="Times New Roman" w:hAnsi="Times New Roman"/>
          <w:color w:val="auto"/>
          <w:spacing w:val="-1"/>
          <w:sz w:val="24"/>
          <w:szCs w:val="24"/>
        </w:rPr>
        <w:t xml:space="preserve"> </w:t>
      </w:r>
      <w:r w:rsidR="00A500CC">
        <w:rPr>
          <w:rFonts w:ascii="Times New Roman" w:hAnsi="Times New Roman"/>
          <w:color w:val="auto"/>
          <w:sz w:val="24"/>
          <w:szCs w:val="24"/>
        </w:rPr>
        <w:t>29</w:t>
      </w:r>
      <w:r w:rsidRPr="007F1BB1">
        <w:rPr>
          <w:rFonts w:ascii="Times New Roman" w:hAnsi="Times New Roman"/>
          <w:color w:val="auto"/>
          <w:spacing w:val="-1"/>
          <w:sz w:val="24"/>
          <w:szCs w:val="24"/>
        </w:rPr>
        <w:t xml:space="preserve"> </w:t>
      </w:r>
      <w:r w:rsidRPr="007F1BB1">
        <w:rPr>
          <w:rFonts w:ascii="Times New Roman" w:hAnsi="Times New Roman"/>
          <w:color w:val="auto"/>
          <w:sz w:val="24"/>
          <w:szCs w:val="24"/>
        </w:rPr>
        <w:t>мая</w:t>
      </w:r>
      <w:r w:rsidRPr="007F1BB1">
        <w:rPr>
          <w:rFonts w:ascii="Times New Roman" w:hAnsi="Times New Roman"/>
          <w:color w:val="auto"/>
          <w:spacing w:val="-4"/>
          <w:sz w:val="24"/>
          <w:szCs w:val="24"/>
        </w:rPr>
        <w:t xml:space="preserve"> </w:t>
      </w:r>
      <w:r w:rsidRPr="007F1BB1">
        <w:rPr>
          <w:rFonts w:ascii="Times New Roman" w:hAnsi="Times New Roman"/>
          <w:color w:val="auto"/>
          <w:sz w:val="24"/>
          <w:szCs w:val="24"/>
        </w:rPr>
        <w:t>2024г.</w:t>
      </w:r>
    </w:p>
    <w:p w:rsidR="00D306CA" w:rsidRPr="007F1BB1" w:rsidRDefault="00D306CA" w:rsidP="007F1BB1">
      <w:pPr>
        <w:pStyle w:val="aff4"/>
        <w:widowControl w:val="0"/>
        <w:tabs>
          <w:tab w:val="left" w:pos="567"/>
        </w:tabs>
        <w:autoSpaceDE w:val="0"/>
        <w:autoSpaceDN w:val="0"/>
        <w:spacing w:before="48" w:after="0" w:line="240" w:lineRule="auto"/>
        <w:ind w:left="0" w:right="2277"/>
        <w:rPr>
          <w:rFonts w:ascii="Times New Roman" w:hAnsi="Times New Roman"/>
          <w:sz w:val="24"/>
          <w:szCs w:val="24"/>
        </w:rPr>
      </w:pPr>
      <w:r w:rsidRPr="007F1BB1">
        <w:rPr>
          <w:rFonts w:ascii="Times New Roman" w:hAnsi="Times New Roman"/>
          <w:b/>
          <w:sz w:val="24"/>
          <w:szCs w:val="24"/>
        </w:rPr>
        <w:t>Сроки каникул для обучающихся в 2023-2024 учебном году:</w:t>
      </w:r>
      <w:r w:rsidRPr="007F1BB1">
        <w:rPr>
          <w:rFonts w:ascii="Times New Roman" w:hAnsi="Times New Roman"/>
          <w:b/>
          <w:spacing w:val="1"/>
          <w:sz w:val="24"/>
          <w:szCs w:val="24"/>
        </w:rPr>
        <w:t xml:space="preserve"> </w:t>
      </w:r>
    </w:p>
    <w:p w:rsidR="00D306CA" w:rsidRPr="007F1BB1" w:rsidRDefault="00D306CA" w:rsidP="00160A84">
      <w:pPr>
        <w:pStyle w:val="aff4"/>
        <w:widowControl w:val="0"/>
        <w:tabs>
          <w:tab w:val="left" w:pos="567"/>
        </w:tabs>
        <w:autoSpaceDE w:val="0"/>
        <w:autoSpaceDN w:val="0"/>
        <w:spacing w:before="48" w:after="0" w:line="240" w:lineRule="auto"/>
        <w:ind w:left="0" w:right="-7"/>
        <w:rPr>
          <w:rFonts w:ascii="Times New Roman" w:hAnsi="Times New Roman"/>
          <w:spacing w:val="-67"/>
          <w:sz w:val="24"/>
          <w:szCs w:val="24"/>
        </w:rPr>
      </w:pPr>
      <w:r w:rsidRPr="007F1BB1">
        <w:rPr>
          <w:rFonts w:ascii="Times New Roman" w:hAnsi="Times New Roman"/>
          <w:sz w:val="24"/>
          <w:szCs w:val="24"/>
        </w:rPr>
        <w:t>Осенние каникулы - с 28 октября по 05 ноября (включительно) -9 дней</w:t>
      </w:r>
      <w:r w:rsidRPr="007F1BB1">
        <w:rPr>
          <w:rFonts w:ascii="Times New Roman" w:hAnsi="Times New Roman"/>
          <w:spacing w:val="-67"/>
          <w:sz w:val="24"/>
          <w:szCs w:val="24"/>
        </w:rPr>
        <w:t xml:space="preserve"> </w:t>
      </w:r>
    </w:p>
    <w:p w:rsidR="00D306CA" w:rsidRPr="007F1BB1" w:rsidRDefault="00A500CC" w:rsidP="00A500CC">
      <w:pPr>
        <w:pStyle w:val="aff4"/>
        <w:widowControl w:val="0"/>
        <w:tabs>
          <w:tab w:val="left" w:pos="567"/>
        </w:tabs>
        <w:autoSpaceDE w:val="0"/>
        <w:autoSpaceDN w:val="0"/>
        <w:spacing w:before="48" w:after="0" w:line="240" w:lineRule="auto"/>
        <w:ind w:left="0" w:right="1411"/>
        <w:rPr>
          <w:rFonts w:ascii="Times New Roman" w:hAnsi="Times New Roman"/>
          <w:spacing w:val="1"/>
          <w:sz w:val="24"/>
          <w:szCs w:val="24"/>
        </w:rPr>
      </w:pPr>
      <w:r>
        <w:rPr>
          <w:rFonts w:ascii="Times New Roman" w:hAnsi="Times New Roman"/>
          <w:sz w:val="24"/>
          <w:szCs w:val="24"/>
        </w:rPr>
        <w:t>Зимние каникулы - с 31 декабря по 08</w:t>
      </w:r>
      <w:r w:rsidR="00D306CA" w:rsidRPr="007F1BB1">
        <w:rPr>
          <w:rFonts w:ascii="Times New Roman" w:hAnsi="Times New Roman"/>
          <w:sz w:val="24"/>
          <w:szCs w:val="24"/>
        </w:rPr>
        <w:t xml:space="preserve"> января (включительно) -9 дней</w:t>
      </w:r>
      <w:r w:rsidR="00D306CA" w:rsidRPr="007F1BB1">
        <w:rPr>
          <w:rFonts w:ascii="Times New Roman" w:hAnsi="Times New Roman"/>
          <w:spacing w:val="1"/>
          <w:sz w:val="24"/>
          <w:szCs w:val="24"/>
        </w:rPr>
        <w:t xml:space="preserve"> </w:t>
      </w:r>
    </w:p>
    <w:p w:rsidR="00D306CA" w:rsidRPr="007F1BB1" w:rsidRDefault="00D306CA" w:rsidP="00A500CC">
      <w:pPr>
        <w:pStyle w:val="aff4"/>
        <w:widowControl w:val="0"/>
        <w:tabs>
          <w:tab w:val="left" w:pos="567"/>
        </w:tabs>
        <w:autoSpaceDE w:val="0"/>
        <w:autoSpaceDN w:val="0"/>
        <w:spacing w:before="48" w:after="0" w:line="240" w:lineRule="auto"/>
        <w:ind w:left="0" w:right="1411"/>
        <w:rPr>
          <w:rFonts w:ascii="Times New Roman" w:hAnsi="Times New Roman"/>
          <w:sz w:val="24"/>
          <w:szCs w:val="24"/>
        </w:rPr>
      </w:pPr>
      <w:r w:rsidRPr="007F1BB1">
        <w:rPr>
          <w:rFonts w:ascii="Times New Roman" w:hAnsi="Times New Roman"/>
          <w:sz w:val="24"/>
          <w:szCs w:val="24"/>
        </w:rPr>
        <w:t>Весенние</w:t>
      </w:r>
      <w:r w:rsidRPr="007F1BB1">
        <w:rPr>
          <w:rFonts w:ascii="Times New Roman" w:hAnsi="Times New Roman"/>
          <w:spacing w:val="-1"/>
          <w:sz w:val="24"/>
          <w:szCs w:val="24"/>
        </w:rPr>
        <w:t xml:space="preserve"> </w:t>
      </w:r>
      <w:r w:rsidRPr="007F1BB1">
        <w:rPr>
          <w:rFonts w:ascii="Times New Roman" w:hAnsi="Times New Roman"/>
          <w:sz w:val="24"/>
          <w:szCs w:val="24"/>
        </w:rPr>
        <w:t>каникулы</w:t>
      </w:r>
      <w:r w:rsidRPr="007F1BB1">
        <w:rPr>
          <w:rFonts w:ascii="Times New Roman" w:hAnsi="Times New Roman"/>
          <w:spacing w:val="3"/>
          <w:sz w:val="24"/>
          <w:szCs w:val="24"/>
        </w:rPr>
        <w:t xml:space="preserve"> </w:t>
      </w:r>
      <w:r w:rsidRPr="007F1BB1">
        <w:rPr>
          <w:rFonts w:ascii="Times New Roman" w:hAnsi="Times New Roman"/>
          <w:sz w:val="24"/>
          <w:szCs w:val="24"/>
        </w:rPr>
        <w:t>-</w:t>
      </w:r>
      <w:r w:rsidRPr="007F1BB1">
        <w:rPr>
          <w:rFonts w:ascii="Times New Roman" w:hAnsi="Times New Roman"/>
          <w:spacing w:val="-1"/>
          <w:sz w:val="24"/>
          <w:szCs w:val="24"/>
        </w:rPr>
        <w:t xml:space="preserve"> </w:t>
      </w:r>
      <w:r w:rsidRPr="007F1BB1">
        <w:rPr>
          <w:rFonts w:ascii="Times New Roman" w:hAnsi="Times New Roman"/>
          <w:sz w:val="24"/>
          <w:szCs w:val="24"/>
        </w:rPr>
        <w:t>с</w:t>
      </w:r>
      <w:r w:rsidRPr="007F1BB1">
        <w:rPr>
          <w:rFonts w:ascii="Times New Roman" w:hAnsi="Times New Roman"/>
          <w:spacing w:val="-2"/>
          <w:sz w:val="24"/>
          <w:szCs w:val="24"/>
        </w:rPr>
        <w:t xml:space="preserve"> </w:t>
      </w:r>
      <w:r w:rsidR="00A500CC">
        <w:rPr>
          <w:rFonts w:ascii="Times New Roman" w:hAnsi="Times New Roman"/>
          <w:sz w:val="24"/>
          <w:szCs w:val="24"/>
        </w:rPr>
        <w:t>25</w:t>
      </w:r>
      <w:r w:rsidRPr="007F1BB1">
        <w:rPr>
          <w:rFonts w:ascii="Times New Roman" w:hAnsi="Times New Roman"/>
          <w:sz w:val="24"/>
          <w:szCs w:val="24"/>
        </w:rPr>
        <w:t xml:space="preserve"> марта</w:t>
      </w:r>
      <w:r w:rsidRPr="007F1BB1">
        <w:rPr>
          <w:rFonts w:ascii="Times New Roman" w:hAnsi="Times New Roman"/>
          <w:spacing w:val="-4"/>
          <w:sz w:val="24"/>
          <w:szCs w:val="24"/>
        </w:rPr>
        <w:t xml:space="preserve"> </w:t>
      </w:r>
      <w:r w:rsidRPr="007F1BB1">
        <w:rPr>
          <w:rFonts w:ascii="Times New Roman" w:hAnsi="Times New Roman"/>
          <w:sz w:val="24"/>
          <w:szCs w:val="24"/>
        </w:rPr>
        <w:t>по</w:t>
      </w:r>
      <w:r w:rsidRPr="007F1BB1">
        <w:rPr>
          <w:rFonts w:ascii="Times New Roman" w:hAnsi="Times New Roman"/>
          <w:spacing w:val="-3"/>
          <w:sz w:val="24"/>
          <w:szCs w:val="24"/>
        </w:rPr>
        <w:t xml:space="preserve"> </w:t>
      </w:r>
      <w:r w:rsidR="00A500CC">
        <w:rPr>
          <w:rFonts w:ascii="Times New Roman" w:hAnsi="Times New Roman"/>
          <w:sz w:val="24"/>
          <w:szCs w:val="24"/>
        </w:rPr>
        <w:t>02 апреля</w:t>
      </w:r>
      <w:r w:rsidRPr="007F1BB1">
        <w:rPr>
          <w:rFonts w:ascii="Times New Roman" w:hAnsi="Times New Roman"/>
          <w:sz w:val="24"/>
          <w:szCs w:val="24"/>
        </w:rPr>
        <w:t xml:space="preserve"> (включительно)</w:t>
      </w:r>
      <w:r w:rsidRPr="007F1BB1">
        <w:rPr>
          <w:rFonts w:ascii="Times New Roman" w:hAnsi="Times New Roman"/>
          <w:spacing w:val="-2"/>
          <w:sz w:val="24"/>
          <w:szCs w:val="24"/>
        </w:rPr>
        <w:t xml:space="preserve"> </w:t>
      </w:r>
      <w:r w:rsidRPr="007F1BB1">
        <w:rPr>
          <w:rFonts w:ascii="Times New Roman" w:hAnsi="Times New Roman"/>
          <w:sz w:val="24"/>
          <w:szCs w:val="24"/>
        </w:rPr>
        <w:t>-</w:t>
      </w:r>
      <w:r w:rsidRPr="007F1BB1">
        <w:rPr>
          <w:rFonts w:ascii="Times New Roman" w:hAnsi="Times New Roman"/>
          <w:spacing w:val="-2"/>
          <w:sz w:val="24"/>
          <w:szCs w:val="24"/>
        </w:rPr>
        <w:t xml:space="preserve"> </w:t>
      </w:r>
      <w:r w:rsidRPr="007F1BB1">
        <w:rPr>
          <w:rFonts w:ascii="Times New Roman" w:hAnsi="Times New Roman"/>
          <w:sz w:val="24"/>
          <w:szCs w:val="24"/>
        </w:rPr>
        <w:t>9 дней</w:t>
      </w:r>
    </w:p>
    <w:p w:rsidR="00D306CA" w:rsidRPr="007F1BB1" w:rsidRDefault="00D306CA" w:rsidP="007F1BB1">
      <w:pPr>
        <w:pStyle w:val="af5"/>
        <w:spacing w:line="240" w:lineRule="auto"/>
        <w:rPr>
          <w:rFonts w:ascii="Times New Roman" w:hAnsi="Times New Roman"/>
          <w:color w:val="auto"/>
          <w:sz w:val="24"/>
          <w:szCs w:val="24"/>
        </w:rPr>
      </w:pPr>
      <w:r w:rsidRPr="007F1BB1">
        <w:rPr>
          <w:rFonts w:ascii="Times New Roman" w:hAnsi="Times New Roman"/>
          <w:color w:val="auto"/>
          <w:sz w:val="24"/>
          <w:szCs w:val="24"/>
        </w:rPr>
        <w:t>Дополнительные</w:t>
      </w:r>
      <w:r w:rsidRPr="007F1BB1">
        <w:rPr>
          <w:rFonts w:ascii="Times New Roman" w:hAnsi="Times New Roman"/>
          <w:color w:val="auto"/>
          <w:spacing w:val="3"/>
          <w:sz w:val="24"/>
          <w:szCs w:val="24"/>
        </w:rPr>
        <w:t xml:space="preserve"> </w:t>
      </w:r>
      <w:r w:rsidRPr="007F1BB1">
        <w:rPr>
          <w:rFonts w:ascii="Times New Roman" w:hAnsi="Times New Roman"/>
          <w:color w:val="auto"/>
          <w:sz w:val="24"/>
          <w:szCs w:val="24"/>
        </w:rPr>
        <w:t>каникулы</w:t>
      </w:r>
      <w:r w:rsidRPr="007F1BB1">
        <w:rPr>
          <w:rFonts w:ascii="Times New Roman" w:hAnsi="Times New Roman"/>
          <w:color w:val="auto"/>
          <w:spacing w:val="6"/>
          <w:sz w:val="24"/>
          <w:szCs w:val="24"/>
        </w:rPr>
        <w:t xml:space="preserve"> </w:t>
      </w:r>
      <w:r w:rsidRPr="007F1BB1">
        <w:rPr>
          <w:rFonts w:ascii="Times New Roman" w:hAnsi="Times New Roman"/>
          <w:color w:val="auto"/>
          <w:sz w:val="24"/>
          <w:szCs w:val="24"/>
        </w:rPr>
        <w:t>для</w:t>
      </w:r>
      <w:r w:rsidRPr="007F1BB1">
        <w:rPr>
          <w:rFonts w:ascii="Times New Roman" w:hAnsi="Times New Roman"/>
          <w:color w:val="auto"/>
          <w:spacing w:val="3"/>
          <w:sz w:val="24"/>
          <w:szCs w:val="24"/>
        </w:rPr>
        <w:t xml:space="preserve"> </w:t>
      </w:r>
      <w:r w:rsidRPr="007F1BB1">
        <w:rPr>
          <w:rFonts w:ascii="Times New Roman" w:hAnsi="Times New Roman"/>
          <w:color w:val="auto"/>
          <w:sz w:val="24"/>
          <w:szCs w:val="24"/>
        </w:rPr>
        <w:t>1-х</w:t>
      </w:r>
      <w:r w:rsidRPr="007F1BB1">
        <w:rPr>
          <w:rFonts w:ascii="Times New Roman" w:hAnsi="Times New Roman"/>
          <w:color w:val="auto"/>
          <w:spacing w:val="6"/>
          <w:sz w:val="24"/>
          <w:szCs w:val="24"/>
        </w:rPr>
        <w:t xml:space="preserve"> </w:t>
      </w:r>
      <w:r w:rsidRPr="007F1BB1">
        <w:rPr>
          <w:rFonts w:ascii="Times New Roman" w:hAnsi="Times New Roman"/>
          <w:color w:val="auto"/>
          <w:sz w:val="24"/>
          <w:szCs w:val="24"/>
        </w:rPr>
        <w:t>классов</w:t>
      </w:r>
      <w:r w:rsidRPr="007F1BB1">
        <w:rPr>
          <w:rFonts w:ascii="Times New Roman" w:hAnsi="Times New Roman"/>
          <w:color w:val="auto"/>
          <w:spacing w:val="6"/>
          <w:sz w:val="24"/>
          <w:szCs w:val="24"/>
        </w:rPr>
        <w:t xml:space="preserve"> </w:t>
      </w:r>
      <w:r w:rsidRPr="007F1BB1">
        <w:rPr>
          <w:rFonts w:ascii="Times New Roman" w:hAnsi="Times New Roman"/>
          <w:color w:val="auto"/>
          <w:sz w:val="24"/>
          <w:szCs w:val="24"/>
        </w:rPr>
        <w:t>-</w:t>
      </w:r>
      <w:r w:rsidRPr="007F1BB1">
        <w:rPr>
          <w:rFonts w:ascii="Times New Roman" w:hAnsi="Times New Roman"/>
          <w:color w:val="auto"/>
          <w:spacing w:val="5"/>
          <w:sz w:val="24"/>
          <w:szCs w:val="24"/>
        </w:rPr>
        <w:t xml:space="preserve"> </w:t>
      </w:r>
      <w:r w:rsidRPr="007F1BB1">
        <w:rPr>
          <w:rFonts w:ascii="Times New Roman" w:hAnsi="Times New Roman"/>
          <w:color w:val="auto"/>
          <w:sz w:val="24"/>
          <w:szCs w:val="24"/>
        </w:rPr>
        <w:t>с</w:t>
      </w:r>
      <w:r w:rsidRPr="007F1BB1">
        <w:rPr>
          <w:rFonts w:ascii="Times New Roman" w:hAnsi="Times New Roman"/>
          <w:color w:val="auto"/>
          <w:spacing w:val="3"/>
          <w:sz w:val="24"/>
          <w:szCs w:val="24"/>
        </w:rPr>
        <w:t xml:space="preserve"> </w:t>
      </w:r>
      <w:r w:rsidR="00A500CC">
        <w:rPr>
          <w:rFonts w:ascii="Times New Roman" w:hAnsi="Times New Roman"/>
          <w:color w:val="auto"/>
          <w:sz w:val="24"/>
          <w:szCs w:val="24"/>
        </w:rPr>
        <w:t>12</w:t>
      </w:r>
      <w:r w:rsidRPr="007F1BB1">
        <w:rPr>
          <w:rFonts w:ascii="Times New Roman" w:hAnsi="Times New Roman"/>
          <w:color w:val="auto"/>
          <w:spacing w:val="7"/>
          <w:sz w:val="24"/>
          <w:szCs w:val="24"/>
        </w:rPr>
        <w:t xml:space="preserve"> </w:t>
      </w:r>
      <w:r w:rsidRPr="007F1BB1">
        <w:rPr>
          <w:rFonts w:ascii="Times New Roman" w:hAnsi="Times New Roman"/>
          <w:color w:val="auto"/>
          <w:sz w:val="24"/>
          <w:szCs w:val="24"/>
        </w:rPr>
        <w:t>февраля</w:t>
      </w:r>
      <w:r w:rsidRPr="007F1BB1">
        <w:rPr>
          <w:rFonts w:ascii="Times New Roman" w:hAnsi="Times New Roman"/>
          <w:color w:val="auto"/>
          <w:spacing w:val="2"/>
          <w:sz w:val="24"/>
          <w:szCs w:val="24"/>
        </w:rPr>
        <w:t xml:space="preserve"> </w:t>
      </w:r>
      <w:r w:rsidRPr="007F1BB1">
        <w:rPr>
          <w:rFonts w:ascii="Times New Roman" w:hAnsi="Times New Roman"/>
          <w:color w:val="auto"/>
          <w:sz w:val="24"/>
          <w:szCs w:val="24"/>
        </w:rPr>
        <w:t>по</w:t>
      </w:r>
      <w:r w:rsidRPr="007F1BB1">
        <w:rPr>
          <w:rFonts w:ascii="Times New Roman" w:hAnsi="Times New Roman"/>
          <w:color w:val="auto"/>
          <w:spacing w:val="7"/>
          <w:sz w:val="24"/>
          <w:szCs w:val="24"/>
        </w:rPr>
        <w:t xml:space="preserve"> </w:t>
      </w:r>
      <w:r w:rsidR="00A500CC">
        <w:rPr>
          <w:rFonts w:ascii="Times New Roman" w:hAnsi="Times New Roman"/>
          <w:color w:val="auto"/>
          <w:sz w:val="24"/>
          <w:szCs w:val="24"/>
        </w:rPr>
        <w:t>18</w:t>
      </w:r>
      <w:r w:rsidRPr="007F1BB1">
        <w:rPr>
          <w:rFonts w:ascii="Times New Roman" w:hAnsi="Times New Roman"/>
          <w:color w:val="auto"/>
          <w:spacing w:val="7"/>
          <w:sz w:val="24"/>
          <w:szCs w:val="24"/>
        </w:rPr>
        <w:t xml:space="preserve"> </w:t>
      </w:r>
      <w:r w:rsidRPr="007F1BB1">
        <w:rPr>
          <w:rFonts w:ascii="Times New Roman" w:hAnsi="Times New Roman"/>
          <w:color w:val="auto"/>
          <w:sz w:val="24"/>
          <w:szCs w:val="24"/>
        </w:rPr>
        <w:t>февраля</w:t>
      </w:r>
      <w:r w:rsidRPr="007F1BB1">
        <w:rPr>
          <w:rFonts w:ascii="Times New Roman" w:hAnsi="Times New Roman"/>
          <w:color w:val="auto"/>
          <w:spacing w:val="5"/>
          <w:sz w:val="24"/>
          <w:szCs w:val="24"/>
        </w:rPr>
        <w:t xml:space="preserve"> </w:t>
      </w:r>
      <w:r w:rsidRPr="007F1BB1">
        <w:rPr>
          <w:rFonts w:ascii="Times New Roman" w:hAnsi="Times New Roman"/>
          <w:color w:val="auto"/>
          <w:sz w:val="24"/>
          <w:szCs w:val="24"/>
        </w:rPr>
        <w:t>(включительно) -</w:t>
      </w:r>
      <w:r w:rsidRPr="007F1BB1">
        <w:rPr>
          <w:rFonts w:ascii="Times New Roman" w:hAnsi="Times New Roman"/>
          <w:color w:val="auto"/>
          <w:spacing w:val="-3"/>
          <w:sz w:val="24"/>
          <w:szCs w:val="24"/>
        </w:rPr>
        <w:t xml:space="preserve"> </w:t>
      </w:r>
      <w:r w:rsidR="00A500CC">
        <w:rPr>
          <w:rFonts w:ascii="Times New Roman" w:hAnsi="Times New Roman"/>
          <w:color w:val="auto"/>
          <w:sz w:val="24"/>
          <w:szCs w:val="24"/>
        </w:rPr>
        <w:t>7</w:t>
      </w:r>
      <w:r w:rsidRPr="007F1BB1">
        <w:rPr>
          <w:rFonts w:ascii="Times New Roman" w:hAnsi="Times New Roman"/>
          <w:color w:val="auto"/>
          <w:sz w:val="24"/>
          <w:szCs w:val="24"/>
        </w:rPr>
        <w:t xml:space="preserve"> дней</w:t>
      </w:r>
    </w:p>
    <w:p w:rsidR="00D306CA" w:rsidRPr="007F1BB1" w:rsidRDefault="00D306CA" w:rsidP="007F1BB1">
      <w:pPr>
        <w:pStyle w:val="112"/>
        <w:tabs>
          <w:tab w:val="left" w:pos="567"/>
        </w:tabs>
        <w:spacing w:before="48"/>
        <w:ind w:left="0"/>
        <w:rPr>
          <w:sz w:val="24"/>
          <w:szCs w:val="24"/>
        </w:rPr>
      </w:pPr>
      <w:r w:rsidRPr="007F1BB1">
        <w:rPr>
          <w:sz w:val="24"/>
          <w:szCs w:val="24"/>
        </w:rPr>
        <w:t>Начало</w:t>
      </w:r>
      <w:r w:rsidRPr="007F1BB1">
        <w:rPr>
          <w:spacing w:val="-5"/>
          <w:sz w:val="24"/>
          <w:szCs w:val="24"/>
        </w:rPr>
        <w:t xml:space="preserve"> </w:t>
      </w:r>
      <w:r w:rsidRPr="007F1BB1">
        <w:rPr>
          <w:sz w:val="24"/>
          <w:szCs w:val="24"/>
        </w:rPr>
        <w:t>учебных</w:t>
      </w:r>
      <w:r w:rsidRPr="007F1BB1">
        <w:rPr>
          <w:spacing w:val="-4"/>
          <w:sz w:val="24"/>
          <w:szCs w:val="24"/>
        </w:rPr>
        <w:t xml:space="preserve"> </w:t>
      </w:r>
      <w:r w:rsidRPr="007F1BB1">
        <w:rPr>
          <w:sz w:val="24"/>
          <w:szCs w:val="24"/>
        </w:rPr>
        <w:t>занятий:</w:t>
      </w:r>
    </w:p>
    <w:p w:rsidR="00D306CA" w:rsidRPr="007F1BB1" w:rsidRDefault="00D306CA" w:rsidP="007F1BB1">
      <w:pPr>
        <w:pStyle w:val="af5"/>
        <w:spacing w:before="50" w:line="240" w:lineRule="auto"/>
        <w:rPr>
          <w:rFonts w:ascii="Times New Roman" w:hAnsi="Times New Roman"/>
          <w:color w:val="auto"/>
          <w:sz w:val="24"/>
          <w:szCs w:val="24"/>
        </w:rPr>
      </w:pPr>
      <w:r w:rsidRPr="007F1BB1">
        <w:rPr>
          <w:rFonts w:ascii="Times New Roman" w:hAnsi="Times New Roman"/>
          <w:color w:val="auto"/>
          <w:sz w:val="24"/>
          <w:szCs w:val="24"/>
        </w:rPr>
        <w:t>В</w:t>
      </w:r>
      <w:r w:rsidRPr="007F1BB1">
        <w:rPr>
          <w:rFonts w:ascii="Times New Roman" w:hAnsi="Times New Roman"/>
          <w:color w:val="auto"/>
          <w:spacing w:val="-1"/>
          <w:sz w:val="24"/>
          <w:szCs w:val="24"/>
        </w:rPr>
        <w:t xml:space="preserve"> </w:t>
      </w:r>
      <w:r w:rsidRPr="007F1BB1">
        <w:rPr>
          <w:rFonts w:ascii="Times New Roman" w:hAnsi="Times New Roman"/>
          <w:color w:val="auto"/>
          <w:sz w:val="24"/>
          <w:szCs w:val="24"/>
        </w:rPr>
        <w:t>8.30</w:t>
      </w:r>
      <w:r w:rsidRPr="007F1BB1">
        <w:rPr>
          <w:rFonts w:ascii="Times New Roman" w:hAnsi="Times New Roman"/>
          <w:color w:val="auto"/>
          <w:spacing w:val="1"/>
          <w:sz w:val="24"/>
          <w:szCs w:val="24"/>
        </w:rPr>
        <w:t xml:space="preserve"> </w:t>
      </w:r>
      <w:r w:rsidRPr="007F1BB1">
        <w:rPr>
          <w:rFonts w:ascii="Times New Roman" w:hAnsi="Times New Roman"/>
          <w:color w:val="auto"/>
          <w:sz w:val="24"/>
          <w:szCs w:val="24"/>
        </w:rPr>
        <w:t>час.</w:t>
      </w:r>
    </w:p>
    <w:p w:rsidR="00D306CA" w:rsidRPr="007F1BB1" w:rsidRDefault="00D306CA" w:rsidP="007F1BB1">
      <w:pPr>
        <w:pStyle w:val="af5"/>
        <w:spacing w:before="48" w:line="240" w:lineRule="auto"/>
        <w:rPr>
          <w:rFonts w:ascii="Times New Roman" w:hAnsi="Times New Roman"/>
          <w:color w:val="auto"/>
          <w:sz w:val="24"/>
          <w:szCs w:val="24"/>
        </w:rPr>
      </w:pPr>
      <w:r w:rsidRPr="007F1BB1">
        <w:rPr>
          <w:rFonts w:ascii="Times New Roman" w:hAnsi="Times New Roman"/>
          <w:color w:val="auto"/>
          <w:sz w:val="24"/>
          <w:szCs w:val="24"/>
        </w:rPr>
        <w:t>Занятия</w:t>
      </w:r>
      <w:r w:rsidRPr="007F1BB1">
        <w:rPr>
          <w:rFonts w:ascii="Times New Roman" w:hAnsi="Times New Roman"/>
          <w:color w:val="auto"/>
          <w:spacing w:val="-1"/>
          <w:sz w:val="24"/>
          <w:szCs w:val="24"/>
        </w:rPr>
        <w:t xml:space="preserve"> </w:t>
      </w:r>
      <w:r w:rsidRPr="007F1BB1">
        <w:rPr>
          <w:rFonts w:ascii="Times New Roman" w:hAnsi="Times New Roman"/>
          <w:color w:val="auto"/>
          <w:sz w:val="24"/>
          <w:szCs w:val="24"/>
        </w:rPr>
        <w:t>проводятся</w:t>
      </w:r>
      <w:r w:rsidRPr="007F1BB1">
        <w:rPr>
          <w:rFonts w:ascii="Times New Roman" w:hAnsi="Times New Roman"/>
          <w:color w:val="auto"/>
          <w:spacing w:val="-4"/>
          <w:sz w:val="24"/>
          <w:szCs w:val="24"/>
        </w:rPr>
        <w:t xml:space="preserve"> </w:t>
      </w:r>
      <w:r w:rsidRPr="007F1BB1">
        <w:rPr>
          <w:rFonts w:ascii="Times New Roman" w:hAnsi="Times New Roman"/>
          <w:color w:val="auto"/>
          <w:sz w:val="24"/>
          <w:szCs w:val="24"/>
        </w:rPr>
        <w:t>в</w:t>
      </w:r>
      <w:r w:rsidRPr="007F1BB1">
        <w:rPr>
          <w:rFonts w:ascii="Times New Roman" w:hAnsi="Times New Roman"/>
          <w:color w:val="auto"/>
          <w:spacing w:val="-3"/>
          <w:sz w:val="24"/>
          <w:szCs w:val="24"/>
        </w:rPr>
        <w:t xml:space="preserve"> </w:t>
      </w:r>
      <w:r w:rsidRPr="007F1BB1">
        <w:rPr>
          <w:rFonts w:ascii="Times New Roman" w:hAnsi="Times New Roman"/>
          <w:color w:val="auto"/>
          <w:sz w:val="24"/>
          <w:szCs w:val="24"/>
        </w:rPr>
        <w:t>1</w:t>
      </w:r>
      <w:r w:rsidRPr="007F1BB1">
        <w:rPr>
          <w:rFonts w:ascii="Times New Roman" w:hAnsi="Times New Roman"/>
          <w:color w:val="auto"/>
          <w:spacing w:val="1"/>
          <w:sz w:val="24"/>
          <w:szCs w:val="24"/>
        </w:rPr>
        <w:t xml:space="preserve"> </w:t>
      </w:r>
      <w:r w:rsidRPr="007F1BB1">
        <w:rPr>
          <w:rFonts w:ascii="Times New Roman" w:hAnsi="Times New Roman"/>
          <w:color w:val="auto"/>
          <w:sz w:val="24"/>
          <w:szCs w:val="24"/>
        </w:rPr>
        <w:t>и</w:t>
      </w:r>
      <w:r w:rsidRPr="007F1BB1">
        <w:rPr>
          <w:rFonts w:ascii="Times New Roman" w:hAnsi="Times New Roman"/>
          <w:color w:val="auto"/>
          <w:spacing w:val="-1"/>
          <w:sz w:val="24"/>
          <w:szCs w:val="24"/>
        </w:rPr>
        <w:t xml:space="preserve"> </w:t>
      </w:r>
      <w:r w:rsidRPr="007F1BB1">
        <w:rPr>
          <w:rFonts w:ascii="Times New Roman" w:hAnsi="Times New Roman"/>
          <w:color w:val="auto"/>
          <w:sz w:val="24"/>
          <w:szCs w:val="24"/>
        </w:rPr>
        <w:t>промежуточную</w:t>
      </w:r>
      <w:r w:rsidRPr="007F1BB1">
        <w:rPr>
          <w:rFonts w:ascii="Times New Roman" w:hAnsi="Times New Roman"/>
          <w:color w:val="auto"/>
          <w:spacing w:val="-2"/>
          <w:sz w:val="24"/>
          <w:szCs w:val="24"/>
        </w:rPr>
        <w:t xml:space="preserve"> </w:t>
      </w:r>
      <w:r w:rsidRPr="007F1BB1">
        <w:rPr>
          <w:rFonts w:ascii="Times New Roman" w:hAnsi="Times New Roman"/>
          <w:color w:val="auto"/>
          <w:sz w:val="24"/>
          <w:szCs w:val="24"/>
        </w:rPr>
        <w:t>смены.</w:t>
      </w:r>
    </w:p>
    <w:p w:rsidR="00D306CA" w:rsidRPr="007F1BB1" w:rsidRDefault="00D306CA" w:rsidP="007F1BB1">
      <w:pPr>
        <w:pStyle w:val="112"/>
        <w:tabs>
          <w:tab w:val="left" w:pos="567"/>
        </w:tabs>
        <w:spacing w:before="47"/>
        <w:ind w:left="0"/>
        <w:rPr>
          <w:sz w:val="24"/>
          <w:szCs w:val="24"/>
        </w:rPr>
      </w:pPr>
      <w:r w:rsidRPr="007F1BB1">
        <w:rPr>
          <w:sz w:val="24"/>
          <w:szCs w:val="24"/>
        </w:rPr>
        <w:t>Продолжительность</w:t>
      </w:r>
      <w:r w:rsidRPr="007F1BB1">
        <w:rPr>
          <w:spacing w:val="-5"/>
          <w:sz w:val="24"/>
          <w:szCs w:val="24"/>
        </w:rPr>
        <w:t xml:space="preserve"> </w:t>
      </w:r>
      <w:r w:rsidRPr="007F1BB1">
        <w:rPr>
          <w:sz w:val="24"/>
          <w:szCs w:val="24"/>
        </w:rPr>
        <w:t>учебного</w:t>
      </w:r>
      <w:r w:rsidRPr="007F1BB1">
        <w:rPr>
          <w:spacing w:val="-3"/>
          <w:sz w:val="24"/>
          <w:szCs w:val="24"/>
        </w:rPr>
        <w:t xml:space="preserve"> </w:t>
      </w:r>
      <w:r w:rsidRPr="007F1BB1">
        <w:rPr>
          <w:sz w:val="24"/>
          <w:szCs w:val="24"/>
        </w:rPr>
        <w:t>года:</w:t>
      </w:r>
    </w:p>
    <w:p w:rsidR="00D306CA" w:rsidRPr="007F1BB1" w:rsidRDefault="00D306CA" w:rsidP="007F1BB1">
      <w:pPr>
        <w:pStyle w:val="af5"/>
        <w:spacing w:before="50" w:line="240" w:lineRule="auto"/>
        <w:rPr>
          <w:rFonts w:ascii="Times New Roman" w:hAnsi="Times New Roman"/>
          <w:color w:val="auto"/>
          <w:sz w:val="24"/>
          <w:szCs w:val="24"/>
        </w:rPr>
      </w:pPr>
      <w:r w:rsidRPr="007F1BB1">
        <w:rPr>
          <w:rFonts w:ascii="Times New Roman" w:hAnsi="Times New Roman"/>
          <w:color w:val="auto"/>
          <w:sz w:val="24"/>
          <w:szCs w:val="24"/>
        </w:rPr>
        <w:t>1 класс -</w:t>
      </w:r>
      <w:r w:rsidRPr="007F1BB1">
        <w:rPr>
          <w:rFonts w:ascii="Times New Roman" w:hAnsi="Times New Roman"/>
          <w:color w:val="auto"/>
          <w:spacing w:val="-3"/>
          <w:sz w:val="24"/>
          <w:szCs w:val="24"/>
        </w:rPr>
        <w:t xml:space="preserve"> </w:t>
      </w:r>
      <w:r w:rsidRPr="007F1BB1">
        <w:rPr>
          <w:rFonts w:ascii="Times New Roman" w:hAnsi="Times New Roman"/>
          <w:color w:val="auto"/>
          <w:sz w:val="24"/>
          <w:szCs w:val="24"/>
        </w:rPr>
        <w:t>33</w:t>
      </w:r>
      <w:r w:rsidRPr="007F1BB1">
        <w:rPr>
          <w:rFonts w:ascii="Times New Roman" w:hAnsi="Times New Roman"/>
          <w:color w:val="auto"/>
          <w:spacing w:val="-4"/>
          <w:sz w:val="24"/>
          <w:szCs w:val="24"/>
        </w:rPr>
        <w:t xml:space="preserve"> </w:t>
      </w:r>
      <w:r w:rsidRPr="007F1BB1">
        <w:rPr>
          <w:rFonts w:ascii="Times New Roman" w:hAnsi="Times New Roman"/>
          <w:color w:val="auto"/>
          <w:sz w:val="24"/>
          <w:szCs w:val="24"/>
        </w:rPr>
        <w:t>недели;</w:t>
      </w:r>
      <w:r w:rsidRPr="007F1BB1">
        <w:rPr>
          <w:rFonts w:ascii="Times New Roman" w:hAnsi="Times New Roman"/>
          <w:color w:val="auto"/>
          <w:spacing w:val="-2"/>
          <w:sz w:val="24"/>
          <w:szCs w:val="24"/>
        </w:rPr>
        <w:t xml:space="preserve"> </w:t>
      </w:r>
      <w:r w:rsidRPr="007F1BB1">
        <w:rPr>
          <w:rFonts w:ascii="Times New Roman" w:hAnsi="Times New Roman"/>
          <w:color w:val="auto"/>
          <w:sz w:val="24"/>
          <w:szCs w:val="24"/>
        </w:rPr>
        <w:t>2</w:t>
      </w:r>
      <w:r w:rsidRPr="007F1BB1">
        <w:rPr>
          <w:rFonts w:ascii="Times New Roman" w:hAnsi="Times New Roman"/>
          <w:color w:val="auto"/>
          <w:spacing w:val="3"/>
          <w:sz w:val="24"/>
          <w:szCs w:val="24"/>
        </w:rPr>
        <w:t xml:space="preserve"> </w:t>
      </w:r>
      <w:r w:rsidRPr="007F1BB1">
        <w:rPr>
          <w:rFonts w:ascii="Times New Roman" w:hAnsi="Times New Roman"/>
          <w:color w:val="auto"/>
          <w:sz w:val="24"/>
          <w:szCs w:val="24"/>
        </w:rPr>
        <w:t>-</w:t>
      </w:r>
      <w:r w:rsidRPr="007F1BB1">
        <w:rPr>
          <w:rFonts w:ascii="Times New Roman" w:hAnsi="Times New Roman"/>
          <w:color w:val="auto"/>
          <w:spacing w:val="-1"/>
          <w:sz w:val="24"/>
          <w:szCs w:val="24"/>
        </w:rPr>
        <w:t xml:space="preserve"> </w:t>
      </w:r>
      <w:r w:rsidRPr="007F1BB1">
        <w:rPr>
          <w:rFonts w:ascii="Times New Roman" w:hAnsi="Times New Roman"/>
          <w:color w:val="auto"/>
          <w:sz w:val="24"/>
          <w:szCs w:val="24"/>
        </w:rPr>
        <w:t>9</w:t>
      </w:r>
      <w:r w:rsidRPr="007F1BB1">
        <w:rPr>
          <w:rFonts w:ascii="Times New Roman" w:hAnsi="Times New Roman"/>
          <w:color w:val="auto"/>
          <w:spacing w:val="-1"/>
          <w:sz w:val="24"/>
          <w:szCs w:val="24"/>
        </w:rPr>
        <w:t xml:space="preserve"> </w:t>
      </w:r>
      <w:r w:rsidRPr="007F1BB1">
        <w:rPr>
          <w:rFonts w:ascii="Times New Roman" w:hAnsi="Times New Roman"/>
          <w:color w:val="auto"/>
          <w:sz w:val="24"/>
          <w:szCs w:val="24"/>
        </w:rPr>
        <w:t>классы -</w:t>
      </w:r>
      <w:r w:rsidRPr="007F1BB1">
        <w:rPr>
          <w:rFonts w:ascii="Times New Roman" w:hAnsi="Times New Roman"/>
          <w:color w:val="auto"/>
          <w:spacing w:val="-3"/>
          <w:sz w:val="24"/>
          <w:szCs w:val="24"/>
        </w:rPr>
        <w:t xml:space="preserve"> </w:t>
      </w:r>
      <w:r w:rsidRPr="007F1BB1">
        <w:rPr>
          <w:rFonts w:ascii="Times New Roman" w:hAnsi="Times New Roman"/>
          <w:color w:val="auto"/>
          <w:sz w:val="24"/>
          <w:szCs w:val="24"/>
        </w:rPr>
        <w:t>34</w:t>
      </w:r>
      <w:r w:rsidRPr="007F1BB1">
        <w:rPr>
          <w:rFonts w:ascii="Times New Roman" w:hAnsi="Times New Roman"/>
          <w:color w:val="auto"/>
          <w:spacing w:val="-3"/>
          <w:sz w:val="24"/>
          <w:szCs w:val="24"/>
        </w:rPr>
        <w:t xml:space="preserve"> </w:t>
      </w:r>
      <w:r w:rsidRPr="007F1BB1">
        <w:rPr>
          <w:rFonts w:ascii="Times New Roman" w:hAnsi="Times New Roman"/>
          <w:color w:val="auto"/>
          <w:sz w:val="24"/>
          <w:szCs w:val="24"/>
        </w:rPr>
        <w:t>недели</w:t>
      </w:r>
    </w:p>
    <w:p w:rsidR="00D306CA" w:rsidRPr="007F1BB1" w:rsidRDefault="00D306CA" w:rsidP="007F1BB1">
      <w:pPr>
        <w:pStyle w:val="112"/>
        <w:tabs>
          <w:tab w:val="left" w:pos="567"/>
        </w:tabs>
        <w:spacing w:before="48"/>
        <w:ind w:left="0"/>
        <w:rPr>
          <w:sz w:val="24"/>
          <w:szCs w:val="24"/>
        </w:rPr>
      </w:pPr>
      <w:r w:rsidRPr="007F1BB1">
        <w:rPr>
          <w:sz w:val="24"/>
          <w:szCs w:val="24"/>
        </w:rPr>
        <w:t>Режим</w:t>
      </w:r>
      <w:r w:rsidRPr="007F1BB1">
        <w:rPr>
          <w:spacing w:val="-2"/>
          <w:sz w:val="24"/>
          <w:szCs w:val="24"/>
        </w:rPr>
        <w:t xml:space="preserve"> </w:t>
      </w:r>
      <w:r w:rsidRPr="007F1BB1">
        <w:rPr>
          <w:sz w:val="24"/>
          <w:szCs w:val="24"/>
        </w:rPr>
        <w:t>работы</w:t>
      </w:r>
      <w:r w:rsidRPr="007F1BB1">
        <w:rPr>
          <w:spacing w:val="-3"/>
          <w:sz w:val="24"/>
          <w:szCs w:val="24"/>
        </w:rPr>
        <w:t xml:space="preserve"> </w:t>
      </w:r>
      <w:r w:rsidRPr="007F1BB1">
        <w:rPr>
          <w:sz w:val="24"/>
          <w:szCs w:val="24"/>
        </w:rPr>
        <w:t>школы:</w:t>
      </w:r>
    </w:p>
    <w:p w:rsidR="00D306CA" w:rsidRPr="007F1BB1" w:rsidRDefault="00D306CA" w:rsidP="007F1BB1">
      <w:pPr>
        <w:pStyle w:val="af5"/>
        <w:spacing w:before="48" w:line="240" w:lineRule="auto"/>
        <w:rPr>
          <w:rFonts w:ascii="Times New Roman" w:hAnsi="Times New Roman"/>
          <w:color w:val="auto"/>
          <w:sz w:val="24"/>
          <w:szCs w:val="24"/>
        </w:rPr>
      </w:pPr>
      <w:r w:rsidRPr="007F1BB1">
        <w:rPr>
          <w:rFonts w:ascii="Times New Roman" w:hAnsi="Times New Roman"/>
          <w:color w:val="auto"/>
          <w:sz w:val="24"/>
          <w:szCs w:val="24"/>
        </w:rPr>
        <w:t>5-дневная</w:t>
      </w:r>
      <w:r w:rsidRPr="007F1BB1">
        <w:rPr>
          <w:rFonts w:ascii="Times New Roman" w:hAnsi="Times New Roman"/>
          <w:color w:val="auto"/>
          <w:spacing w:val="-7"/>
          <w:sz w:val="24"/>
          <w:szCs w:val="24"/>
        </w:rPr>
        <w:t xml:space="preserve"> </w:t>
      </w:r>
      <w:r w:rsidRPr="007F1BB1">
        <w:rPr>
          <w:rFonts w:ascii="Times New Roman" w:hAnsi="Times New Roman"/>
          <w:color w:val="auto"/>
          <w:sz w:val="24"/>
          <w:szCs w:val="24"/>
        </w:rPr>
        <w:t>рабочая</w:t>
      </w:r>
      <w:r w:rsidRPr="007F1BB1">
        <w:rPr>
          <w:rFonts w:ascii="Times New Roman" w:hAnsi="Times New Roman"/>
          <w:color w:val="auto"/>
          <w:spacing w:val="-6"/>
          <w:sz w:val="24"/>
          <w:szCs w:val="24"/>
        </w:rPr>
        <w:t xml:space="preserve"> </w:t>
      </w:r>
      <w:r w:rsidRPr="007F1BB1">
        <w:rPr>
          <w:rFonts w:ascii="Times New Roman" w:hAnsi="Times New Roman"/>
          <w:color w:val="auto"/>
          <w:sz w:val="24"/>
          <w:szCs w:val="24"/>
        </w:rPr>
        <w:t>неделя</w:t>
      </w:r>
      <w:r w:rsidRPr="007F1BB1">
        <w:rPr>
          <w:rFonts w:ascii="Times New Roman" w:hAnsi="Times New Roman"/>
          <w:color w:val="auto"/>
          <w:spacing w:val="-4"/>
          <w:sz w:val="24"/>
          <w:szCs w:val="24"/>
        </w:rPr>
        <w:t xml:space="preserve"> </w:t>
      </w:r>
      <w:r w:rsidRPr="007F1BB1">
        <w:rPr>
          <w:rFonts w:ascii="Times New Roman" w:hAnsi="Times New Roman"/>
          <w:color w:val="auto"/>
          <w:sz w:val="24"/>
          <w:szCs w:val="24"/>
        </w:rPr>
        <w:t>(понедельник-пятница);</w:t>
      </w:r>
    </w:p>
    <w:p w:rsidR="00D306CA" w:rsidRPr="007F1BB1" w:rsidRDefault="00D306CA" w:rsidP="007F1BB1">
      <w:pPr>
        <w:pStyle w:val="112"/>
        <w:tabs>
          <w:tab w:val="left" w:pos="567"/>
        </w:tabs>
        <w:spacing w:before="48"/>
        <w:ind w:left="0"/>
        <w:rPr>
          <w:sz w:val="24"/>
          <w:szCs w:val="24"/>
        </w:rPr>
      </w:pPr>
      <w:r w:rsidRPr="007F1BB1">
        <w:rPr>
          <w:sz w:val="24"/>
          <w:szCs w:val="24"/>
        </w:rPr>
        <w:t>Праздничные</w:t>
      </w:r>
      <w:r w:rsidRPr="007F1BB1">
        <w:rPr>
          <w:spacing w:val="-2"/>
          <w:sz w:val="24"/>
          <w:szCs w:val="24"/>
        </w:rPr>
        <w:t xml:space="preserve"> </w:t>
      </w:r>
      <w:r w:rsidRPr="007F1BB1">
        <w:rPr>
          <w:sz w:val="24"/>
          <w:szCs w:val="24"/>
        </w:rPr>
        <w:t>дни</w:t>
      </w:r>
      <w:r w:rsidRPr="007F1BB1">
        <w:rPr>
          <w:spacing w:val="-3"/>
          <w:sz w:val="24"/>
          <w:szCs w:val="24"/>
        </w:rPr>
        <w:t xml:space="preserve"> </w:t>
      </w:r>
      <w:r w:rsidRPr="007F1BB1">
        <w:rPr>
          <w:sz w:val="24"/>
          <w:szCs w:val="24"/>
        </w:rPr>
        <w:t>в</w:t>
      </w:r>
      <w:r w:rsidRPr="007F1BB1">
        <w:rPr>
          <w:spacing w:val="-2"/>
          <w:sz w:val="24"/>
          <w:szCs w:val="24"/>
        </w:rPr>
        <w:t xml:space="preserve"> </w:t>
      </w:r>
      <w:r w:rsidR="00A500CC">
        <w:rPr>
          <w:sz w:val="24"/>
          <w:szCs w:val="24"/>
        </w:rPr>
        <w:t>2023-2024</w:t>
      </w:r>
      <w:r w:rsidRPr="007F1BB1">
        <w:rPr>
          <w:spacing w:val="-2"/>
          <w:sz w:val="24"/>
          <w:szCs w:val="24"/>
        </w:rPr>
        <w:t xml:space="preserve"> </w:t>
      </w:r>
      <w:r w:rsidRPr="007F1BB1">
        <w:rPr>
          <w:sz w:val="24"/>
          <w:szCs w:val="24"/>
        </w:rPr>
        <w:t>учебном</w:t>
      </w:r>
      <w:r w:rsidRPr="007F1BB1">
        <w:rPr>
          <w:spacing w:val="-2"/>
          <w:sz w:val="24"/>
          <w:szCs w:val="24"/>
        </w:rPr>
        <w:t xml:space="preserve"> </w:t>
      </w:r>
      <w:r w:rsidRPr="007F1BB1">
        <w:rPr>
          <w:sz w:val="24"/>
          <w:szCs w:val="24"/>
        </w:rPr>
        <w:t>году</w:t>
      </w:r>
    </w:p>
    <w:p w:rsidR="00D306CA" w:rsidRPr="007F1BB1" w:rsidRDefault="00D306CA" w:rsidP="007F1BB1">
      <w:pPr>
        <w:pStyle w:val="af5"/>
        <w:spacing w:before="50" w:line="240" w:lineRule="auto"/>
        <w:rPr>
          <w:rFonts w:ascii="Times New Roman" w:hAnsi="Times New Roman"/>
          <w:color w:val="auto"/>
          <w:sz w:val="24"/>
          <w:szCs w:val="24"/>
        </w:rPr>
      </w:pPr>
      <w:r w:rsidRPr="007F1BB1">
        <w:rPr>
          <w:rFonts w:ascii="Times New Roman" w:hAnsi="Times New Roman"/>
          <w:color w:val="auto"/>
          <w:sz w:val="24"/>
          <w:szCs w:val="24"/>
        </w:rPr>
        <w:t>4</w:t>
      </w:r>
      <w:r w:rsidRPr="007F1BB1">
        <w:rPr>
          <w:rFonts w:ascii="Times New Roman" w:hAnsi="Times New Roman"/>
          <w:color w:val="auto"/>
          <w:spacing w:val="-1"/>
          <w:sz w:val="24"/>
          <w:szCs w:val="24"/>
        </w:rPr>
        <w:t xml:space="preserve"> </w:t>
      </w:r>
      <w:r w:rsidRPr="007F1BB1">
        <w:rPr>
          <w:rFonts w:ascii="Times New Roman" w:hAnsi="Times New Roman"/>
          <w:color w:val="auto"/>
          <w:sz w:val="24"/>
          <w:szCs w:val="24"/>
        </w:rPr>
        <w:t>ноября</w:t>
      </w:r>
      <w:r w:rsidRPr="007F1BB1">
        <w:rPr>
          <w:rFonts w:ascii="Times New Roman" w:hAnsi="Times New Roman"/>
          <w:color w:val="auto"/>
          <w:spacing w:val="-2"/>
          <w:sz w:val="24"/>
          <w:szCs w:val="24"/>
        </w:rPr>
        <w:t xml:space="preserve"> </w:t>
      </w:r>
      <w:r w:rsidR="00A500CC">
        <w:rPr>
          <w:rFonts w:ascii="Times New Roman" w:hAnsi="Times New Roman"/>
          <w:color w:val="auto"/>
          <w:sz w:val="24"/>
          <w:szCs w:val="24"/>
        </w:rPr>
        <w:t>2023</w:t>
      </w:r>
      <w:r w:rsidRPr="007F1BB1">
        <w:rPr>
          <w:rFonts w:ascii="Times New Roman" w:hAnsi="Times New Roman"/>
          <w:color w:val="auto"/>
          <w:spacing w:val="-1"/>
          <w:sz w:val="24"/>
          <w:szCs w:val="24"/>
        </w:rPr>
        <w:t xml:space="preserve"> </w:t>
      </w:r>
      <w:r w:rsidRPr="007F1BB1">
        <w:rPr>
          <w:rFonts w:ascii="Times New Roman" w:hAnsi="Times New Roman"/>
          <w:color w:val="auto"/>
          <w:sz w:val="24"/>
          <w:szCs w:val="24"/>
        </w:rPr>
        <w:t>года</w:t>
      </w:r>
    </w:p>
    <w:p w:rsidR="00D306CA" w:rsidRPr="007F1BB1" w:rsidRDefault="00D306CA" w:rsidP="007F1BB1">
      <w:pPr>
        <w:pStyle w:val="af5"/>
        <w:spacing w:before="47" w:line="240" w:lineRule="auto"/>
        <w:rPr>
          <w:rFonts w:ascii="Times New Roman" w:hAnsi="Times New Roman"/>
          <w:color w:val="auto"/>
          <w:sz w:val="24"/>
          <w:szCs w:val="24"/>
        </w:rPr>
      </w:pPr>
      <w:r w:rsidRPr="007F1BB1">
        <w:rPr>
          <w:rFonts w:ascii="Times New Roman" w:hAnsi="Times New Roman"/>
          <w:color w:val="auto"/>
          <w:sz w:val="24"/>
          <w:szCs w:val="24"/>
        </w:rPr>
        <w:t>1-8</w:t>
      </w:r>
      <w:r w:rsidRPr="007F1BB1">
        <w:rPr>
          <w:rFonts w:ascii="Times New Roman" w:hAnsi="Times New Roman"/>
          <w:color w:val="auto"/>
          <w:spacing w:val="-3"/>
          <w:sz w:val="24"/>
          <w:szCs w:val="24"/>
        </w:rPr>
        <w:t xml:space="preserve"> </w:t>
      </w:r>
      <w:r w:rsidRPr="007F1BB1">
        <w:rPr>
          <w:rFonts w:ascii="Times New Roman" w:hAnsi="Times New Roman"/>
          <w:color w:val="auto"/>
          <w:sz w:val="24"/>
          <w:szCs w:val="24"/>
        </w:rPr>
        <w:t>января</w:t>
      </w:r>
      <w:r w:rsidRPr="007F1BB1">
        <w:rPr>
          <w:rFonts w:ascii="Times New Roman" w:hAnsi="Times New Roman"/>
          <w:color w:val="auto"/>
          <w:spacing w:val="-4"/>
          <w:sz w:val="24"/>
          <w:szCs w:val="24"/>
        </w:rPr>
        <w:t xml:space="preserve"> </w:t>
      </w:r>
      <w:r w:rsidR="00A500CC">
        <w:rPr>
          <w:rFonts w:ascii="Times New Roman" w:hAnsi="Times New Roman"/>
          <w:color w:val="auto"/>
          <w:sz w:val="24"/>
          <w:szCs w:val="24"/>
        </w:rPr>
        <w:t>2024</w:t>
      </w:r>
      <w:r w:rsidRPr="007F1BB1">
        <w:rPr>
          <w:rFonts w:ascii="Times New Roman" w:hAnsi="Times New Roman"/>
          <w:color w:val="auto"/>
          <w:spacing w:val="-1"/>
          <w:sz w:val="24"/>
          <w:szCs w:val="24"/>
        </w:rPr>
        <w:t xml:space="preserve"> </w:t>
      </w:r>
      <w:r w:rsidRPr="007F1BB1">
        <w:rPr>
          <w:rFonts w:ascii="Times New Roman" w:hAnsi="Times New Roman"/>
          <w:color w:val="auto"/>
          <w:sz w:val="24"/>
          <w:szCs w:val="24"/>
        </w:rPr>
        <w:t>года</w:t>
      </w:r>
    </w:p>
    <w:p w:rsidR="00D306CA" w:rsidRPr="007F1BB1" w:rsidRDefault="00D306CA" w:rsidP="007F1BB1">
      <w:pPr>
        <w:pStyle w:val="af5"/>
        <w:spacing w:before="48" w:line="240" w:lineRule="auto"/>
        <w:rPr>
          <w:rFonts w:ascii="Times New Roman" w:hAnsi="Times New Roman"/>
          <w:color w:val="auto"/>
          <w:sz w:val="24"/>
          <w:szCs w:val="24"/>
        </w:rPr>
      </w:pPr>
      <w:r w:rsidRPr="007F1BB1">
        <w:rPr>
          <w:rFonts w:ascii="Times New Roman" w:hAnsi="Times New Roman"/>
          <w:color w:val="auto"/>
          <w:sz w:val="24"/>
          <w:szCs w:val="24"/>
        </w:rPr>
        <w:t>23-24</w:t>
      </w:r>
      <w:r w:rsidRPr="007F1BB1">
        <w:rPr>
          <w:rFonts w:ascii="Times New Roman" w:hAnsi="Times New Roman"/>
          <w:color w:val="auto"/>
          <w:spacing w:val="-1"/>
          <w:sz w:val="24"/>
          <w:szCs w:val="24"/>
        </w:rPr>
        <w:t xml:space="preserve"> </w:t>
      </w:r>
      <w:r w:rsidRPr="007F1BB1">
        <w:rPr>
          <w:rFonts w:ascii="Times New Roman" w:hAnsi="Times New Roman"/>
          <w:color w:val="auto"/>
          <w:sz w:val="24"/>
          <w:szCs w:val="24"/>
        </w:rPr>
        <w:t>февраля</w:t>
      </w:r>
      <w:r w:rsidRPr="007F1BB1">
        <w:rPr>
          <w:rFonts w:ascii="Times New Roman" w:hAnsi="Times New Roman"/>
          <w:color w:val="auto"/>
          <w:spacing w:val="-6"/>
          <w:sz w:val="24"/>
          <w:szCs w:val="24"/>
        </w:rPr>
        <w:t xml:space="preserve"> </w:t>
      </w:r>
      <w:r w:rsidR="00A500CC">
        <w:rPr>
          <w:rFonts w:ascii="Times New Roman" w:hAnsi="Times New Roman"/>
          <w:color w:val="auto"/>
          <w:sz w:val="24"/>
          <w:szCs w:val="24"/>
        </w:rPr>
        <w:t>2024</w:t>
      </w:r>
      <w:r w:rsidRPr="007F1BB1">
        <w:rPr>
          <w:rFonts w:ascii="Times New Roman" w:hAnsi="Times New Roman"/>
          <w:color w:val="auto"/>
          <w:spacing w:val="-1"/>
          <w:sz w:val="24"/>
          <w:szCs w:val="24"/>
        </w:rPr>
        <w:t xml:space="preserve"> </w:t>
      </w:r>
      <w:r w:rsidRPr="007F1BB1">
        <w:rPr>
          <w:rFonts w:ascii="Times New Roman" w:hAnsi="Times New Roman"/>
          <w:color w:val="auto"/>
          <w:sz w:val="24"/>
          <w:szCs w:val="24"/>
        </w:rPr>
        <w:t>года</w:t>
      </w:r>
    </w:p>
    <w:p w:rsidR="00D306CA" w:rsidRPr="007F1BB1" w:rsidRDefault="00D306CA" w:rsidP="007F1BB1">
      <w:pPr>
        <w:pStyle w:val="af5"/>
        <w:spacing w:before="50" w:line="240" w:lineRule="auto"/>
        <w:ind w:right="6949"/>
        <w:rPr>
          <w:rFonts w:ascii="Times New Roman" w:hAnsi="Times New Roman"/>
          <w:color w:val="auto"/>
          <w:spacing w:val="1"/>
          <w:sz w:val="24"/>
          <w:szCs w:val="24"/>
        </w:rPr>
      </w:pPr>
      <w:r w:rsidRPr="007F1BB1">
        <w:rPr>
          <w:rFonts w:ascii="Times New Roman" w:hAnsi="Times New Roman"/>
          <w:color w:val="auto"/>
          <w:sz w:val="24"/>
          <w:szCs w:val="24"/>
        </w:rPr>
        <w:t>8</w:t>
      </w:r>
      <w:r w:rsidRPr="007F1BB1">
        <w:rPr>
          <w:rFonts w:ascii="Times New Roman" w:hAnsi="Times New Roman"/>
          <w:color w:val="auto"/>
          <w:spacing w:val="70"/>
          <w:sz w:val="24"/>
          <w:szCs w:val="24"/>
        </w:rPr>
        <w:t xml:space="preserve"> </w:t>
      </w:r>
      <w:r w:rsidR="00A500CC">
        <w:rPr>
          <w:rFonts w:ascii="Times New Roman" w:hAnsi="Times New Roman"/>
          <w:color w:val="auto"/>
          <w:sz w:val="24"/>
          <w:szCs w:val="24"/>
        </w:rPr>
        <w:t>марта 2024</w:t>
      </w:r>
      <w:r w:rsidRPr="007F1BB1">
        <w:rPr>
          <w:rFonts w:ascii="Times New Roman" w:hAnsi="Times New Roman"/>
          <w:color w:val="auto"/>
          <w:sz w:val="24"/>
          <w:szCs w:val="24"/>
        </w:rPr>
        <w:t xml:space="preserve"> года</w:t>
      </w:r>
      <w:r w:rsidRPr="007F1BB1">
        <w:rPr>
          <w:rFonts w:ascii="Times New Roman" w:hAnsi="Times New Roman"/>
          <w:color w:val="auto"/>
          <w:spacing w:val="1"/>
          <w:sz w:val="24"/>
          <w:szCs w:val="24"/>
        </w:rPr>
        <w:t xml:space="preserve"> </w:t>
      </w:r>
    </w:p>
    <w:p w:rsidR="00A500CC" w:rsidRDefault="00A500CC" w:rsidP="007F1BB1">
      <w:pPr>
        <w:pStyle w:val="af5"/>
        <w:spacing w:before="50" w:line="240" w:lineRule="auto"/>
        <w:ind w:right="6949"/>
        <w:rPr>
          <w:rFonts w:ascii="Times New Roman" w:hAnsi="Times New Roman"/>
          <w:color w:val="auto"/>
          <w:spacing w:val="-67"/>
          <w:sz w:val="24"/>
          <w:szCs w:val="24"/>
        </w:rPr>
      </w:pPr>
      <w:r>
        <w:rPr>
          <w:rFonts w:ascii="Times New Roman" w:hAnsi="Times New Roman"/>
          <w:color w:val="auto"/>
          <w:sz w:val="24"/>
          <w:szCs w:val="24"/>
        </w:rPr>
        <w:t>1, 8-9 мая 2024</w:t>
      </w:r>
      <w:r w:rsidR="00D306CA" w:rsidRPr="007F1BB1">
        <w:rPr>
          <w:rFonts w:ascii="Times New Roman" w:hAnsi="Times New Roman"/>
          <w:color w:val="auto"/>
          <w:sz w:val="24"/>
          <w:szCs w:val="24"/>
        </w:rPr>
        <w:t xml:space="preserve"> года</w:t>
      </w:r>
      <w:r w:rsidR="00D306CA" w:rsidRPr="007F1BB1">
        <w:rPr>
          <w:rFonts w:ascii="Times New Roman" w:hAnsi="Times New Roman"/>
          <w:color w:val="auto"/>
          <w:spacing w:val="-67"/>
          <w:sz w:val="24"/>
          <w:szCs w:val="24"/>
        </w:rPr>
        <w:t xml:space="preserve"> </w:t>
      </w:r>
    </w:p>
    <w:p w:rsidR="00D306CA" w:rsidRPr="00A500CC" w:rsidRDefault="00D306CA" w:rsidP="007F1BB1">
      <w:pPr>
        <w:pStyle w:val="af5"/>
        <w:spacing w:before="50" w:line="240" w:lineRule="auto"/>
        <w:ind w:right="6949"/>
        <w:rPr>
          <w:rFonts w:ascii="Times New Roman" w:hAnsi="Times New Roman"/>
          <w:color w:val="auto"/>
          <w:spacing w:val="-67"/>
          <w:sz w:val="24"/>
          <w:szCs w:val="24"/>
        </w:rPr>
      </w:pPr>
      <w:r w:rsidRPr="007F1BB1">
        <w:rPr>
          <w:rFonts w:ascii="Times New Roman" w:hAnsi="Times New Roman"/>
          <w:color w:val="auto"/>
          <w:sz w:val="24"/>
          <w:szCs w:val="24"/>
        </w:rPr>
        <w:lastRenderedPageBreak/>
        <w:t>12</w:t>
      </w:r>
      <w:r w:rsidRPr="007F1BB1">
        <w:rPr>
          <w:rFonts w:ascii="Times New Roman" w:hAnsi="Times New Roman"/>
          <w:color w:val="auto"/>
          <w:spacing w:val="-3"/>
          <w:sz w:val="24"/>
          <w:szCs w:val="24"/>
        </w:rPr>
        <w:t xml:space="preserve"> </w:t>
      </w:r>
      <w:r w:rsidRPr="007F1BB1">
        <w:rPr>
          <w:rFonts w:ascii="Times New Roman" w:hAnsi="Times New Roman"/>
          <w:color w:val="auto"/>
          <w:sz w:val="24"/>
          <w:szCs w:val="24"/>
        </w:rPr>
        <w:t>июня</w:t>
      </w:r>
      <w:r w:rsidRPr="007F1BB1">
        <w:rPr>
          <w:rFonts w:ascii="Times New Roman" w:hAnsi="Times New Roman"/>
          <w:color w:val="auto"/>
          <w:spacing w:val="-3"/>
          <w:sz w:val="24"/>
          <w:szCs w:val="24"/>
        </w:rPr>
        <w:t xml:space="preserve"> </w:t>
      </w:r>
      <w:r w:rsidR="00AD4D5A">
        <w:rPr>
          <w:rFonts w:ascii="Times New Roman" w:hAnsi="Times New Roman"/>
          <w:color w:val="auto"/>
          <w:sz w:val="24"/>
          <w:szCs w:val="24"/>
        </w:rPr>
        <w:t>2024</w:t>
      </w:r>
      <w:r w:rsidRPr="007F1BB1">
        <w:rPr>
          <w:rFonts w:ascii="Times New Roman" w:hAnsi="Times New Roman"/>
          <w:color w:val="auto"/>
          <w:sz w:val="24"/>
          <w:szCs w:val="24"/>
        </w:rPr>
        <w:t xml:space="preserve"> года</w:t>
      </w:r>
    </w:p>
    <w:p w:rsidR="00D306CA" w:rsidRPr="007F1BB1" w:rsidRDefault="00D306CA" w:rsidP="007F1BB1">
      <w:pPr>
        <w:pStyle w:val="112"/>
        <w:tabs>
          <w:tab w:val="left" w:pos="567"/>
        </w:tabs>
        <w:spacing w:before="74"/>
        <w:ind w:left="0"/>
        <w:jc w:val="both"/>
        <w:rPr>
          <w:sz w:val="24"/>
          <w:szCs w:val="24"/>
        </w:rPr>
      </w:pPr>
      <w:r w:rsidRPr="007F1BB1">
        <w:rPr>
          <w:sz w:val="24"/>
          <w:szCs w:val="24"/>
        </w:rPr>
        <w:t>Продолжительность</w:t>
      </w:r>
      <w:r w:rsidRPr="007F1BB1">
        <w:rPr>
          <w:spacing w:val="-6"/>
          <w:sz w:val="24"/>
          <w:szCs w:val="24"/>
        </w:rPr>
        <w:t xml:space="preserve"> </w:t>
      </w:r>
      <w:r w:rsidRPr="007F1BB1">
        <w:rPr>
          <w:sz w:val="24"/>
          <w:szCs w:val="24"/>
        </w:rPr>
        <w:t>уроков:</w:t>
      </w:r>
    </w:p>
    <w:p w:rsidR="00160A84" w:rsidRDefault="00D306CA" w:rsidP="00160A84">
      <w:pPr>
        <w:pStyle w:val="af5"/>
        <w:spacing w:before="50" w:line="240" w:lineRule="auto"/>
        <w:ind w:right="-7"/>
        <w:jc w:val="both"/>
        <w:rPr>
          <w:rFonts w:ascii="Times New Roman" w:hAnsi="Times New Roman"/>
          <w:color w:val="auto"/>
          <w:sz w:val="24"/>
          <w:szCs w:val="24"/>
        </w:rPr>
      </w:pPr>
      <w:r w:rsidRPr="007F1BB1">
        <w:rPr>
          <w:rFonts w:ascii="Times New Roman" w:hAnsi="Times New Roman"/>
          <w:color w:val="auto"/>
          <w:sz w:val="24"/>
          <w:szCs w:val="24"/>
        </w:rPr>
        <w:t xml:space="preserve">Продолжительность урока во 2- 9 классах – 40 минут. </w:t>
      </w:r>
    </w:p>
    <w:p w:rsidR="00160A84" w:rsidRDefault="00160A84" w:rsidP="00160A84">
      <w:pPr>
        <w:pStyle w:val="af5"/>
        <w:spacing w:before="50" w:line="240" w:lineRule="auto"/>
        <w:ind w:right="-7"/>
        <w:jc w:val="both"/>
        <w:rPr>
          <w:rFonts w:ascii="Times New Roman" w:hAnsi="Times New Roman"/>
          <w:color w:val="auto"/>
          <w:spacing w:val="-3"/>
          <w:sz w:val="24"/>
          <w:szCs w:val="24"/>
        </w:rPr>
      </w:pPr>
      <w:r>
        <w:rPr>
          <w:rFonts w:ascii="Times New Roman" w:hAnsi="Times New Roman"/>
          <w:color w:val="auto"/>
          <w:sz w:val="24"/>
          <w:szCs w:val="24"/>
        </w:rPr>
        <w:t>В первом классе ис</w:t>
      </w:r>
      <w:r w:rsidR="00D306CA" w:rsidRPr="007F1BB1">
        <w:rPr>
          <w:rFonts w:ascii="Times New Roman" w:hAnsi="Times New Roman"/>
          <w:color w:val="auto"/>
          <w:sz w:val="24"/>
          <w:szCs w:val="24"/>
        </w:rPr>
        <w:t>пользование «ступенчатого» режима обучения в первом полугодии</w:t>
      </w:r>
      <w:r w:rsidR="00D306CA" w:rsidRPr="007F1BB1">
        <w:rPr>
          <w:rFonts w:ascii="Times New Roman" w:hAnsi="Times New Roman"/>
          <w:color w:val="auto"/>
          <w:spacing w:val="1"/>
          <w:sz w:val="24"/>
          <w:szCs w:val="24"/>
        </w:rPr>
        <w:t xml:space="preserve"> </w:t>
      </w:r>
      <w:r w:rsidR="00D306CA" w:rsidRPr="007F1BB1">
        <w:rPr>
          <w:rFonts w:ascii="Times New Roman" w:hAnsi="Times New Roman"/>
          <w:color w:val="auto"/>
          <w:sz w:val="24"/>
          <w:szCs w:val="24"/>
        </w:rPr>
        <w:t>(в сентябре,</w:t>
      </w:r>
      <w:r w:rsidR="00D306CA" w:rsidRPr="007F1BB1">
        <w:rPr>
          <w:rFonts w:ascii="Times New Roman" w:hAnsi="Times New Roman"/>
          <w:color w:val="auto"/>
          <w:spacing w:val="-67"/>
          <w:sz w:val="24"/>
          <w:szCs w:val="24"/>
        </w:rPr>
        <w:t xml:space="preserve"> </w:t>
      </w:r>
      <w:r w:rsidR="00D306CA" w:rsidRPr="007F1BB1">
        <w:rPr>
          <w:rFonts w:ascii="Times New Roman" w:hAnsi="Times New Roman"/>
          <w:color w:val="auto"/>
          <w:sz w:val="24"/>
          <w:szCs w:val="24"/>
        </w:rPr>
        <w:t>октябре</w:t>
      </w:r>
      <w:r>
        <w:rPr>
          <w:rFonts w:ascii="Times New Roman" w:hAnsi="Times New Roman"/>
          <w:color w:val="auto"/>
          <w:sz w:val="24"/>
          <w:szCs w:val="24"/>
        </w:rPr>
        <w:t xml:space="preserve"> </w:t>
      </w:r>
      <w:r w:rsidR="00D306CA" w:rsidRPr="007F1BB1">
        <w:rPr>
          <w:rFonts w:ascii="Times New Roman" w:hAnsi="Times New Roman"/>
          <w:color w:val="auto"/>
          <w:sz w:val="24"/>
          <w:szCs w:val="24"/>
        </w:rPr>
        <w:t>- по 3 урока в день по 35 минут каждый, в ноябре-декабре – по 4 урока</w:t>
      </w:r>
      <w:r w:rsidR="00D306CA" w:rsidRPr="007F1BB1">
        <w:rPr>
          <w:rFonts w:ascii="Times New Roman" w:hAnsi="Times New Roman"/>
          <w:color w:val="auto"/>
          <w:spacing w:val="1"/>
          <w:sz w:val="24"/>
          <w:szCs w:val="24"/>
        </w:rPr>
        <w:t xml:space="preserve"> </w:t>
      </w:r>
      <w:r w:rsidR="00D306CA" w:rsidRPr="007F1BB1">
        <w:rPr>
          <w:rFonts w:ascii="Times New Roman" w:hAnsi="Times New Roman"/>
          <w:color w:val="auto"/>
          <w:sz w:val="24"/>
          <w:szCs w:val="24"/>
        </w:rPr>
        <w:t>по 35 минут каждый;</w:t>
      </w:r>
      <w:r w:rsidR="00D306CA" w:rsidRPr="007F1BB1">
        <w:rPr>
          <w:rFonts w:ascii="Times New Roman" w:hAnsi="Times New Roman"/>
          <w:color w:val="auto"/>
          <w:spacing w:val="1"/>
          <w:sz w:val="24"/>
          <w:szCs w:val="24"/>
        </w:rPr>
        <w:t xml:space="preserve"> </w:t>
      </w:r>
      <w:r w:rsidR="00D306CA" w:rsidRPr="007F1BB1">
        <w:rPr>
          <w:rFonts w:ascii="Times New Roman" w:hAnsi="Times New Roman"/>
          <w:color w:val="auto"/>
          <w:sz w:val="24"/>
          <w:szCs w:val="24"/>
        </w:rPr>
        <w:t>январь-май – по 4 ур</w:t>
      </w:r>
      <w:r>
        <w:rPr>
          <w:rFonts w:ascii="Times New Roman" w:hAnsi="Times New Roman"/>
          <w:color w:val="auto"/>
          <w:sz w:val="24"/>
          <w:szCs w:val="24"/>
        </w:rPr>
        <w:t>ока по 40 минут каждый). В пред</w:t>
      </w:r>
      <w:r w:rsidR="00D306CA" w:rsidRPr="007F1BB1">
        <w:rPr>
          <w:rFonts w:ascii="Times New Roman" w:hAnsi="Times New Roman"/>
          <w:color w:val="auto"/>
          <w:sz w:val="24"/>
          <w:szCs w:val="24"/>
        </w:rPr>
        <w:t xml:space="preserve">праздничные дни продолжительность урока </w:t>
      </w:r>
      <w:r>
        <w:rPr>
          <w:rFonts w:ascii="Times New Roman" w:hAnsi="Times New Roman"/>
          <w:color w:val="auto"/>
          <w:sz w:val="24"/>
          <w:szCs w:val="24"/>
        </w:rPr>
        <w:t>сокращается до 30 минут. Продол</w:t>
      </w:r>
      <w:r w:rsidR="00D306CA" w:rsidRPr="007F1BB1">
        <w:rPr>
          <w:rFonts w:ascii="Times New Roman" w:hAnsi="Times New Roman"/>
          <w:color w:val="auto"/>
          <w:sz w:val="24"/>
          <w:szCs w:val="24"/>
        </w:rPr>
        <w:t>жительность</w:t>
      </w:r>
      <w:r w:rsidR="00D306CA" w:rsidRPr="007F1BB1">
        <w:rPr>
          <w:rFonts w:ascii="Times New Roman" w:hAnsi="Times New Roman"/>
          <w:color w:val="auto"/>
          <w:spacing w:val="-7"/>
          <w:sz w:val="24"/>
          <w:szCs w:val="24"/>
        </w:rPr>
        <w:t xml:space="preserve"> </w:t>
      </w:r>
      <w:r w:rsidR="00D306CA" w:rsidRPr="007F1BB1">
        <w:rPr>
          <w:rFonts w:ascii="Times New Roman" w:hAnsi="Times New Roman"/>
          <w:color w:val="auto"/>
          <w:sz w:val="24"/>
          <w:szCs w:val="24"/>
        </w:rPr>
        <w:t>перемен</w:t>
      </w:r>
      <w:r w:rsidR="00D306CA" w:rsidRPr="007F1BB1">
        <w:rPr>
          <w:rFonts w:ascii="Times New Roman" w:hAnsi="Times New Roman"/>
          <w:color w:val="auto"/>
          <w:spacing w:val="-2"/>
          <w:sz w:val="24"/>
          <w:szCs w:val="24"/>
        </w:rPr>
        <w:t xml:space="preserve"> </w:t>
      </w:r>
      <w:r w:rsidR="00D306CA" w:rsidRPr="007F1BB1">
        <w:rPr>
          <w:rFonts w:ascii="Times New Roman" w:hAnsi="Times New Roman"/>
          <w:color w:val="auto"/>
          <w:sz w:val="24"/>
          <w:szCs w:val="24"/>
        </w:rPr>
        <w:t>между</w:t>
      </w:r>
      <w:r w:rsidR="00D306CA" w:rsidRPr="007F1BB1">
        <w:rPr>
          <w:rFonts w:ascii="Times New Roman" w:hAnsi="Times New Roman"/>
          <w:color w:val="auto"/>
          <w:spacing w:val="-6"/>
          <w:sz w:val="24"/>
          <w:szCs w:val="24"/>
        </w:rPr>
        <w:t xml:space="preserve"> </w:t>
      </w:r>
      <w:r w:rsidR="00D306CA" w:rsidRPr="007F1BB1">
        <w:rPr>
          <w:rFonts w:ascii="Times New Roman" w:hAnsi="Times New Roman"/>
          <w:color w:val="auto"/>
          <w:sz w:val="24"/>
          <w:szCs w:val="24"/>
        </w:rPr>
        <w:t>уроками</w:t>
      </w:r>
      <w:r w:rsidR="00D306CA" w:rsidRPr="007F1BB1">
        <w:rPr>
          <w:rFonts w:ascii="Times New Roman" w:hAnsi="Times New Roman"/>
          <w:color w:val="auto"/>
          <w:spacing w:val="-4"/>
          <w:sz w:val="24"/>
          <w:szCs w:val="24"/>
        </w:rPr>
        <w:t xml:space="preserve"> </w:t>
      </w:r>
      <w:r w:rsidR="00D306CA" w:rsidRPr="007F1BB1">
        <w:rPr>
          <w:rFonts w:ascii="Times New Roman" w:hAnsi="Times New Roman"/>
          <w:color w:val="auto"/>
          <w:sz w:val="24"/>
          <w:szCs w:val="24"/>
        </w:rPr>
        <w:t>составляет</w:t>
      </w:r>
      <w:r w:rsidR="00D306CA" w:rsidRPr="007F1BB1">
        <w:rPr>
          <w:rFonts w:ascii="Times New Roman" w:hAnsi="Times New Roman"/>
          <w:color w:val="auto"/>
          <w:spacing w:val="-5"/>
          <w:sz w:val="24"/>
          <w:szCs w:val="24"/>
        </w:rPr>
        <w:t xml:space="preserve"> </w:t>
      </w:r>
      <w:r w:rsidR="00D306CA" w:rsidRPr="007F1BB1">
        <w:rPr>
          <w:rFonts w:ascii="Times New Roman" w:hAnsi="Times New Roman"/>
          <w:color w:val="auto"/>
          <w:sz w:val="24"/>
          <w:szCs w:val="24"/>
        </w:rPr>
        <w:t>не</w:t>
      </w:r>
      <w:r w:rsidR="00D306CA" w:rsidRPr="007F1BB1">
        <w:rPr>
          <w:rFonts w:ascii="Times New Roman" w:hAnsi="Times New Roman"/>
          <w:color w:val="auto"/>
          <w:spacing w:val="-2"/>
          <w:sz w:val="24"/>
          <w:szCs w:val="24"/>
        </w:rPr>
        <w:t xml:space="preserve"> </w:t>
      </w:r>
      <w:r w:rsidR="00D306CA" w:rsidRPr="007F1BB1">
        <w:rPr>
          <w:rFonts w:ascii="Times New Roman" w:hAnsi="Times New Roman"/>
          <w:color w:val="auto"/>
          <w:sz w:val="24"/>
          <w:szCs w:val="24"/>
        </w:rPr>
        <w:t>менее</w:t>
      </w:r>
      <w:r w:rsidR="00D306CA" w:rsidRPr="007F1BB1">
        <w:rPr>
          <w:rFonts w:ascii="Times New Roman" w:hAnsi="Times New Roman"/>
          <w:color w:val="auto"/>
          <w:spacing w:val="-5"/>
          <w:sz w:val="24"/>
          <w:szCs w:val="24"/>
        </w:rPr>
        <w:t xml:space="preserve"> </w:t>
      </w:r>
      <w:r w:rsidR="00D306CA" w:rsidRPr="007F1BB1">
        <w:rPr>
          <w:rFonts w:ascii="Times New Roman" w:hAnsi="Times New Roman"/>
          <w:color w:val="auto"/>
          <w:sz w:val="24"/>
          <w:szCs w:val="24"/>
        </w:rPr>
        <w:t>10</w:t>
      </w:r>
      <w:r w:rsidR="00D306CA" w:rsidRPr="007F1BB1">
        <w:rPr>
          <w:rFonts w:ascii="Times New Roman" w:hAnsi="Times New Roman"/>
          <w:color w:val="auto"/>
          <w:spacing w:val="-1"/>
          <w:sz w:val="24"/>
          <w:szCs w:val="24"/>
        </w:rPr>
        <w:t xml:space="preserve"> </w:t>
      </w:r>
      <w:r w:rsidR="00D306CA" w:rsidRPr="007F1BB1">
        <w:rPr>
          <w:rFonts w:ascii="Times New Roman" w:hAnsi="Times New Roman"/>
          <w:color w:val="auto"/>
          <w:sz w:val="24"/>
          <w:szCs w:val="24"/>
        </w:rPr>
        <w:t>минут.</w:t>
      </w:r>
      <w:r w:rsidR="00D306CA" w:rsidRPr="007F1BB1">
        <w:rPr>
          <w:rFonts w:ascii="Times New Roman" w:hAnsi="Times New Roman"/>
          <w:color w:val="auto"/>
          <w:spacing w:val="-3"/>
          <w:sz w:val="24"/>
          <w:szCs w:val="24"/>
        </w:rPr>
        <w:t xml:space="preserve"> </w:t>
      </w:r>
    </w:p>
    <w:p w:rsidR="00D306CA" w:rsidRPr="007F1BB1" w:rsidRDefault="00D306CA" w:rsidP="00160A84">
      <w:pPr>
        <w:pStyle w:val="af5"/>
        <w:spacing w:before="50" w:line="240" w:lineRule="auto"/>
        <w:ind w:right="-7"/>
        <w:jc w:val="both"/>
        <w:rPr>
          <w:rFonts w:ascii="Times New Roman" w:hAnsi="Times New Roman"/>
          <w:color w:val="auto"/>
          <w:sz w:val="24"/>
          <w:szCs w:val="24"/>
        </w:rPr>
      </w:pPr>
      <w:r w:rsidRPr="007F1BB1">
        <w:rPr>
          <w:rFonts w:ascii="Times New Roman" w:hAnsi="Times New Roman"/>
          <w:color w:val="auto"/>
          <w:sz w:val="24"/>
          <w:szCs w:val="24"/>
        </w:rPr>
        <w:t>Расписание</w:t>
      </w:r>
      <w:r w:rsidRPr="007F1BB1">
        <w:rPr>
          <w:rFonts w:ascii="Times New Roman" w:hAnsi="Times New Roman"/>
          <w:color w:val="auto"/>
          <w:spacing w:val="-68"/>
          <w:sz w:val="24"/>
          <w:szCs w:val="24"/>
        </w:rPr>
        <w:t xml:space="preserve"> </w:t>
      </w:r>
      <w:r w:rsidRPr="007F1BB1">
        <w:rPr>
          <w:rFonts w:ascii="Times New Roman" w:hAnsi="Times New Roman"/>
          <w:color w:val="auto"/>
          <w:sz w:val="24"/>
          <w:szCs w:val="24"/>
        </w:rPr>
        <w:t>уроков и продолжительность перемен между ними составляется на основании</w:t>
      </w:r>
      <w:r w:rsidRPr="007F1BB1">
        <w:rPr>
          <w:rFonts w:ascii="Times New Roman" w:hAnsi="Times New Roman"/>
          <w:color w:val="auto"/>
          <w:spacing w:val="1"/>
          <w:sz w:val="24"/>
          <w:szCs w:val="24"/>
        </w:rPr>
        <w:t xml:space="preserve"> </w:t>
      </w:r>
      <w:r w:rsidRPr="007F1BB1">
        <w:rPr>
          <w:rFonts w:ascii="Times New Roman" w:hAnsi="Times New Roman"/>
          <w:color w:val="auto"/>
          <w:sz w:val="24"/>
          <w:szCs w:val="24"/>
        </w:rPr>
        <w:t>СанПиН 2.4.821-10; СанПиН 2.4.2.3286-15. Обучение в 1-х классах проводится</w:t>
      </w:r>
      <w:r w:rsidRPr="007F1BB1">
        <w:rPr>
          <w:rFonts w:ascii="Times New Roman" w:hAnsi="Times New Roman"/>
          <w:color w:val="auto"/>
          <w:spacing w:val="1"/>
          <w:sz w:val="24"/>
          <w:szCs w:val="24"/>
        </w:rPr>
        <w:t xml:space="preserve"> </w:t>
      </w:r>
      <w:r w:rsidRPr="007F1BB1">
        <w:rPr>
          <w:rFonts w:ascii="Times New Roman" w:hAnsi="Times New Roman"/>
          <w:color w:val="auto"/>
          <w:sz w:val="24"/>
          <w:szCs w:val="24"/>
        </w:rPr>
        <w:t>без</w:t>
      </w:r>
      <w:r w:rsidRPr="007F1BB1">
        <w:rPr>
          <w:rFonts w:ascii="Times New Roman" w:hAnsi="Times New Roman"/>
          <w:color w:val="auto"/>
          <w:spacing w:val="-2"/>
          <w:sz w:val="24"/>
          <w:szCs w:val="24"/>
        </w:rPr>
        <w:t xml:space="preserve"> </w:t>
      </w:r>
      <w:r w:rsidRPr="007F1BB1">
        <w:rPr>
          <w:rFonts w:ascii="Times New Roman" w:hAnsi="Times New Roman"/>
          <w:color w:val="auto"/>
          <w:sz w:val="24"/>
          <w:szCs w:val="24"/>
        </w:rPr>
        <w:t>балльного оценивания</w:t>
      </w:r>
      <w:r w:rsidRPr="007F1BB1">
        <w:rPr>
          <w:rFonts w:ascii="Times New Roman" w:hAnsi="Times New Roman"/>
          <w:color w:val="auto"/>
          <w:spacing w:val="-1"/>
          <w:sz w:val="24"/>
          <w:szCs w:val="24"/>
        </w:rPr>
        <w:t xml:space="preserve"> </w:t>
      </w:r>
      <w:r w:rsidRPr="007F1BB1">
        <w:rPr>
          <w:rFonts w:ascii="Times New Roman" w:hAnsi="Times New Roman"/>
          <w:color w:val="auto"/>
          <w:sz w:val="24"/>
          <w:szCs w:val="24"/>
        </w:rPr>
        <w:t>знаний</w:t>
      </w:r>
      <w:r w:rsidRPr="007F1BB1">
        <w:rPr>
          <w:rFonts w:ascii="Times New Roman" w:hAnsi="Times New Roman"/>
          <w:color w:val="auto"/>
          <w:spacing w:val="2"/>
          <w:sz w:val="24"/>
          <w:szCs w:val="24"/>
        </w:rPr>
        <w:t xml:space="preserve"> </w:t>
      </w:r>
      <w:r w:rsidRPr="007F1BB1">
        <w:rPr>
          <w:rFonts w:ascii="Times New Roman" w:hAnsi="Times New Roman"/>
          <w:color w:val="auto"/>
          <w:sz w:val="24"/>
          <w:szCs w:val="24"/>
        </w:rPr>
        <w:t>обучающихся</w:t>
      </w:r>
      <w:r w:rsidRPr="007F1BB1">
        <w:rPr>
          <w:rFonts w:ascii="Times New Roman" w:hAnsi="Times New Roman"/>
          <w:color w:val="auto"/>
          <w:spacing w:val="-1"/>
          <w:sz w:val="24"/>
          <w:szCs w:val="24"/>
        </w:rPr>
        <w:t xml:space="preserve"> </w:t>
      </w:r>
      <w:r w:rsidRPr="007F1BB1">
        <w:rPr>
          <w:rFonts w:ascii="Times New Roman" w:hAnsi="Times New Roman"/>
          <w:color w:val="auto"/>
          <w:sz w:val="24"/>
          <w:szCs w:val="24"/>
        </w:rPr>
        <w:t>и</w:t>
      </w:r>
      <w:r w:rsidRPr="007F1BB1">
        <w:rPr>
          <w:rFonts w:ascii="Times New Roman" w:hAnsi="Times New Roman"/>
          <w:color w:val="auto"/>
          <w:spacing w:val="-4"/>
          <w:sz w:val="24"/>
          <w:szCs w:val="24"/>
        </w:rPr>
        <w:t xml:space="preserve"> </w:t>
      </w:r>
      <w:r w:rsidRPr="007F1BB1">
        <w:rPr>
          <w:rFonts w:ascii="Times New Roman" w:hAnsi="Times New Roman"/>
          <w:color w:val="auto"/>
          <w:sz w:val="24"/>
          <w:szCs w:val="24"/>
        </w:rPr>
        <w:t>домашних заданий.</w:t>
      </w:r>
    </w:p>
    <w:p w:rsidR="00D306CA" w:rsidRPr="007F1BB1" w:rsidRDefault="00D306CA" w:rsidP="007F1BB1">
      <w:pPr>
        <w:pStyle w:val="112"/>
        <w:tabs>
          <w:tab w:val="left" w:pos="567"/>
        </w:tabs>
        <w:ind w:left="0"/>
        <w:rPr>
          <w:sz w:val="24"/>
          <w:szCs w:val="24"/>
        </w:rPr>
      </w:pPr>
      <w:r w:rsidRPr="007F1BB1">
        <w:rPr>
          <w:sz w:val="24"/>
          <w:szCs w:val="24"/>
        </w:rPr>
        <w:t>Расписание</w:t>
      </w:r>
      <w:r w:rsidRPr="007F1BB1">
        <w:rPr>
          <w:spacing w:val="-3"/>
          <w:sz w:val="24"/>
          <w:szCs w:val="24"/>
        </w:rPr>
        <w:t xml:space="preserve"> </w:t>
      </w:r>
      <w:r w:rsidRPr="007F1BB1">
        <w:rPr>
          <w:sz w:val="24"/>
          <w:szCs w:val="24"/>
        </w:rPr>
        <w:t>звонков:</w:t>
      </w:r>
    </w:p>
    <w:p w:rsidR="00D306CA" w:rsidRPr="007F1BB1" w:rsidRDefault="00160A84" w:rsidP="00160A84">
      <w:pPr>
        <w:pStyle w:val="aff4"/>
        <w:widowControl w:val="0"/>
        <w:tabs>
          <w:tab w:val="left" w:pos="567"/>
        </w:tabs>
        <w:autoSpaceDE w:val="0"/>
        <w:autoSpaceDN w:val="0"/>
        <w:spacing w:before="48" w:after="0" w:line="240" w:lineRule="auto"/>
        <w:ind w:left="0"/>
        <w:rPr>
          <w:rFonts w:ascii="Times New Roman" w:hAnsi="Times New Roman"/>
          <w:sz w:val="24"/>
          <w:szCs w:val="24"/>
        </w:rPr>
      </w:pPr>
      <w:r>
        <w:rPr>
          <w:rFonts w:ascii="Times New Roman" w:hAnsi="Times New Roman"/>
          <w:sz w:val="24"/>
          <w:szCs w:val="24"/>
          <w:u w:val="single"/>
        </w:rPr>
        <w:t xml:space="preserve">1 </w:t>
      </w:r>
      <w:r w:rsidR="00D306CA" w:rsidRPr="007F1BB1">
        <w:rPr>
          <w:rFonts w:ascii="Times New Roman" w:hAnsi="Times New Roman"/>
          <w:sz w:val="24"/>
          <w:szCs w:val="24"/>
          <w:u w:val="single"/>
        </w:rPr>
        <w:t>урок</w:t>
      </w:r>
      <w:r w:rsidR="00D306CA" w:rsidRPr="007F1BB1">
        <w:rPr>
          <w:rFonts w:ascii="Times New Roman" w:hAnsi="Times New Roman"/>
          <w:spacing w:val="68"/>
          <w:sz w:val="24"/>
          <w:szCs w:val="24"/>
        </w:rPr>
        <w:t xml:space="preserve"> </w:t>
      </w:r>
      <w:r w:rsidR="00D306CA" w:rsidRPr="007F1BB1">
        <w:rPr>
          <w:rFonts w:ascii="Times New Roman" w:hAnsi="Times New Roman"/>
          <w:b/>
          <w:sz w:val="24"/>
          <w:szCs w:val="24"/>
        </w:rPr>
        <w:t>8.30</w:t>
      </w:r>
      <w:r w:rsidR="00A500CC">
        <w:rPr>
          <w:rFonts w:ascii="Times New Roman" w:hAnsi="Times New Roman"/>
          <w:b/>
          <w:spacing w:val="-3"/>
          <w:sz w:val="24"/>
          <w:szCs w:val="24"/>
        </w:rPr>
        <w:t xml:space="preserve"> - </w:t>
      </w:r>
      <w:r w:rsidR="00D306CA" w:rsidRPr="007F1BB1">
        <w:rPr>
          <w:rFonts w:ascii="Times New Roman" w:hAnsi="Times New Roman"/>
          <w:sz w:val="24"/>
          <w:szCs w:val="24"/>
        </w:rPr>
        <w:t>9.10</w:t>
      </w:r>
      <w:r w:rsidR="00D306CA" w:rsidRPr="007F1BB1">
        <w:rPr>
          <w:rFonts w:ascii="Times New Roman" w:hAnsi="Times New Roman"/>
          <w:spacing w:val="-3"/>
          <w:sz w:val="24"/>
          <w:szCs w:val="24"/>
        </w:rPr>
        <w:t xml:space="preserve"> </w:t>
      </w:r>
      <w:r w:rsidR="00D306CA" w:rsidRPr="007F1BB1">
        <w:rPr>
          <w:rFonts w:ascii="Times New Roman" w:hAnsi="Times New Roman"/>
          <w:sz w:val="24"/>
          <w:szCs w:val="24"/>
        </w:rPr>
        <w:t>–</w:t>
      </w:r>
      <w:r w:rsidR="00D306CA" w:rsidRPr="007F1BB1">
        <w:rPr>
          <w:rFonts w:ascii="Times New Roman" w:hAnsi="Times New Roman"/>
          <w:spacing w:val="-3"/>
          <w:sz w:val="24"/>
          <w:szCs w:val="24"/>
        </w:rPr>
        <w:t xml:space="preserve"> </w:t>
      </w:r>
      <w:r w:rsidR="00D306CA" w:rsidRPr="007F1BB1">
        <w:rPr>
          <w:rFonts w:ascii="Times New Roman" w:hAnsi="Times New Roman"/>
          <w:sz w:val="24"/>
          <w:szCs w:val="24"/>
        </w:rPr>
        <w:t>перемена 20</w:t>
      </w:r>
      <w:r w:rsidR="00D306CA" w:rsidRPr="007F1BB1">
        <w:rPr>
          <w:rFonts w:ascii="Times New Roman" w:hAnsi="Times New Roman"/>
          <w:spacing w:val="-1"/>
          <w:sz w:val="24"/>
          <w:szCs w:val="24"/>
        </w:rPr>
        <w:t xml:space="preserve"> </w:t>
      </w:r>
      <w:r w:rsidR="00D306CA" w:rsidRPr="007F1BB1">
        <w:rPr>
          <w:rFonts w:ascii="Times New Roman" w:hAnsi="Times New Roman"/>
          <w:sz w:val="24"/>
          <w:szCs w:val="24"/>
        </w:rPr>
        <w:t>минут</w:t>
      </w:r>
    </w:p>
    <w:p w:rsidR="00D306CA" w:rsidRPr="007F1BB1" w:rsidRDefault="00160A84" w:rsidP="007F1BB1">
      <w:pPr>
        <w:pStyle w:val="aff4"/>
        <w:widowControl w:val="0"/>
        <w:tabs>
          <w:tab w:val="left" w:pos="567"/>
        </w:tabs>
        <w:autoSpaceDE w:val="0"/>
        <w:autoSpaceDN w:val="0"/>
        <w:spacing w:before="50" w:after="0" w:line="240" w:lineRule="auto"/>
        <w:ind w:left="0"/>
        <w:rPr>
          <w:rFonts w:ascii="Times New Roman" w:hAnsi="Times New Roman"/>
          <w:sz w:val="24"/>
          <w:szCs w:val="24"/>
        </w:rPr>
      </w:pPr>
      <w:r>
        <w:rPr>
          <w:rFonts w:ascii="Times New Roman" w:hAnsi="Times New Roman"/>
          <w:sz w:val="24"/>
          <w:szCs w:val="24"/>
          <w:u w:val="single"/>
        </w:rPr>
        <w:t xml:space="preserve">2 </w:t>
      </w:r>
      <w:r w:rsidR="00D306CA" w:rsidRPr="007F1BB1">
        <w:rPr>
          <w:rFonts w:ascii="Times New Roman" w:hAnsi="Times New Roman"/>
          <w:sz w:val="24"/>
          <w:szCs w:val="24"/>
          <w:u w:val="single"/>
        </w:rPr>
        <w:t>урок</w:t>
      </w:r>
      <w:r w:rsidR="00D306CA" w:rsidRPr="007F1BB1">
        <w:rPr>
          <w:rFonts w:ascii="Times New Roman" w:hAnsi="Times New Roman"/>
          <w:spacing w:val="67"/>
          <w:sz w:val="24"/>
          <w:szCs w:val="24"/>
        </w:rPr>
        <w:t xml:space="preserve"> </w:t>
      </w:r>
      <w:r w:rsidR="00D306CA" w:rsidRPr="007F1BB1">
        <w:rPr>
          <w:rFonts w:ascii="Times New Roman" w:hAnsi="Times New Roman"/>
          <w:b/>
          <w:sz w:val="24"/>
          <w:szCs w:val="24"/>
        </w:rPr>
        <w:t>9.30</w:t>
      </w:r>
      <w:r w:rsidR="00A500CC">
        <w:rPr>
          <w:rFonts w:ascii="Times New Roman" w:hAnsi="Times New Roman"/>
          <w:b/>
          <w:spacing w:val="-3"/>
          <w:sz w:val="24"/>
          <w:szCs w:val="24"/>
        </w:rPr>
        <w:t xml:space="preserve"> - </w:t>
      </w:r>
      <w:r w:rsidR="00D306CA" w:rsidRPr="007F1BB1">
        <w:rPr>
          <w:rFonts w:ascii="Times New Roman" w:hAnsi="Times New Roman"/>
          <w:sz w:val="24"/>
          <w:szCs w:val="24"/>
        </w:rPr>
        <w:t>10.10</w:t>
      </w:r>
      <w:r w:rsidR="00D306CA" w:rsidRPr="007F1BB1">
        <w:rPr>
          <w:rFonts w:ascii="Times New Roman" w:hAnsi="Times New Roman"/>
          <w:spacing w:val="-4"/>
          <w:sz w:val="24"/>
          <w:szCs w:val="24"/>
        </w:rPr>
        <w:t xml:space="preserve"> </w:t>
      </w:r>
      <w:r w:rsidR="00D306CA" w:rsidRPr="007F1BB1">
        <w:rPr>
          <w:rFonts w:ascii="Times New Roman" w:hAnsi="Times New Roman"/>
          <w:sz w:val="24"/>
          <w:szCs w:val="24"/>
        </w:rPr>
        <w:t>–</w:t>
      </w:r>
      <w:r w:rsidR="00D306CA" w:rsidRPr="007F1BB1">
        <w:rPr>
          <w:rFonts w:ascii="Times New Roman" w:hAnsi="Times New Roman"/>
          <w:spacing w:val="-1"/>
          <w:sz w:val="24"/>
          <w:szCs w:val="24"/>
        </w:rPr>
        <w:t xml:space="preserve"> </w:t>
      </w:r>
      <w:r w:rsidR="00D306CA" w:rsidRPr="007F1BB1">
        <w:rPr>
          <w:rFonts w:ascii="Times New Roman" w:hAnsi="Times New Roman"/>
          <w:sz w:val="24"/>
          <w:szCs w:val="24"/>
        </w:rPr>
        <w:t>перемена</w:t>
      </w:r>
      <w:r w:rsidR="00D306CA" w:rsidRPr="007F1BB1">
        <w:rPr>
          <w:rFonts w:ascii="Times New Roman" w:hAnsi="Times New Roman"/>
          <w:spacing w:val="-4"/>
          <w:sz w:val="24"/>
          <w:szCs w:val="24"/>
        </w:rPr>
        <w:t xml:space="preserve"> </w:t>
      </w:r>
      <w:r w:rsidR="00D306CA" w:rsidRPr="007F1BB1">
        <w:rPr>
          <w:rFonts w:ascii="Times New Roman" w:hAnsi="Times New Roman"/>
          <w:sz w:val="24"/>
          <w:szCs w:val="24"/>
        </w:rPr>
        <w:t>20 минут</w:t>
      </w:r>
    </w:p>
    <w:p w:rsidR="00D306CA" w:rsidRPr="007F1BB1" w:rsidRDefault="00160A84" w:rsidP="007F1BB1">
      <w:pPr>
        <w:pStyle w:val="aff4"/>
        <w:widowControl w:val="0"/>
        <w:tabs>
          <w:tab w:val="left" w:pos="567"/>
        </w:tabs>
        <w:autoSpaceDE w:val="0"/>
        <w:autoSpaceDN w:val="0"/>
        <w:spacing w:before="48" w:after="0" w:line="240" w:lineRule="auto"/>
        <w:ind w:left="0"/>
        <w:rPr>
          <w:rFonts w:ascii="Times New Roman" w:hAnsi="Times New Roman"/>
          <w:sz w:val="24"/>
          <w:szCs w:val="24"/>
        </w:rPr>
      </w:pPr>
      <w:r>
        <w:rPr>
          <w:rFonts w:ascii="Times New Roman" w:hAnsi="Times New Roman"/>
          <w:sz w:val="24"/>
          <w:szCs w:val="24"/>
          <w:u w:val="single"/>
        </w:rPr>
        <w:t xml:space="preserve">3 </w:t>
      </w:r>
      <w:r w:rsidR="00D306CA" w:rsidRPr="007F1BB1">
        <w:rPr>
          <w:rFonts w:ascii="Times New Roman" w:hAnsi="Times New Roman"/>
          <w:sz w:val="24"/>
          <w:szCs w:val="24"/>
          <w:u w:val="single"/>
        </w:rPr>
        <w:t>урок</w:t>
      </w:r>
      <w:r w:rsidR="00D306CA" w:rsidRPr="007F1BB1">
        <w:rPr>
          <w:rFonts w:ascii="Times New Roman" w:hAnsi="Times New Roman"/>
          <w:spacing w:val="67"/>
          <w:sz w:val="24"/>
          <w:szCs w:val="24"/>
        </w:rPr>
        <w:t xml:space="preserve"> </w:t>
      </w:r>
      <w:r w:rsidR="00D306CA" w:rsidRPr="007F1BB1">
        <w:rPr>
          <w:rFonts w:ascii="Times New Roman" w:hAnsi="Times New Roman"/>
          <w:b/>
          <w:sz w:val="24"/>
          <w:szCs w:val="24"/>
        </w:rPr>
        <w:t>10.30</w:t>
      </w:r>
      <w:r w:rsidR="00A500CC">
        <w:rPr>
          <w:rFonts w:ascii="Times New Roman" w:hAnsi="Times New Roman"/>
          <w:b/>
          <w:spacing w:val="-2"/>
          <w:sz w:val="24"/>
          <w:szCs w:val="24"/>
        </w:rPr>
        <w:t xml:space="preserve"> - </w:t>
      </w:r>
      <w:r w:rsidR="00D306CA" w:rsidRPr="007F1BB1">
        <w:rPr>
          <w:rFonts w:ascii="Times New Roman" w:hAnsi="Times New Roman"/>
          <w:sz w:val="24"/>
          <w:szCs w:val="24"/>
        </w:rPr>
        <w:t>11.10</w:t>
      </w:r>
      <w:r w:rsidR="00D306CA" w:rsidRPr="007F1BB1">
        <w:rPr>
          <w:rFonts w:ascii="Times New Roman" w:hAnsi="Times New Roman"/>
          <w:spacing w:val="-4"/>
          <w:sz w:val="24"/>
          <w:szCs w:val="24"/>
        </w:rPr>
        <w:t xml:space="preserve"> </w:t>
      </w:r>
      <w:r w:rsidR="00D306CA" w:rsidRPr="007F1BB1">
        <w:rPr>
          <w:rFonts w:ascii="Times New Roman" w:hAnsi="Times New Roman"/>
          <w:sz w:val="24"/>
          <w:szCs w:val="24"/>
        </w:rPr>
        <w:t>–</w:t>
      </w:r>
      <w:r w:rsidR="00D306CA" w:rsidRPr="007F1BB1">
        <w:rPr>
          <w:rFonts w:ascii="Times New Roman" w:hAnsi="Times New Roman"/>
          <w:spacing w:val="-1"/>
          <w:sz w:val="24"/>
          <w:szCs w:val="24"/>
        </w:rPr>
        <w:t xml:space="preserve"> </w:t>
      </w:r>
      <w:r w:rsidR="00D306CA" w:rsidRPr="007F1BB1">
        <w:rPr>
          <w:rFonts w:ascii="Times New Roman" w:hAnsi="Times New Roman"/>
          <w:sz w:val="24"/>
          <w:szCs w:val="24"/>
        </w:rPr>
        <w:t>перемена</w:t>
      </w:r>
      <w:r w:rsidR="00D306CA" w:rsidRPr="007F1BB1">
        <w:rPr>
          <w:rFonts w:ascii="Times New Roman" w:hAnsi="Times New Roman"/>
          <w:spacing w:val="-4"/>
          <w:sz w:val="24"/>
          <w:szCs w:val="24"/>
        </w:rPr>
        <w:t xml:space="preserve"> </w:t>
      </w:r>
      <w:r w:rsidR="00D306CA" w:rsidRPr="007F1BB1">
        <w:rPr>
          <w:rFonts w:ascii="Times New Roman" w:hAnsi="Times New Roman"/>
          <w:sz w:val="24"/>
          <w:szCs w:val="24"/>
        </w:rPr>
        <w:t>10 минут</w:t>
      </w:r>
    </w:p>
    <w:p w:rsidR="00D306CA" w:rsidRPr="007F1BB1" w:rsidRDefault="00160A84" w:rsidP="007F1BB1">
      <w:pPr>
        <w:pStyle w:val="aff4"/>
        <w:widowControl w:val="0"/>
        <w:tabs>
          <w:tab w:val="left" w:pos="567"/>
        </w:tabs>
        <w:autoSpaceDE w:val="0"/>
        <w:autoSpaceDN w:val="0"/>
        <w:spacing w:before="48" w:after="0" w:line="240" w:lineRule="auto"/>
        <w:ind w:left="0"/>
        <w:rPr>
          <w:rFonts w:ascii="Times New Roman" w:hAnsi="Times New Roman"/>
          <w:sz w:val="24"/>
          <w:szCs w:val="24"/>
        </w:rPr>
      </w:pPr>
      <w:r>
        <w:rPr>
          <w:rFonts w:ascii="Times New Roman" w:hAnsi="Times New Roman"/>
          <w:sz w:val="24"/>
          <w:szCs w:val="24"/>
          <w:u w:val="single"/>
        </w:rPr>
        <w:t xml:space="preserve">4 </w:t>
      </w:r>
      <w:r w:rsidR="00D306CA" w:rsidRPr="007F1BB1">
        <w:rPr>
          <w:rFonts w:ascii="Times New Roman" w:hAnsi="Times New Roman"/>
          <w:sz w:val="24"/>
          <w:szCs w:val="24"/>
          <w:u w:val="single"/>
        </w:rPr>
        <w:t>урок</w:t>
      </w:r>
      <w:r w:rsidR="00D306CA" w:rsidRPr="007F1BB1">
        <w:rPr>
          <w:rFonts w:ascii="Times New Roman" w:hAnsi="Times New Roman"/>
          <w:spacing w:val="67"/>
          <w:sz w:val="24"/>
          <w:szCs w:val="24"/>
        </w:rPr>
        <w:t xml:space="preserve"> </w:t>
      </w:r>
      <w:r w:rsidR="00D306CA" w:rsidRPr="007F1BB1">
        <w:rPr>
          <w:rFonts w:ascii="Times New Roman" w:hAnsi="Times New Roman"/>
          <w:b/>
          <w:sz w:val="24"/>
          <w:szCs w:val="24"/>
        </w:rPr>
        <w:t>11.20</w:t>
      </w:r>
      <w:r w:rsidR="00A500CC">
        <w:rPr>
          <w:rFonts w:ascii="Times New Roman" w:hAnsi="Times New Roman"/>
          <w:b/>
          <w:spacing w:val="-1"/>
          <w:sz w:val="24"/>
          <w:szCs w:val="24"/>
        </w:rPr>
        <w:t xml:space="preserve"> - </w:t>
      </w:r>
      <w:r w:rsidR="00D306CA" w:rsidRPr="007F1BB1">
        <w:rPr>
          <w:rFonts w:ascii="Times New Roman" w:hAnsi="Times New Roman"/>
          <w:sz w:val="24"/>
          <w:szCs w:val="24"/>
        </w:rPr>
        <w:t>12.00</w:t>
      </w:r>
      <w:r w:rsidR="00D306CA" w:rsidRPr="007F1BB1">
        <w:rPr>
          <w:rFonts w:ascii="Times New Roman" w:hAnsi="Times New Roman"/>
          <w:spacing w:val="-4"/>
          <w:sz w:val="24"/>
          <w:szCs w:val="24"/>
        </w:rPr>
        <w:t xml:space="preserve"> </w:t>
      </w:r>
      <w:r w:rsidR="00D306CA" w:rsidRPr="007F1BB1">
        <w:rPr>
          <w:rFonts w:ascii="Times New Roman" w:hAnsi="Times New Roman"/>
          <w:sz w:val="24"/>
          <w:szCs w:val="24"/>
        </w:rPr>
        <w:t>– перемена</w:t>
      </w:r>
      <w:r w:rsidR="00D306CA" w:rsidRPr="007F1BB1">
        <w:rPr>
          <w:rFonts w:ascii="Times New Roman" w:hAnsi="Times New Roman"/>
          <w:spacing w:val="-5"/>
          <w:sz w:val="24"/>
          <w:szCs w:val="24"/>
        </w:rPr>
        <w:t xml:space="preserve"> </w:t>
      </w:r>
      <w:r w:rsidR="00D306CA" w:rsidRPr="007F1BB1">
        <w:rPr>
          <w:rFonts w:ascii="Times New Roman" w:hAnsi="Times New Roman"/>
          <w:sz w:val="24"/>
          <w:szCs w:val="24"/>
        </w:rPr>
        <w:t>15</w:t>
      </w:r>
      <w:r w:rsidR="00D306CA" w:rsidRPr="007F1BB1">
        <w:rPr>
          <w:rFonts w:ascii="Times New Roman" w:hAnsi="Times New Roman"/>
          <w:spacing w:val="-1"/>
          <w:sz w:val="24"/>
          <w:szCs w:val="24"/>
        </w:rPr>
        <w:t xml:space="preserve"> </w:t>
      </w:r>
      <w:r w:rsidR="00D306CA" w:rsidRPr="007F1BB1">
        <w:rPr>
          <w:rFonts w:ascii="Times New Roman" w:hAnsi="Times New Roman"/>
          <w:sz w:val="24"/>
          <w:szCs w:val="24"/>
        </w:rPr>
        <w:t>минут</w:t>
      </w:r>
    </w:p>
    <w:p w:rsidR="00D306CA" w:rsidRPr="007F1BB1" w:rsidRDefault="00160A84" w:rsidP="007F1BB1">
      <w:pPr>
        <w:pStyle w:val="aff4"/>
        <w:widowControl w:val="0"/>
        <w:tabs>
          <w:tab w:val="left" w:pos="567"/>
        </w:tabs>
        <w:autoSpaceDE w:val="0"/>
        <w:autoSpaceDN w:val="0"/>
        <w:spacing w:before="50" w:after="0" w:line="240" w:lineRule="auto"/>
        <w:ind w:left="0"/>
        <w:rPr>
          <w:rFonts w:ascii="Times New Roman" w:hAnsi="Times New Roman"/>
          <w:sz w:val="24"/>
          <w:szCs w:val="24"/>
        </w:rPr>
      </w:pPr>
      <w:r>
        <w:rPr>
          <w:rFonts w:ascii="Times New Roman" w:hAnsi="Times New Roman"/>
          <w:sz w:val="24"/>
          <w:szCs w:val="24"/>
          <w:u w:val="single"/>
        </w:rPr>
        <w:t xml:space="preserve">5 </w:t>
      </w:r>
      <w:r w:rsidR="00D306CA" w:rsidRPr="007F1BB1">
        <w:rPr>
          <w:rFonts w:ascii="Times New Roman" w:hAnsi="Times New Roman"/>
          <w:sz w:val="24"/>
          <w:szCs w:val="24"/>
          <w:u w:val="single"/>
        </w:rPr>
        <w:t>урок</w:t>
      </w:r>
      <w:r w:rsidR="00D306CA" w:rsidRPr="007F1BB1">
        <w:rPr>
          <w:rFonts w:ascii="Times New Roman" w:hAnsi="Times New Roman"/>
          <w:spacing w:val="67"/>
          <w:sz w:val="24"/>
          <w:szCs w:val="24"/>
        </w:rPr>
        <w:t xml:space="preserve"> </w:t>
      </w:r>
      <w:r w:rsidR="00D306CA" w:rsidRPr="007F1BB1">
        <w:rPr>
          <w:rFonts w:ascii="Times New Roman" w:hAnsi="Times New Roman"/>
          <w:b/>
          <w:sz w:val="24"/>
          <w:szCs w:val="24"/>
        </w:rPr>
        <w:t>12.15</w:t>
      </w:r>
      <w:r w:rsidR="00A500CC">
        <w:rPr>
          <w:rFonts w:ascii="Times New Roman" w:hAnsi="Times New Roman"/>
          <w:b/>
          <w:spacing w:val="-2"/>
          <w:sz w:val="24"/>
          <w:szCs w:val="24"/>
        </w:rPr>
        <w:t xml:space="preserve"> - </w:t>
      </w:r>
      <w:r w:rsidR="00D306CA" w:rsidRPr="007F1BB1">
        <w:rPr>
          <w:rFonts w:ascii="Times New Roman" w:hAnsi="Times New Roman"/>
          <w:sz w:val="24"/>
          <w:szCs w:val="24"/>
        </w:rPr>
        <w:t>12.55</w:t>
      </w:r>
      <w:r w:rsidR="00D306CA" w:rsidRPr="007F1BB1">
        <w:rPr>
          <w:rFonts w:ascii="Times New Roman" w:hAnsi="Times New Roman"/>
          <w:spacing w:val="-4"/>
          <w:sz w:val="24"/>
          <w:szCs w:val="24"/>
        </w:rPr>
        <w:t xml:space="preserve"> </w:t>
      </w:r>
      <w:r w:rsidR="00D306CA" w:rsidRPr="007F1BB1">
        <w:rPr>
          <w:rFonts w:ascii="Times New Roman" w:hAnsi="Times New Roman"/>
          <w:sz w:val="24"/>
          <w:szCs w:val="24"/>
        </w:rPr>
        <w:t>–</w:t>
      </w:r>
      <w:r w:rsidR="00D306CA" w:rsidRPr="007F1BB1">
        <w:rPr>
          <w:rFonts w:ascii="Times New Roman" w:hAnsi="Times New Roman"/>
          <w:spacing w:val="-1"/>
          <w:sz w:val="24"/>
          <w:szCs w:val="24"/>
        </w:rPr>
        <w:t xml:space="preserve"> </w:t>
      </w:r>
      <w:r w:rsidR="00D306CA" w:rsidRPr="007F1BB1">
        <w:rPr>
          <w:rFonts w:ascii="Times New Roman" w:hAnsi="Times New Roman"/>
          <w:sz w:val="24"/>
          <w:szCs w:val="24"/>
        </w:rPr>
        <w:t>перемена</w:t>
      </w:r>
      <w:r w:rsidR="00D306CA" w:rsidRPr="007F1BB1">
        <w:rPr>
          <w:rFonts w:ascii="Times New Roman" w:hAnsi="Times New Roman"/>
          <w:spacing w:val="-3"/>
          <w:sz w:val="24"/>
          <w:szCs w:val="24"/>
        </w:rPr>
        <w:t xml:space="preserve"> </w:t>
      </w:r>
      <w:r w:rsidR="00D306CA" w:rsidRPr="007F1BB1">
        <w:rPr>
          <w:rFonts w:ascii="Times New Roman" w:hAnsi="Times New Roman"/>
          <w:sz w:val="24"/>
          <w:szCs w:val="24"/>
        </w:rPr>
        <w:t>20</w:t>
      </w:r>
      <w:r w:rsidR="00D306CA" w:rsidRPr="007F1BB1">
        <w:rPr>
          <w:rFonts w:ascii="Times New Roman" w:hAnsi="Times New Roman"/>
          <w:spacing w:val="-1"/>
          <w:sz w:val="24"/>
          <w:szCs w:val="24"/>
        </w:rPr>
        <w:t xml:space="preserve"> </w:t>
      </w:r>
      <w:r w:rsidR="00D306CA" w:rsidRPr="007F1BB1">
        <w:rPr>
          <w:rFonts w:ascii="Times New Roman" w:hAnsi="Times New Roman"/>
          <w:sz w:val="24"/>
          <w:szCs w:val="24"/>
        </w:rPr>
        <w:t>минут</w:t>
      </w:r>
    </w:p>
    <w:p w:rsidR="00D306CA" w:rsidRPr="007F1BB1" w:rsidRDefault="00160A84" w:rsidP="007F1BB1">
      <w:pPr>
        <w:pStyle w:val="aff4"/>
        <w:widowControl w:val="0"/>
        <w:tabs>
          <w:tab w:val="left" w:pos="567"/>
        </w:tabs>
        <w:autoSpaceDE w:val="0"/>
        <w:autoSpaceDN w:val="0"/>
        <w:spacing w:before="47" w:after="0" w:line="240" w:lineRule="auto"/>
        <w:ind w:left="0"/>
        <w:rPr>
          <w:rFonts w:ascii="Times New Roman" w:hAnsi="Times New Roman"/>
          <w:sz w:val="24"/>
          <w:szCs w:val="24"/>
        </w:rPr>
      </w:pPr>
      <w:r>
        <w:rPr>
          <w:rFonts w:ascii="Times New Roman" w:hAnsi="Times New Roman"/>
          <w:sz w:val="24"/>
          <w:szCs w:val="24"/>
          <w:u w:val="single"/>
        </w:rPr>
        <w:t xml:space="preserve">6 </w:t>
      </w:r>
      <w:r w:rsidR="00D306CA" w:rsidRPr="007F1BB1">
        <w:rPr>
          <w:rFonts w:ascii="Times New Roman" w:hAnsi="Times New Roman"/>
          <w:sz w:val="24"/>
          <w:szCs w:val="24"/>
          <w:u w:val="single"/>
        </w:rPr>
        <w:t>урок</w:t>
      </w:r>
      <w:r w:rsidR="00D306CA" w:rsidRPr="007F1BB1">
        <w:rPr>
          <w:rFonts w:ascii="Times New Roman" w:hAnsi="Times New Roman"/>
          <w:spacing w:val="66"/>
          <w:sz w:val="24"/>
          <w:szCs w:val="24"/>
        </w:rPr>
        <w:t xml:space="preserve"> </w:t>
      </w:r>
      <w:r w:rsidR="00D306CA" w:rsidRPr="007F1BB1">
        <w:rPr>
          <w:rFonts w:ascii="Times New Roman" w:hAnsi="Times New Roman"/>
          <w:b/>
          <w:sz w:val="24"/>
          <w:szCs w:val="24"/>
        </w:rPr>
        <w:t>13.15</w:t>
      </w:r>
      <w:r w:rsidR="00A500CC">
        <w:rPr>
          <w:rFonts w:ascii="Times New Roman" w:hAnsi="Times New Roman"/>
          <w:b/>
          <w:spacing w:val="-2"/>
          <w:sz w:val="24"/>
          <w:szCs w:val="24"/>
        </w:rPr>
        <w:t xml:space="preserve"> - </w:t>
      </w:r>
      <w:r w:rsidR="00D306CA" w:rsidRPr="007F1BB1">
        <w:rPr>
          <w:rFonts w:ascii="Times New Roman" w:hAnsi="Times New Roman"/>
          <w:sz w:val="24"/>
          <w:szCs w:val="24"/>
        </w:rPr>
        <w:t>13.55</w:t>
      </w:r>
      <w:r w:rsidR="00D306CA" w:rsidRPr="007F1BB1">
        <w:rPr>
          <w:rFonts w:ascii="Times New Roman" w:hAnsi="Times New Roman"/>
          <w:spacing w:val="-4"/>
          <w:sz w:val="24"/>
          <w:szCs w:val="24"/>
        </w:rPr>
        <w:t xml:space="preserve"> </w:t>
      </w:r>
      <w:r w:rsidR="00D306CA" w:rsidRPr="007F1BB1">
        <w:rPr>
          <w:rFonts w:ascii="Times New Roman" w:hAnsi="Times New Roman"/>
          <w:sz w:val="24"/>
          <w:szCs w:val="24"/>
        </w:rPr>
        <w:t>–перемена</w:t>
      </w:r>
      <w:r w:rsidR="00D306CA" w:rsidRPr="007F1BB1">
        <w:rPr>
          <w:rFonts w:ascii="Times New Roman" w:hAnsi="Times New Roman"/>
          <w:spacing w:val="-5"/>
          <w:sz w:val="24"/>
          <w:szCs w:val="24"/>
        </w:rPr>
        <w:t xml:space="preserve"> </w:t>
      </w:r>
      <w:r w:rsidR="00D306CA" w:rsidRPr="007F1BB1">
        <w:rPr>
          <w:rFonts w:ascii="Times New Roman" w:hAnsi="Times New Roman"/>
          <w:sz w:val="24"/>
          <w:szCs w:val="24"/>
        </w:rPr>
        <w:t>10</w:t>
      </w:r>
      <w:r w:rsidR="00D306CA" w:rsidRPr="007F1BB1">
        <w:rPr>
          <w:rFonts w:ascii="Times New Roman" w:hAnsi="Times New Roman"/>
          <w:spacing w:val="-1"/>
          <w:sz w:val="24"/>
          <w:szCs w:val="24"/>
        </w:rPr>
        <w:t xml:space="preserve"> </w:t>
      </w:r>
      <w:r w:rsidR="00D306CA" w:rsidRPr="007F1BB1">
        <w:rPr>
          <w:rFonts w:ascii="Times New Roman" w:hAnsi="Times New Roman"/>
          <w:sz w:val="24"/>
          <w:szCs w:val="24"/>
        </w:rPr>
        <w:t>минут</w:t>
      </w:r>
    </w:p>
    <w:p w:rsidR="00D306CA" w:rsidRPr="007F1BB1" w:rsidRDefault="00160A84" w:rsidP="007F1BB1">
      <w:pPr>
        <w:pStyle w:val="aff4"/>
        <w:widowControl w:val="0"/>
        <w:tabs>
          <w:tab w:val="left" w:pos="567"/>
        </w:tabs>
        <w:autoSpaceDE w:val="0"/>
        <w:autoSpaceDN w:val="0"/>
        <w:spacing w:before="48" w:after="0" w:line="240" w:lineRule="auto"/>
        <w:ind w:left="0"/>
        <w:rPr>
          <w:rFonts w:ascii="Times New Roman" w:hAnsi="Times New Roman"/>
          <w:sz w:val="24"/>
          <w:szCs w:val="24"/>
        </w:rPr>
      </w:pPr>
      <w:r>
        <w:rPr>
          <w:rFonts w:ascii="Times New Roman" w:hAnsi="Times New Roman"/>
          <w:sz w:val="24"/>
          <w:szCs w:val="24"/>
          <w:u w:val="single"/>
        </w:rPr>
        <w:t xml:space="preserve">7 </w:t>
      </w:r>
      <w:r w:rsidR="00D306CA" w:rsidRPr="007F1BB1">
        <w:rPr>
          <w:rFonts w:ascii="Times New Roman" w:hAnsi="Times New Roman"/>
          <w:sz w:val="24"/>
          <w:szCs w:val="24"/>
          <w:u w:val="single"/>
        </w:rPr>
        <w:t>урок</w:t>
      </w:r>
      <w:r w:rsidR="00D306CA" w:rsidRPr="007F1BB1">
        <w:rPr>
          <w:rFonts w:ascii="Times New Roman" w:hAnsi="Times New Roman"/>
          <w:spacing w:val="67"/>
          <w:sz w:val="24"/>
          <w:szCs w:val="24"/>
        </w:rPr>
        <w:t xml:space="preserve"> </w:t>
      </w:r>
      <w:r w:rsidR="00D306CA" w:rsidRPr="007F1BB1">
        <w:rPr>
          <w:rFonts w:ascii="Times New Roman" w:hAnsi="Times New Roman"/>
          <w:b/>
          <w:sz w:val="24"/>
          <w:szCs w:val="24"/>
        </w:rPr>
        <w:t>14.05</w:t>
      </w:r>
      <w:r w:rsidR="00D306CA" w:rsidRPr="007F1BB1">
        <w:rPr>
          <w:rFonts w:ascii="Times New Roman" w:hAnsi="Times New Roman"/>
          <w:b/>
          <w:spacing w:val="-2"/>
          <w:sz w:val="24"/>
          <w:szCs w:val="24"/>
        </w:rPr>
        <w:t xml:space="preserve"> </w:t>
      </w:r>
      <w:r w:rsidR="00D306CA" w:rsidRPr="007F1BB1">
        <w:rPr>
          <w:rFonts w:ascii="Times New Roman" w:hAnsi="Times New Roman"/>
          <w:sz w:val="24"/>
          <w:szCs w:val="24"/>
        </w:rPr>
        <w:t>-</w:t>
      </w:r>
      <w:r w:rsidR="00D306CA" w:rsidRPr="007F1BB1">
        <w:rPr>
          <w:rFonts w:ascii="Times New Roman" w:hAnsi="Times New Roman"/>
          <w:spacing w:val="-3"/>
          <w:sz w:val="24"/>
          <w:szCs w:val="24"/>
        </w:rPr>
        <w:t xml:space="preserve"> </w:t>
      </w:r>
      <w:r w:rsidR="00D306CA" w:rsidRPr="007F1BB1">
        <w:rPr>
          <w:rFonts w:ascii="Times New Roman" w:hAnsi="Times New Roman"/>
          <w:sz w:val="24"/>
          <w:szCs w:val="24"/>
        </w:rPr>
        <w:t>14.45</w:t>
      </w:r>
      <w:r w:rsidR="00D306CA" w:rsidRPr="007F1BB1">
        <w:rPr>
          <w:rFonts w:ascii="Times New Roman" w:hAnsi="Times New Roman"/>
          <w:spacing w:val="-4"/>
          <w:sz w:val="24"/>
          <w:szCs w:val="24"/>
        </w:rPr>
        <w:t xml:space="preserve"> </w:t>
      </w:r>
      <w:r w:rsidR="00D306CA" w:rsidRPr="007F1BB1">
        <w:rPr>
          <w:rFonts w:ascii="Times New Roman" w:hAnsi="Times New Roman"/>
          <w:sz w:val="24"/>
          <w:szCs w:val="24"/>
        </w:rPr>
        <w:t>–</w:t>
      </w:r>
      <w:r w:rsidR="00D306CA" w:rsidRPr="007F1BB1">
        <w:rPr>
          <w:rFonts w:ascii="Times New Roman" w:hAnsi="Times New Roman"/>
          <w:spacing w:val="-1"/>
          <w:sz w:val="24"/>
          <w:szCs w:val="24"/>
        </w:rPr>
        <w:t xml:space="preserve"> </w:t>
      </w:r>
      <w:r w:rsidR="00D306CA" w:rsidRPr="007F1BB1">
        <w:rPr>
          <w:rFonts w:ascii="Times New Roman" w:hAnsi="Times New Roman"/>
          <w:sz w:val="24"/>
          <w:szCs w:val="24"/>
        </w:rPr>
        <w:t>перемена</w:t>
      </w:r>
      <w:r w:rsidR="00D306CA" w:rsidRPr="007F1BB1">
        <w:rPr>
          <w:rFonts w:ascii="Times New Roman" w:hAnsi="Times New Roman"/>
          <w:spacing w:val="-5"/>
          <w:sz w:val="24"/>
          <w:szCs w:val="24"/>
        </w:rPr>
        <w:t xml:space="preserve"> </w:t>
      </w:r>
      <w:r w:rsidR="00D306CA" w:rsidRPr="007F1BB1">
        <w:rPr>
          <w:rFonts w:ascii="Times New Roman" w:hAnsi="Times New Roman"/>
          <w:sz w:val="24"/>
          <w:szCs w:val="24"/>
        </w:rPr>
        <w:t>10</w:t>
      </w:r>
      <w:r w:rsidR="00D306CA" w:rsidRPr="007F1BB1">
        <w:rPr>
          <w:rFonts w:ascii="Times New Roman" w:hAnsi="Times New Roman"/>
          <w:spacing w:val="-1"/>
          <w:sz w:val="24"/>
          <w:szCs w:val="24"/>
        </w:rPr>
        <w:t xml:space="preserve"> </w:t>
      </w:r>
      <w:r w:rsidR="00D306CA" w:rsidRPr="007F1BB1">
        <w:rPr>
          <w:rFonts w:ascii="Times New Roman" w:hAnsi="Times New Roman"/>
          <w:sz w:val="24"/>
          <w:szCs w:val="24"/>
        </w:rPr>
        <w:t>минут</w:t>
      </w:r>
    </w:p>
    <w:p w:rsidR="00D306CA" w:rsidRPr="007F1BB1" w:rsidRDefault="00D306CA" w:rsidP="007F1BB1">
      <w:pPr>
        <w:pStyle w:val="af5"/>
        <w:spacing w:before="48" w:line="240" w:lineRule="auto"/>
        <w:rPr>
          <w:rFonts w:ascii="Times New Roman" w:hAnsi="Times New Roman"/>
          <w:color w:val="auto"/>
          <w:sz w:val="24"/>
          <w:szCs w:val="24"/>
        </w:rPr>
      </w:pPr>
      <w:r w:rsidRPr="007F1BB1">
        <w:rPr>
          <w:rFonts w:ascii="Times New Roman" w:hAnsi="Times New Roman"/>
          <w:color w:val="auto"/>
          <w:sz w:val="24"/>
          <w:szCs w:val="24"/>
          <w:u w:val="single"/>
        </w:rPr>
        <w:t>8</w:t>
      </w:r>
      <w:r w:rsidR="00160A84">
        <w:rPr>
          <w:rFonts w:ascii="Times New Roman" w:hAnsi="Times New Roman"/>
          <w:color w:val="auto"/>
          <w:spacing w:val="-2"/>
          <w:sz w:val="24"/>
          <w:szCs w:val="24"/>
          <w:u w:val="single"/>
        </w:rPr>
        <w:t xml:space="preserve"> </w:t>
      </w:r>
      <w:r w:rsidRPr="007F1BB1">
        <w:rPr>
          <w:rFonts w:ascii="Times New Roman" w:hAnsi="Times New Roman"/>
          <w:color w:val="auto"/>
          <w:sz w:val="24"/>
          <w:szCs w:val="24"/>
          <w:u w:val="single"/>
        </w:rPr>
        <w:t>урок</w:t>
      </w:r>
      <w:r w:rsidRPr="007F1BB1">
        <w:rPr>
          <w:rFonts w:ascii="Times New Roman" w:hAnsi="Times New Roman"/>
          <w:color w:val="auto"/>
          <w:spacing w:val="-2"/>
          <w:sz w:val="24"/>
          <w:szCs w:val="24"/>
        </w:rPr>
        <w:t xml:space="preserve">  </w:t>
      </w:r>
      <w:r w:rsidRPr="00160A84">
        <w:rPr>
          <w:rFonts w:ascii="Times New Roman" w:hAnsi="Times New Roman"/>
          <w:b/>
          <w:color w:val="auto"/>
          <w:sz w:val="24"/>
          <w:szCs w:val="24"/>
        </w:rPr>
        <w:t>14.55</w:t>
      </w:r>
      <w:r w:rsidR="00A500CC">
        <w:rPr>
          <w:rFonts w:ascii="Times New Roman" w:hAnsi="Times New Roman"/>
          <w:b/>
          <w:color w:val="auto"/>
          <w:sz w:val="24"/>
          <w:szCs w:val="24"/>
        </w:rPr>
        <w:t xml:space="preserve"> </w:t>
      </w:r>
      <w:r w:rsidRPr="007F1BB1">
        <w:rPr>
          <w:rFonts w:ascii="Times New Roman" w:hAnsi="Times New Roman"/>
          <w:color w:val="auto"/>
          <w:sz w:val="24"/>
          <w:szCs w:val="24"/>
        </w:rPr>
        <w:t>-</w:t>
      </w:r>
      <w:r w:rsidR="00A500CC">
        <w:rPr>
          <w:rFonts w:ascii="Times New Roman" w:hAnsi="Times New Roman"/>
          <w:color w:val="auto"/>
          <w:sz w:val="24"/>
          <w:szCs w:val="24"/>
        </w:rPr>
        <w:t xml:space="preserve"> </w:t>
      </w:r>
      <w:r w:rsidRPr="007F1BB1">
        <w:rPr>
          <w:rFonts w:ascii="Times New Roman" w:hAnsi="Times New Roman"/>
          <w:color w:val="auto"/>
          <w:sz w:val="24"/>
          <w:szCs w:val="24"/>
        </w:rPr>
        <w:t>15.35</w:t>
      </w:r>
    </w:p>
    <w:p w:rsidR="00D306CA" w:rsidRPr="007F1BB1" w:rsidRDefault="00D306CA" w:rsidP="007F1BB1">
      <w:pPr>
        <w:pStyle w:val="aff4"/>
        <w:widowControl w:val="0"/>
        <w:tabs>
          <w:tab w:val="left" w:pos="567"/>
          <w:tab w:val="left" w:pos="9349"/>
        </w:tabs>
        <w:autoSpaceDE w:val="0"/>
        <w:autoSpaceDN w:val="0"/>
        <w:spacing w:before="50" w:after="0" w:line="240" w:lineRule="auto"/>
        <w:ind w:left="0" w:right="1131"/>
        <w:rPr>
          <w:rFonts w:ascii="Times New Roman" w:hAnsi="Times New Roman"/>
          <w:sz w:val="24"/>
          <w:szCs w:val="24"/>
        </w:rPr>
      </w:pPr>
      <w:r w:rsidRPr="007F1BB1">
        <w:rPr>
          <w:rFonts w:ascii="Times New Roman" w:hAnsi="Times New Roman"/>
          <w:sz w:val="24"/>
          <w:szCs w:val="24"/>
        </w:rPr>
        <w:t>Проведение промежуточной аттестации в переводных классах:</w:t>
      </w:r>
      <w:r w:rsidRPr="007F1BB1">
        <w:rPr>
          <w:rFonts w:ascii="Times New Roman" w:hAnsi="Times New Roman"/>
          <w:spacing w:val="1"/>
          <w:sz w:val="24"/>
          <w:szCs w:val="24"/>
        </w:rPr>
        <w:t xml:space="preserve"> </w:t>
      </w:r>
      <w:r w:rsidRPr="007F1BB1">
        <w:rPr>
          <w:rFonts w:ascii="Times New Roman" w:hAnsi="Times New Roman"/>
          <w:sz w:val="24"/>
          <w:szCs w:val="24"/>
        </w:rPr>
        <w:t>Промежуточная</w:t>
      </w:r>
      <w:r w:rsidRPr="007F1BB1">
        <w:rPr>
          <w:rFonts w:ascii="Times New Roman" w:hAnsi="Times New Roman"/>
          <w:spacing w:val="7"/>
          <w:sz w:val="24"/>
          <w:szCs w:val="24"/>
        </w:rPr>
        <w:t xml:space="preserve"> </w:t>
      </w:r>
      <w:r w:rsidRPr="007F1BB1">
        <w:rPr>
          <w:rFonts w:ascii="Times New Roman" w:hAnsi="Times New Roman"/>
          <w:sz w:val="24"/>
          <w:szCs w:val="24"/>
        </w:rPr>
        <w:t>аттестация</w:t>
      </w:r>
      <w:r w:rsidRPr="007F1BB1">
        <w:rPr>
          <w:rFonts w:ascii="Times New Roman" w:hAnsi="Times New Roman"/>
          <w:spacing w:val="8"/>
          <w:sz w:val="24"/>
          <w:szCs w:val="24"/>
        </w:rPr>
        <w:t xml:space="preserve"> </w:t>
      </w:r>
      <w:r w:rsidRPr="007F1BB1">
        <w:rPr>
          <w:rFonts w:ascii="Times New Roman" w:hAnsi="Times New Roman"/>
          <w:sz w:val="24"/>
          <w:szCs w:val="24"/>
        </w:rPr>
        <w:t>в</w:t>
      </w:r>
      <w:r w:rsidRPr="007F1BB1">
        <w:rPr>
          <w:rFonts w:ascii="Times New Roman" w:hAnsi="Times New Roman"/>
          <w:spacing w:val="7"/>
          <w:sz w:val="24"/>
          <w:szCs w:val="24"/>
        </w:rPr>
        <w:t xml:space="preserve"> </w:t>
      </w:r>
      <w:r w:rsidRPr="007F1BB1">
        <w:rPr>
          <w:rFonts w:ascii="Times New Roman" w:hAnsi="Times New Roman"/>
          <w:sz w:val="24"/>
          <w:szCs w:val="24"/>
        </w:rPr>
        <w:t>переводных</w:t>
      </w:r>
      <w:r w:rsidRPr="007F1BB1">
        <w:rPr>
          <w:rFonts w:ascii="Times New Roman" w:hAnsi="Times New Roman"/>
          <w:spacing w:val="7"/>
          <w:sz w:val="24"/>
          <w:szCs w:val="24"/>
        </w:rPr>
        <w:t xml:space="preserve"> </w:t>
      </w:r>
      <w:r w:rsidRPr="007F1BB1">
        <w:rPr>
          <w:rFonts w:ascii="Times New Roman" w:hAnsi="Times New Roman"/>
          <w:sz w:val="24"/>
          <w:szCs w:val="24"/>
        </w:rPr>
        <w:t>классах</w:t>
      </w:r>
      <w:r w:rsidRPr="007F1BB1">
        <w:rPr>
          <w:rFonts w:ascii="Times New Roman" w:hAnsi="Times New Roman"/>
          <w:spacing w:val="8"/>
          <w:sz w:val="24"/>
          <w:szCs w:val="24"/>
        </w:rPr>
        <w:t xml:space="preserve"> </w:t>
      </w:r>
      <w:r w:rsidRPr="007F1BB1">
        <w:rPr>
          <w:rFonts w:ascii="Times New Roman" w:hAnsi="Times New Roman"/>
          <w:sz w:val="24"/>
          <w:szCs w:val="24"/>
        </w:rPr>
        <w:t>(во</w:t>
      </w:r>
      <w:r w:rsidRPr="007F1BB1">
        <w:rPr>
          <w:rFonts w:ascii="Times New Roman" w:hAnsi="Times New Roman"/>
          <w:spacing w:val="6"/>
          <w:sz w:val="24"/>
          <w:szCs w:val="24"/>
        </w:rPr>
        <w:t xml:space="preserve"> </w:t>
      </w:r>
      <w:r w:rsidRPr="007F1BB1">
        <w:rPr>
          <w:rFonts w:ascii="Times New Roman" w:hAnsi="Times New Roman"/>
          <w:sz w:val="24"/>
          <w:szCs w:val="24"/>
        </w:rPr>
        <w:t>2-9)</w:t>
      </w:r>
      <w:r w:rsidRPr="007F1BB1">
        <w:rPr>
          <w:rFonts w:ascii="Times New Roman" w:hAnsi="Times New Roman"/>
          <w:spacing w:val="4"/>
          <w:sz w:val="24"/>
          <w:szCs w:val="24"/>
        </w:rPr>
        <w:t xml:space="preserve"> </w:t>
      </w:r>
      <w:r w:rsidRPr="007F1BB1">
        <w:rPr>
          <w:rFonts w:ascii="Times New Roman" w:hAnsi="Times New Roman"/>
          <w:sz w:val="24"/>
          <w:szCs w:val="24"/>
        </w:rPr>
        <w:t>проводится</w:t>
      </w:r>
      <w:r w:rsidRPr="007F1BB1">
        <w:rPr>
          <w:rFonts w:ascii="Times New Roman" w:hAnsi="Times New Roman"/>
          <w:spacing w:val="8"/>
          <w:sz w:val="24"/>
          <w:szCs w:val="24"/>
        </w:rPr>
        <w:t xml:space="preserve"> </w:t>
      </w:r>
      <w:r w:rsidRPr="007F1BB1">
        <w:rPr>
          <w:rFonts w:ascii="Times New Roman" w:hAnsi="Times New Roman"/>
          <w:sz w:val="24"/>
          <w:szCs w:val="24"/>
        </w:rPr>
        <w:t>в</w:t>
      </w:r>
      <w:r w:rsidRPr="007F1BB1">
        <w:rPr>
          <w:rFonts w:ascii="Times New Roman" w:hAnsi="Times New Roman"/>
          <w:spacing w:val="7"/>
          <w:sz w:val="24"/>
          <w:szCs w:val="24"/>
        </w:rPr>
        <w:t xml:space="preserve"> </w:t>
      </w:r>
      <w:r w:rsidRPr="007F1BB1">
        <w:rPr>
          <w:rFonts w:ascii="Times New Roman" w:hAnsi="Times New Roman"/>
          <w:sz w:val="24"/>
          <w:szCs w:val="24"/>
        </w:rPr>
        <w:t>апреле -</w:t>
      </w:r>
      <w:r w:rsidRPr="007F1BB1">
        <w:rPr>
          <w:rFonts w:ascii="Times New Roman" w:hAnsi="Times New Roman"/>
          <w:spacing w:val="-67"/>
          <w:sz w:val="24"/>
          <w:szCs w:val="24"/>
        </w:rPr>
        <w:t xml:space="preserve"> </w:t>
      </w:r>
      <w:r w:rsidRPr="007F1BB1">
        <w:rPr>
          <w:rFonts w:ascii="Times New Roman" w:hAnsi="Times New Roman"/>
          <w:sz w:val="24"/>
          <w:szCs w:val="24"/>
        </w:rPr>
        <w:t>мае</w:t>
      </w:r>
      <w:r w:rsidRPr="007F1BB1">
        <w:rPr>
          <w:rFonts w:ascii="Times New Roman" w:hAnsi="Times New Roman"/>
          <w:spacing w:val="-1"/>
          <w:sz w:val="24"/>
          <w:szCs w:val="24"/>
        </w:rPr>
        <w:t xml:space="preserve"> </w:t>
      </w:r>
      <w:r w:rsidRPr="007F1BB1">
        <w:rPr>
          <w:rFonts w:ascii="Times New Roman" w:hAnsi="Times New Roman"/>
          <w:sz w:val="24"/>
          <w:szCs w:val="24"/>
        </w:rPr>
        <w:t>2024</w:t>
      </w:r>
      <w:r w:rsidRPr="007F1BB1">
        <w:rPr>
          <w:rFonts w:ascii="Times New Roman" w:hAnsi="Times New Roman"/>
          <w:spacing w:val="1"/>
          <w:sz w:val="24"/>
          <w:szCs w:val="24"/>
        </w:rPr>
        <w:t xml:space="preserve"> </w:t>
      </w:r>
      <w:r w:rsidRPr="007F1BB1">
        <w:rPr>
          <w:rFonts w:ascii="Times New Roman" w:hAnsi="Times New Roman"/>
          <w:sz w:val="24"/>
          <w:szCs w:val="24"/>
        </w:rPr>
        <w:t>года</w:t>
      </w:r>
      <w:r w:rsidRPr="007F1BB1">
        <w:rPr>
          <w:rFonts w:ascii="Times New Roman" w:hAnsi="Times New Roman"/>
          <w:spacing w:val="-1"/>
          <w:sz w:val="24"/>
          <w:szCs w:val="24"/>
        </w:rPr>
        <w:t xml:space="preserve"> </w:t>
      </w:r>
      <w:r w:rsidRPr="007F1BB1">
        <w:rPr>
          <w:rFonts w:ascii="Times New Roman" w:hAnsi="Times New Roman"/>
          <w:sz w:val="24"/>
          <w:szCs w:val="24"/>
        </w:rPr>
        <w:t>без</w:t>
      </w:r>
      <w:r w:rsidRPr="007F1BB1">
        <w:rPr>
          <w:rFonts w:ascii="Times New Roman" w:hAnsi="Times New Roman"/>
          <w:spacing w:val="-3"/>
          <w:sz w:val="24"/>
          <w:szCs w:val="24"/>
        </w:rPr>
        <w:t xml:space="preserve"> </w:t>
      </w:r>
      <w:r w:rsidRPr="007F1BB1">
        <w:rPr>
          <w:rFonts w:ascii="Times New Roman" w:hAnsi="Times New Roman"/>
          <w:sz w:val="24"/>
          <w:szCs w:val="24"/>
        </w:rPr>
        <w:t>прекращения</w:t>
      </w:r>
      <w:r w:rsidRPr="007F1BB1">
        <w:rPr>
          <w:rFonts w:ascii="Times New Roman" w:hAnsi="Times New Roman"/>
          <w:spacing w:val="66"/>
          <w:sz w:val="24"/>
          <w:szCs w:val="24"/>
        </w:rPr>
        <w:t xml:space="preserve"> </w:t>
      </w:r>
      <w:r w:rsidRPr="007F1BB1">
        <w:rPr>
          <w:rFonts w:ascii="Times New Roman" w:hAnsi="Times New Roman"/>
          <w:sz w:val="24"/>
          <w:szCs w:val="24"/>
        </w:rPr>
        <w:t>образовательного</w:t>
      </w:r>
      <w:r w:rsidRPr="007F1BB1">
        <w:rPr>
          <w:rFonts w:ascii="Times New Roman" w:hAnsi="Times New Roman"/>
          <w:spacing w:val="1"/>
          <w:sz w:val="24"/>
          <w:szCs w:val="24"/>
        </w:rPr>
        <w:t xml:space="preserve"> </w:t>
      </w:r>
      <w:r w:rsidRPr="007F1BB1">
        <w:rPr>
          <w:rFonts w:ascii="Times New Roman" w:hAnsi="Times New Roman"/>
          <w:sz w:val="24"/>
          <w:szCs w:val="24"/>
        </w:rPr>
        <w:t>процесса.</w:t>
      </w:r>
    </w:p>
    <w:p w:rsidR="006D3E4F" w:rsidRPr="007F1BB1" w:rsidRDefault="00D306CA" w:rsidP="007F1BB1">
      <w:pPr>
        <w:pStyle w:val="af5"/>
        <w:spacing w:line="240" w:lineRule="auto"/>
        <w:ind w:right="560"/>
        <w:rPr>
          <w:rFonts w:ascii="Times New Roman" w:hAnsi="Times New Roman"/>
          <w:color w:val="auto"/>
          <w:sz w:val="24"/>
          <w:szCs w:val="24"/>
        </w:rPr>
      </w:pPr>
      <w:r w:rsidRPr="007F1BB1">
        <w:rPr>
          <w:rFonts w:ascii="Times New Roman" w:hAnsi="Times New Roman"/>
          <w:color w:val="auto"/>
          <w:sz w:val="24"/>
          <w:szCs w:val="24"/>
        </w:rPr>
        <w:t xml:space="preserve">Освоение общеобразовательных программ в Учреждении завершается итоговой </w:t>
      </w:r>
      <w:r w:rsidRPr="007F1BB1">
        <w:rPr>
          <w:rFonts w:ascii="Times New Roman" w:hAnsi="Times New Roman"/>
          <w:color w:val="auto"/>
          <w:spacing w:val="-67"/>
          <w:sz w:val="24"/>
          <w:szCs w:val="24"/>
        </w:rPr>
        <w:t xml:space="preserve"> </w:t>
      </w:r>
      <w:r w:rsidRPr="007F1BB1">
        <w:rPr>
          <w:rFonts w:ascii="Times New Roman" w:hAnsi="Times New Roman"/>
          <w:color w:val="auto"/>
          <w:sz w:val="24"/>
          <w:szCs w:val="24"/>
        </w:rPr>
        <w:t>аттестацией по трудовому обучению в соответствии с действующим законодательством и регламентируется Положением о промежуточной аттестации и порядке</w:t>
      </w:r>
      <w:r w:rsidRPr="007F1BB1">
        <w:rPr>
          <w:rFonts w:ascii="Times New Roman" w:hAnsi="Times New Roman"/>
          <w:color w:val="auto"/>
          <w:spacing w:val="-4"/>
          <w:sz w:val="24"/>
          <w:szCs w:val="24"/>
        </w:rPr>
        <w:t xml:space="preserve"> </w:t>
      </w:r>
      <w:r w:rsidRPr="007F1BB1">
        <w:rPr>
          <w:rFonts w:ascii="Times New Roman" w:hAnsi="Times New Roman"/>
          <w:color w:val="auto"/>
          <w:sz w:val="24"/>
          <w:szCs w:val="24"/>
        </w:rPr>
        <w:t>проведения</w:t>
      </w:r>
      <w:r w:rsidRPr="007F1BB1">
        <w:rPr>
          <w:rFonts w:ascii="Times New Roman" w:hAnsi="Times New Roman"/>
          <w:color w:val="auto"/>
          <w:spacing w:val="-4"/>
          <w:sz w:val="24"/>
          <w:szCs w:val="24"/>
        </w:rPr>
        <w:t xml:space="preserve"> </w:t>
      </w:r>
      <w:r w:rsidRPr="007F1BB1">
        <w:rPr>
          <w:rFonts w:ascii="Times New Roman" w:hAnsi="Times New Roman"/>
          <w:color w:val="auto"/>
          <w:sz w:val="24"/>
          <w:szCs w:val="24"/>
        </w:rPr>
        <w:t>итоговой</w:t>
      </w:r>
      <w:r w:rsidRPr="007F1BB1">
        <w:rPr>
          <w:rFonts w:ascii="Times New Roman" w:hAnsi="Times New Roman"/>
          <w:color w:val="auto"/>
          <w:spacing w:val="68"/>
          <w:sz w:val="24"/>
          <w:szCs w:val="24"/>
        </w:rPr>
        <w:t xml:space="preserve"> </w:t>
      </w:r>
      <w:r w:rsidRPr="007F1BB1">
        <w:rPr>
          <w:rFonts w:ascii="Times New Roman" w:hAnsi="Times New Roman"/>
          <w:color w:val="auto"/>
          <w:sz w:val="24"/>
          <w:szCs w:val="24"/>
        </w:rPr>
        <w:t>аттестации</w:t>
      </w:r>
      <w:r w:rsidRPr="007F1BB1">
        <w:rPr>
          <w:rFonts w:ascii="Times New Roman" w:hAnsi="Times New Roman"/>
          <w:color w:val="auto"/>
          <w:spacing w:val="67"/>
          <w:sz w:val="24"/>
          <w:szCs w:val="24"/>
        </w:rPr>
        <w:t xml:space="preserve"> </w:t>
      </w:r>
      <w:r w:rsidRPr="007F1BB1">
        <w:rPr>
          <w:rFonts w:ascii="Times New Roman" w:hAnsi="Times New Roman"/>
          <w:color w:val="auto"/>
          <w:sz w:val="24"/>
          <w:szCs w:val="24"/>
        </w:rPr>
        <w:t>по</w:t>
      </w:r>
      <w:r w:rsidRPr="007F1BB1">
        <w:rPr>
          <w:rFonts w:ascii="Times New Roman" w:hAnsi="Times New Roman"/>
          <w:color w:val="auto"/>
          <w:spacing w:val="2"/>
          <w:sz w:val="24"/>
          <w:szCs w:val="24"/>
        </w:rPr>
        <w:t xml:space="preserve"> </w:t>
      </w:r>
      <w:r w:rsidRPr="007F1BB1">
        <w:rPr>
          <w:rFonts w:ascii="Times New Roman" w:hAnsi="Times New Roman"/>
          <w:color w:val="auto"/>
          <w:sz w:val="24"/>
          <w:szCs w:val="24"/>
        </w:rPr>
        <w:t>ГКОУ «Школа – интернат № 6» с. Краснохолм</w:t>
      </w:r>
    </w:p>
    <w:p w:rsidR="00391FCE" w:rsidRPr="007F1BB1" w:rsidRDefault="00391FCE" w:rsidP="007F1BB1">
      <w:pPr>
        <w:tabs>
          <w:tab w:val="left" w:pos="2430"/>
          <w:tab w:val="center" w:pos="5032"/>
        </w:tabs>
        <w:overflowPunct w:val="0"/>
        <w:spacing w:after="0" w:line="240" w:lineRule="auto"/>
        <w:rPr>
          <w:rFonts w:ascii="Times New Roman" w:hAnsi="Times New Roman" w:cs="Times New Roman"/>
          <w:color w:val="auto"/>
          <w:sz w:val="24"/>
          <w:szCs w:val="24"/>
        </w:rPr>
      </w:pPr>
      <w:r w:rsidRPr="007F1BB1">
        <w:rPr>
          <w:rFonts w:ascii="Times New Roman" w:hAnsi="Times New Roman" w:cs="Times New Roman"/>
          <w:b/>
          <w:color w:val="auto"/>
          <w:sz w:val="24"/>
          <w:szCs w:val="24"/>
        </w:rPr>
        <w:t>4.</w:t>
      </w:r>
      <w:r w:rsidR="00C6157C" w:rsidRPr="007F1BB1">
        <w:rPr>
          <w:rFonts w:ascii="Times New Roman" w:hAnsi="Times New Roman" w:cs="Times New Roman"/>
          <w:b/>
          <w:color w:val="auto"/>
          <w:sz w:val="24"/>
          <w:szCs w:val="24"/>
        </w:rPr>
        <w:t xml:space="preserve">3. </w:t>
      </w:r>
      <w:r w:rsidRPr="007F1BB1">
        <w:rPr>
          <w:rFonts w:ascii="Times New Roman" w:hAnsi="Times New Roman" w:cs="Times New Roman"/>
          <w:b/>
          <w:color w:val="auto"/>
          <w:sz w:val="24"/>
          <w:szCs w:val="24"/>
        </w:rPr>
        <w:t xml:space="preserve"> </w:t>
      </w:r>
      <w:r w:rsidRPr="007F1BB1">
        <w:rPr>
          <w:rFonts w:ascii="Times New Roman" w:hAnsi="Times New Roman" w:cs="Times New Roman"/>
          <w:b/>
          <w:bCs/>
          <w:color w:val="auto"/>
          <w:sz w:val="24"/>
          <w:szCs w:val="24"/>
        </w:rPr>
        <w:t>План внеурочной деятельности</w:t>
      </w:r>
    </w:p>
    <w:p w:rsidR="00391FCE" w:rsidRPr="007F1BB1" w:rsidRDefault="00391FCE" w:rsidP="007F1BB1">
      <w:pPr>
        <w:tabs>
          <w:tab w:val="left" w:pos="6379"/>
        </w:tabs>
        <w:overflowPunct w:val="0"/>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Программа внеурочной деятельности обучающихся с умственной отсталостью (интеллектуальными нарушениями) является основой для разработки и реализации общеобразовательной организацией собственной программы внеурочной де</w:t>
      </w:r>
      <w:r w:rsidRPr="007F1BB1">
        <w:rPr>
          <w:rFonts w:ascii="Times New Roman" w:hAnsi="Times New Roman" w:cs="Times New Roman"/>
          <w:color w:val="auto"/>
          <w:sz w:val="24"/>
          <w:szCs w:val="24"/>
        </w:rPr>
        <w:softHyphen/>
        <w:t>ятельности. Программа разработана с учётом, этнических, социально-экономических и иных особенностей региона, запросов семей и других субъектов образовательного процесса основе системно-деятельностного и культурно-исторического подходов.</w:t>
      </w:r>
    </w:p>
    <w:p w:rsidR="00391FCE" w:rsidRPr="007F1BB1" w:rsidRDefault="00391FCE" w:rsidP="007F1BB1">
      <w:pPr>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Под внеурочной деятельностью понимается образовательная деятельность, на</w:t>
      </w:r>
      <w:r w:rsidRPr="007F1BB1">
        <w:rPr>
          <w:rFonts w:ascii="Times New Roman" w:hAnsi="Times New Roman" w:cs="Times New Roman"/>
          <w:color w:val="auto"/>
          <w:sz w:val="24"/>
          <w:szCs w:val="24"/>
        </w:rPr>
        <w:softHyphen/>
        <w:t>пра</w:t>
      </w:r>
      <w:r w:rsidRPr="007F1BB1">
        <w:rPr>
          <w:rFonts w:ascii="Times New Roman" w:hAnsi="Times New Roman" w:cs="Times New Roman"/>
          <w:color w:val="auto"/>
          <w:sz w:val="24"/>
          <w:szCs w:val="24"/>
        </w:rPr>
        <w:softHyphen/>
        <w:t>в</w:t>
      </w:r>
      <w:r w:rsidRPr="007F1BB1">
        <w:rPr>
          <w:rFonts w:ascii="Times New Roman" w:hAnsi="Times New Roman" w:cs="Times New Roman"/>
          <w:color w:val="auto"/>
          <w:sz w:val="24"/>
          <w:szCs w:val="24"/>
        </w:rPr>
        <w:softHyphen/>
        <w:t>ленная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r w:rsidRPr="007F1BB1">
        <w:rPr>
          <w:rFonts w:ascii="Times New Roman" w:hAnsi="Times New Roman" w:cs="Times New Roman"/>
          <w:b/>
          <w:i/>
          <w:color w:val="auto"/>
          <w:sz w:val="24"/>
          <w:szCs w:val="24"/>
        </w:rPr>
        <w:t xml:space="preserve">  </w:t>
      </w:r>
    </w:p>
    <w:p w:rsidR="00391FCE" w:rsidRPr="007F1BB1" w:rsidRDefault="00391FCE" w:rsidP="007F1BB1">
      <w:pPr>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Сущность и основное назначение внеурочной деятельности заключается в обеспе</w:t>
      </w:r>
      <w:r w:rsidRPr="007F1BB1">
        <w:rPr>
          <w:rFonts w:ascii="Times New Roman" w:hAnsi="Times New Roman" w:cs="Times New Roman"/>
          <w:color w:val="auto"/>
          <w:sz w:val="24"/>
          <w:szCs w:val="24"/>
        </w:rPr>
        <w:softHyphen/>
        <w:t>че</w:t>
      </w:r>
      <w:r w:rsidRPr="007F1BB1">
        <w:rPr>
          <w:rFonts w:ascii="Times New Roman" w:hAnsi="Times New Roman" w:cs="Times New Roman"/>
          <w:color w:val="auto"/>
          <w:sz w:val="24"/>
          <w:szCs w:val="24"/>
        </w:rPr>
        <w:softHyphen/>
        <w:t xml:space="preserve">нии дополнительных условий для развития интересов, склонностей, способностей обучающихся с умственной отсталостью (интеллектуальными нарушениями), организации их свободного времени.  </w:t>
      </w:r>
    </w:p>
    <w:p w:rsidR="00391FCE" w:rsidRPr="007F1BB1" w:rsidRDefault="00391FCE" w:rsidP="007F1BB1">
      <w:pPr>
        <w:spacing w:after="0" w:line="240" w:lineRule="auto"/>
        <w:jc w:val="both"/>
        <w:rPr>
          <w:rFonts w:ascii="Times New Roman" w:hAnsi="Times New Roman" w:cs="Times New Roman"/>
          <w:b/>
          <w:i/>
          <w:color w:val="auto"/>
          <w:sz w:val="24"/>
          <w:szCs w:val="24"/>
        </w:rPr>
      </w:pPr>
      <w:r w:rsidRPr="007F1BB1">
        <w:rPr>
          <w:rFonts w:ascii="Times New Roman" w:hAnsi="Times New Roman" w:cs="Times New Roman"/>
          <w:color w:val="auto"/>
          <w:sz w:val="24"/>
          <w:szCs w:val="24"/>
        </w:rPr>
        <w:t xml:space="preserve">Внеурочная деятельность ориентирована на создание условий для: расширения опыта поведения, деятельности и общения; </w:t>
      </w:r>
      <w:r w:rsidRPr="007F1BB1">
        <w:rPr>
          <w:rFonts w:ascii="Times New Roman" w:hAnsi="Times New Roman" w:cs="Times New Roman"/>
          <w:bCs/>
          <w:iCs/>
          <w:color w:val="auto"/>
          <w:sz w:val="24"/>
          <w:szCs w:val="24"/>
        </w:rPr>
        <w:t xml:space="preserve">творческой самореализации обучающихся с </w:t>
      </w:r>
      <w:r w:rsidRPr="007F1BB1">
        <w:rPr>
          <w:rFonts w:ascii="Times New Roman" w:hAnsi="Times New Roman" w:cs="Times New Roman"/>
          <w:bCs/>
          <w:iCs/>
          <w:color w:val="auto"/>
          <w:sz w:val="24"/>
          <w:szCs w:val="24"/>
        </w:rPr>
        <w:lastRenderedPageBreak/>
        <w:t>умственной отсталостью (интеллектуальными нарушениями) в комфортной р</w:t>
      </w:r>
      <w:r w:rsidRPr="007F1BB1">
        <w:rPr>
          <w:rFonts w:ascii="Times New Roman" w:hAnsi="Times New Roman" w:cs="Times New Roman"/>
          <w:color w:val="auto"/>
          <w:sz w:val="24"/>
          <w:szCs w:val="24"/>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7F1BB1">
        <w:rPr>
          <w:rFonts w:ascii="Times New Roman" w:hAnsi="Times New Roman" w:cs="Times New Roman"/>
          <w:bCs/>
          <w:iCs/>
          <w:color w:val="auto"/>
          <w:sz w:val="24"/>
          <w:szCs w:val="24"/>
        </w:rPr>
        <w:t xml:space="preserve">социального становления обучающегося </w:t>
      </w:r>
      <w:r w:rsidRPr="007F1BB1">
        <w:rPr>
          <w:rFonts w:ascii="Times New Roman" w:hAnsi="Times New Roman" w:cs="Times New Roman"/>
          <w:color w:val="auto"/>
          <w:sz w:val="24"/>
          <w:szCs w:val="24"/>
        </w:rPr>
        <w:t xml:space="preserve">в процессе общения и совместной деятельности в детском сообществе, активного взаимодействия со сверстниками и педагогами; </w:t>
      </w:r>
      <w:r w:rsidRPr="007F1BB1">
        <w:rPr>
          <w:rFonts w:ascii="Times New Roman" w:hAnsi="Times New Roman" w:cs="Times New Roman"/>
          <w:bCs/>
          <w:iCs/>
          <w:color w:val="auto"/>
          <w:sz w:val="24"/>
          <w:szCs w:val="24"/>
        </w:rPr>
        <w:t>профессионального са</w:t>
      </w:r>
      <w:r w:rsidRPr="007F1BB1">
        <w:rPr>
          <w:rFonts w:ascii="Times New Roman" w:hAnsi="Times New Roman" w:cs="Times New Roman"/>
          <w:bCs/>
          <w:iCs/>
          <w:color w:val="auto"/>
          <w:sz w:val="24"/>
          <w:szCs w:val="24"/>
        </w:rPr>
        <w:softHyphen/>
        <w:t>моопределения</w:t>
      </w:r>
      <w:r w:rsidRPr="007F1BB1">
        <w:rPr>
          <w:rFonts w:ascii="Times New Roman" w:hAnsi="Times New Roman" w:cs="Times New Roman"/>
          <w:color w:val="auto"/>
          <w:sz w:val="24"/>
          <w:szCs w:val="24"/>
        </w:rPr>
        <w:t>, необходимого для успешной реализации дальнейших жизненных планов обучающихся.</w:t>
      </w:r>
    </w:p>
    <w:p w:rsidR="00391FCE" w:rsidRPr="007F1BB1" w:rsidRDefault="00391FCE" w:rsidP="007F1BB1">
      <w:pPr>
        <w:shd w:val="clear" w:color="auto" w:fill="FFFFFF"/>
        <w:spacing w:after="0" w:line="240" w:lineRule="auto"/>
        <w:jc w:val="both"/>
        <w:rPr>
          <w:rFonts w:ascii="Times New Roman" w:hAnsi="Times New Roman" w:cs="Times New Roman"/>
          <w:b/>
          <w:i/>
          <w:color w:val="auto"/>
          <w:sz w:val="24"/>
          <w:szCs w:val="24"/>
        </w:rPr>
      </w:pPr>
      <w:r w:rsidRPr="007F1BB1">
        <w:rPr>
          <w:rFonts w:ascii="Times New Roman" w:hAnsi="Times New Roman" w:cs="Times New Roman"/>
          <w:b/>
          <w:i/>
          <w:color w:val="auto"/>
          <w:sz w:val="24"/>
          <w:szCs w:val="24"/>
        </w:rPr>
        <w:t>Основными целями</w:t>
      </w:r>
      <w:r w:rsidRPr="007F1BB1">
        <w:rPr>
          <w:rFonts w:ascii="Times New Roman" w:hAnsi="Times New Roman" w:cs="Times New Roman"/>
          <w:color w:val="auto"/>
          <w:sz w:val="24"/>
          <w:szCs w:val="24"/>
        </w:rPr>
        <w:t xml:space="preserve"> внеурочной деятельности являются создание условий для дос</w:t>
      </w:r>
      <w:r w:rsidRPr="007F1BB1">
        <w:rPr>
          <w:rFonts w:ascii="Times New Roman" w:hAnsi="Times New Roman" w:cs="Times New Roman"/>
          <w:color w:val="auto"/>
          <w:sz w:val="24"/>
          <w:szCs w:val="24"/>
        </w:rPr>
        <w:softHyphen/>
        <w:t>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интеллектуальных интересов учащихся в свободное время.</w:t>
      </w:r>
    </w:p>
    <w:p w:rsidR="00391FCE" w:rsidRPr="007F1BB1" w:rsidRDefault="00391FCE" w:rsidP="007F1BB1">
      <w:pPr>
        <w:shd w:val="clear" w:color="auto" w:fill="FFFFFF"/>
        <w:spacing w:after="0" w:line="240" w:lineRule="auto"/>
        <w:jc w:val="both"/>
        <w:rPr>
          <w:rFonts w:ascii="Times New Roman" w:hAnsi="Times New Roman" w:cs="Times New Roman"/>
          <w:color w:val="auto"/>
          <w:sz w:val="24"/>
          <w:szCs w:val="24"/>
        </w:rPr>
      </w:pPr>
      <w:r w:rsidRPr="007F1BB1">
        <w:rPr>
          <w:rFonts w:ascii="Times New Roman" w:hAnsi="Times New Roman" w:cs="Times New Roman"/>
          <w:b/>
          <w:i/>
          <w:color w:val="auto"/>
          <w:sz w:val="24"/>
          <w:szCs w:val="24"/>
        </w:rPr>
        <w:t>Основные задачи:</w:t>
      </w:r>
    </w:p>
    <w:p w:rsidR="00391FCE" w:rsidRPr="007F1BB1" w:rsidRDefault="00391FCE" w:rsidP="007F1BB1">
      <w:pPr>
        <w:pStyle w:val="af9"/>
        <w:tabs>
          <w:tab w:val="left" w:pos="900"/>
        </w:tabs>
        <w:spacing w:before="0" w:after="0" w:line="240" w:lineRule="auto"/>
        <w:jc w:val="both"/>
      </w:pPr>
      <w:r w:rsidRPr="007F1BB1">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391FCE" w:rsidRPr="007F1BB1" w:rsidRDefault="00391FCE" w:rsidP="007F1BB1">
      <w:pPr>
        <w:spacing w:after="0" w:line="240" w:lineRule="auto"/>
        <w:jc w:val="both"/>
        <w:rPr>
          <w:rFonts w:ascii="Times New Roman" w:hAnsi="Times New Roman" w:cs="Times New Roman"/>
          <w:bCs/>
          <w:color w:val="auto"/>
          <w:sz w:val="24"/>
          <w:szCs w:val="24"/>
        </w:rPr>
      </w:pPr>
      <w:r w:rsidRPr="007F1BB1">
        <w:rPr>
          <w:rFonts w:ascii="Times New Roman" w:hAnsi="Times New Roman" w:cs="Times New Roman"/>
          <w:color w:val="auto"/>
          <w:sz w:val="24"/>
          <w:szCs w:val="24"/>
        </w:rPr>
        <w:t>развитие активности, самостоятельности и независимости в повседневной жизни;</w:t>
      </w:r>
    </w:p>
    <w:p w:rsidR="00391FCE" w:rsidRPr="007F1BB1" w:rsidRDefault="00391FCE" w:rsidP="007F1BB1">
      <w:pPr>
        <w:spacing w:after="0" w:line="240" w:lineRule="auto"/>
        <w:jc w:val="both"/>
        <w:rPr>
          <w:rFonts w:ascii="Times New Roman" w:hAnsi="Times New Roman" w:cs="Times New Roman"/>
          <w:color w:val="auto"/>
          <w:sz w:val="24"/>
          <w:szCs w:val="24"/>
        </w:rPr>
      </w:pPr>
      <w:r w:rsidRPr="007F1BB1">
        <w:rPr>
          <w:rFonts w:ascii="Times New Roman" w:hAnsi="Times New Roman" w:cs="Times New Roman"/>
          <w:bCs/>
          <w:color w:val="auto"/>
          <w:sz w:val="24"/>
          <w:szCs w:val="24"/>
        </w:rPr>
        <w:t>развитие возможных избирательных способностей и интересов ребенка в разных видах деятельности;</w:t>
      </w:r>
    </w:p>
    <w:p w:rsidR="00391FCE" w:rsidRPr="007F1BB1" w:rsidRDefault="00391FCE" w:rsidP="007F1BB1">
      <w:pPr>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формирование основ нравственного самосознания личности, умения правильно оценивать окружающее и самих себя,</w:t>
      </w:r>
    </w:p>
    <w:p w:rsidR="00391FCE" w:rsidRPr="007F1BB1" w:rsidRDefault="00391FCE" w:rsidP="007F1BB1">
      <w:pPr>
        <w:tabs>
          <w:tab w:val="left" w:pos="563"/>
        </w:tabs>
        <w:overflowPunct w:val="0"/>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 xml:space="preserve">формирование эстетических потребностей, ценностей и чувств; </w:t>
      </w:r>
    </w:p>
    <w:p w:rsidR="00391FCE" w:rsidRPr="007F1BB1" w:rsidRDefault="00391FCE" w:rsidP="007F1BB1">
      <w:pPr>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развитие трудолюбия, способности к преодолению трудностей, целеустремлённости и настойчивости в достижении результата;</w:t>
      </w:r>
    </w:p>
    <w:p w:rsidR="00391FCE" w:rsidRPr="007F1BB1" w:rsidRDefault="00391FCE" w:rsidP="007F1BB1">
      <w:pPr>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 xml:space="preserve"> расширение представлений ребенка о мире и о себе, его социального опыта;</w:t>
      </w:r>
    </w:p>
    <w:p w:rsidR="00391FCE" w:rsidRPr="007F1BB1" w:rsidRDefault="00391FCE" w:rsidP="007F1BB1">
      <w:pPr>
        <w:spacing w:after="0" w:line="240" w:lineRule="auto"/>
        <w:jc w:val="both"/>
        <w:rPr>
          <w:rFonts w:ascii="Times New Roman" w:hAnsi="Times New Roman" w:cs="Times New Roman"/>
          <w:color w:val="auto"/>
          <w:sz w:val="24"/>
          <w:szCs w:val="24"/>
          <w:shd w:val="clear" w:color="auto" w:fill="FFFFFF"/>
        </w:rPr>
      </w:pPr>
      <w:r w:rsidRPr="007F1BB1">
        <w:rPr>
          <w:rFonts w:ascii="Times New Roman" w:hAnsi="Times New Roman" w:cs="Times New Roman"/>
          <w:color w:val="auto"/>
          <w:sz w:val="24"/>
          <w:szCs w:val="24"/>
        </w:rPr>
        <w:t>формирование положительного отношения к базовым общественным ценностям;</w:t>
      </w:r>
    </w:p>
    <w:p w:rsidR="00391FCE" w:rsidRPr="007F1BB1" w:rsidRDefault="00391FCE" w:rsidP="007F1BB1">
      <w:pPr>
        <w:spacing w:after="0" w:line="240" w:lineRule="auto"/>
        <w:jc w:val="both"/>
        <w:rPr>
          <w:rFonts w:ascii="Times New Roman" w:hAnsi="Times New Roman" w:cs="Times New Roman"/>
          <w:bCs/>
          <w:color w:val="auto"/>
          <w:sz w:val="24"/>
          <w:szCs w:val="24"/>
        </w:rPr>
      </w:pPr>
      <w:r w:rsidRPr="007F1BB1">
        <w:rPr>
          <w:rFonts w:ascii="Times New Roman" w:hAnsi="Times New Roman" w:cs="Times New Roman"/>
          <w:color w:val="auto"/>
          <w:sz w:val="24"/>
          <w:szCs w:val="24"/>
          <w:shd w:val="clear" w:color="auto" w:fill="FFFFFF"/>
        </w:rPr>
        <w:t>формирование умений, навыков социального общения людей;</w:t>
      </w:r>
      <w:r w:rsidRPr="007F1BB1">
        <w:rPr>
          <w:rFonts w:ascii="Times New Roman" w:hAnsi="Times New Roman" w:cs="Times New Roman"/>
          <w:color w:val="auto"/>
          <w:sz w:val="24"/>
          <w:szCs w:val="24"/>
        </w:rPr>
        <w:t xml:space="preserve"> </w:t>
      </w:r>
    </w:p>
    <w:p w:rsidR="00391FCE" w:rsidRPr="007F1BB1" w:rsidRDefault="00391FCE" w:rsidP="007F1BB1">
      <w:pPr>
        <w:spacing w:after="0" w:line="240" w:lineRule="auto"/>
        <w:jc w:val="both"/>
        <w:rPr>
          <w:rFonts w:ascii="Times New Roman" w:hAnsi="Times New Roman" w:cs="Times New Roman"/>
          <w:color w:val="auto"/>
          <w:sz w:val="24"/>
          <w:szCs w:val="24"/>
        </w:rPr>
      </w:pPr>
      <w:r w:rsidRPr="007F1BB1">
        <w:rPr>
          <w:rFonts w:ascii="Times New Roman" w:hAnsi="Times New Roman" w:cs="Times New Roman"/>
          <w:bCs/>
          <w:color w:val="auto"/>
          <w:sz w:val="24"/>
          <w:szCs w:val="24"/>
        </w:rPr>
        <w:t>расширение круга общения, выход обучающегося за пределы семьи и общеобразовательной организации;</w:t>
      </w:r>
    </w:p>
    <w:p w:rsidR="00391FCE" w:rsidRPr="007F1BB1" w:rsidRDefault="00391FCE" w:rsidP="007F1BB1">
      <w:pPr>
        <w:overflowPunct w:val="0"/>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391FCE" w:rsidRPr="007F1BB1" w:rsidRDefault="00391FCE" w:rsidP="007F1BB1">
      <w:pPr>
        <w:overflowPunct w:val="0"/>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 xml:space="preserve">укрепление доверия к другим людям; </w:t>
      </w:r>
    </w:p>
    <w:p w:rsidR="00391FCE" w:rsidRPr="007F1BB1" w:rsidRDefault="00391FCE" w:rsidP="007F1BB1">
      <w:pPr>
        <w:overflowPunct w:val="0"/>
        <w:spacing w:after="0" w:line="240" w:lineRule="auto"/>
        <w:jc w:val="both"/>
        <w:rPr>
          <w:rFonts w:ascii="Times New Roman" w:hAnsi="Times New Roman" w:cs="Times New Roman"/>
          <w:b/>
          <w:bCs/>
          <w:color w:val="auto"/>
          <w:sz w:val="24"/>
          <w:szCs w:val="24"/>
        </w:rPr>
      </w:pPr>
      <w:r w:rsidRPr="007F1BB1">
        <w:rPr>
          <w:rFonts w:ascii="Times New Roman" w:hAnsi="Times New Roman" w:cs="Times New Roman"/>
          <w:color w:val="auto"/>
          <w:sz w:val="24"/>
          <w:szCs w:val="24"/>
        </w:rPr>
        <w:t>развитие доброжелательности и эмоциональной отзывчивости, понимания других людей и сопереживания им.</w:t>
      </w:r>
    </w:p>
    <w:p w:rsidR="00391FCE" w:rsidRPr="007F1BB1" w:rsidRDefault="00391FCE" w:rsidP="007F1BB1">
      <w:pPr>
        <w:tabs>
          <w:tab w:val="left" w:pos="142"/>
        </w:tabs>
        <w:suppressAutoHyphens w:val="0"/>
        <w:spacing w:after="0" w:line="240" w:lineRule="auto"/>
        <w:jc w:val="both"/>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 xml:space="preserve">План внеурочной деятельности </w:t>
      </w:r>
      <w:r w:rsidR="00FD1B48" w:rsidRPr="007F1BB1">
        <w:rPr>
          <w:rFonts w:ascii="Times New Roman" w:eastAsia="Times New Roman" w:hAnsi="Times New Roman" w:cs="Times New Roman"/>
          <w:color w:val="auto"/>
          <w:kern w:val="0"/>
          <w:sz w:val="24"/>
          <w:szCs w:val="24"/>
          <w:lang w:eastAsia="en-US"/>
        </w:rPr>
        <w:t xml:space="preserve">ГКОУ «Школа – интернат № 6» с. Краснохолм </w:t>
      </w:r>
      <w:r w:rsidRPr="007F1BB1">
        <w:rPr>
          <w:rFonts w:ascii="Times New Roman" w:eastAsia="Times New Roman" w:hAnsi="Times New Roman" w:cs="Times New Roman"/>
          <w:color w:val="auto"/>
          <w:kern w:val="0"/>
          <w:sz w:val="24"/>
          <w:szCs w:val="24"/>
          <w:lang w:eastAsia="en-US"/>
        </w:rPr>
        <w:t>является организационным механизмом реализации основной образовательной программы начального общего образования, обеспечивает реализацию требований ФГОС НОО</w:t>
      </w:r>
      <w:r w:rsidR="00FD1B48" w:rsidRPr="007F1BB1">
        <w:rPr>
          <w:rFonts w:ascii="Times New Roman" w:eastAsia="Times New Roman" w:hAnsi="Times New Roman" w:cs="Times New Roman"/>
          <w:color w:val="auto"/>
          <w:kern w:val="0"/>
          <w:sz w:val="24"/>
          <w:szCs w:val="24"/>
          <w:lang w:eastAsia="en-US"/>
        </w:rPr>
        <w:t>, ООО ОВЗ</w:t>
      </w:r>
      <w:r w:rsidRPr="007F1BB1">
        <w:rPr>
          <w:rFonts w:ascii="Times New Roman" w:eastAsia="Times New Roman" w:hAnsi="Times New Roman" w:cs="Times New Roman"/>
          <w:color w:val="auto"/>
          <w:kern w:val="0"/>
          <w:sz w:val="24"/>
          <w:szCs w:val="24"/>
          <w:lang w:eastAsia="en-US"/>
        </w:rPr>
        <w:t>, а также определяет объем нагрузки обучающихся в рамках реализаци</w:t>
      </w:r>
      <w:r w:rsidR="00FD1B48" w:rsidRPr="007F1BB1">
        <w:rPr>
          <w:rFonts w:ascii="Times New Roman" w:eastAsia="Times New Roman" w:hAnsi="Times New Roman" w:cs="Times New Roman"/>
          <w:color w:val="auto"/>
          <w:kern w:val="0"/>
          <w:sz w:val="24"/>
          <w:szCs w:val="24"/>
          <w:lang w:eastAsia="en-US"/>
        </w:rPr>
        <w:t>и внеурочной деятельности в 1- 9</w:t>
      </w:r>
      <w:r w:rsidRPr="007F1BB1">
        <w:rPr>
          <w:rFonts w:ascii="Times New Roman" w:eastAsia="Times New Roman" w:hAnsi="Times New Roman" w:cs="Times New Roman"/>
          <w:color w:val="auto"/>
          <w:kern w:val="0"/>
          <w:sz w:val="24"/>
          <w:szCs w:val="24"/>
          <w:lang w:eastAsia="en-US"/>
        </w:rPr>
        <w:t xml:space="preserve"> классах. </w:t>
      </w:r>
    </w:p>
    <w:p w:rsidR="00391FCE" w:rsidRPr="007F1BB1" w:rsidRDefault="00391FCE" w:rsidP="007F1BB1">
      <w:pPr>
        <w:tabs>
          <w:tab w:val="left" w:pos="142"/>
        </w:tabs>
        <w:suppressAutoHyphens w:val="0"/>
        <w:spacing w:after="0" w:line="240" w:lineRule="auto"/>
        <w:jc w:val="both"/>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План внеурочной деятельности сформирован на основании методических рекомендаций (письмо Минпросвещения России от 05.07.2022г.  № ТВ-1290/03), с</w:t>
      </w:r>
      <w:r w:rsidRPr="007F1BB1">
        <w:rPr>
          <w:rFonts w:ascii="Times New Roman" w:eastAsia="Times New Roman" w:hAnsi="Times New Roman" w:cs="Times New Roman"/>
          <w:color w:val="auto"/>
          <w:spacing w:val="-6"/>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учетом</w:t>
      </w:r>
      <w:r w:rsidRPr="007F1BB1">
        <w:rPr>
          <w:rFonts w:ascii="Times New Roman" w:eastAsia="Times New Roman" w:hAnsi="Times New Roman" w:cs="Times New Roman"/>
          <w:color w:val="auto"/>
          <w:spacing w:val="-5"/>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успешности обучения школьников, уровня их социальной адаптации и развития,</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 xml:space="preserve">индивидуальных способностей, особенностей, познавательных интересов и потребностей ребенка, запросов семьи, культурных традиций, национальных и этнокультурных особенностей </w:t>
      </w:r>
      <w:r w:rsidR="00FD1B48" w:rsidRPr="007F1BB1">
        <w:rPr>
          <w:rFonts w:ascii="Times New Roman" w:eastAsia="Times New Roman" w:hAnsi="Times New Roman" w:cs="Times New Roman"/>
          <w:color w:val="auto"/>
          <w:kern w:val="0"/>
          <w:sz w:val="24"/>
          <w:szCs w:val="24"/>
          <w:lang w:eastAsia="en-US"/>
        </w:rPr>
        <w:t>Оренбургской области</w:t>
      </w:r>
      <w:r w:rsidRPr="007F1BB1">
        <w:rPr>
          <w:rFonts w:ascii="Times New Roman" w:eastAsia="Times New Roman" w:hAnsi="Times New Roman" w:cs="Times New Roman"/>
          <w:color w:val="auto"/>
          <w:kern w:val="0"/>
          <w:sz w:val="24"/>
          <w:szCs w:val="24"/>
          <w:lang w:eastAsia="en-US"/>
        </w:rPr>
        <w:t>.</w:t>
      </w:r>
    </w:p>
    <w:p w:rsidR="00391FCE" w:rsidRPr="007F1BB1" w:rsidRDefault="00391FCE" w:rsidP="007F1BB1">
      <w:pPr>
        <w:tabs>
          <w:tab w:val="left" w:pos="142"/>
        </w:tabs>
        <w:suppressAutoHyphens w:val="0"/>
        <w:spacing w:after="0" w:line="240" w:lineRule="auto"/>
        <w:jc w:val="both"/>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от урочной.  </w:t>
      </w:r>
    </w:p>
    <w:p w:rsidR="00391FCE" w:rsidRPr="007F1BB1" w:rsidRDefault="00391FCE" w:rsidP="007F1BB1">
      <w:pPr>
        <w:tabs>
          <w:tab w:val="left" w:pos="142"/>
        </w:tabs>
        <w:suppressAutoHyphens w:val="0"/>
        <w:spacing w:after="0" w:line="240" w:lineRule="auto"/>
        <w:jc w:val="both"/>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lastRenderedPageBreak/>
        <w:t>В рамках реализации внеурочной деятельности допускается формирование учебных групп из обучающихся разных классов в пределах начального общего образования.</w:t>
      </w:r>
    </w:p>
    <w:p w:rsidR="00391FCE" w:rsidRPr="007F1BB1" w:rsidRDefault="00391FCE" w:rsidP="007F1BB1">
      <w:pPr>
        <w:tabs>
          <w:tab w:val="left" w:pos="142"/>
        </w:tabs>
        <w:suppressAutoHyphens w:val="0"/>
        <w:spacing w:after="0" w:line="240" w:lineRule="auto"/>
        <w:jc w:val="both"/>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 соотносится с рабочей программой воспитания школ с целью обеспечения преемственности содержания образовательных программ начального общего образования при формировании плана внеурочной деятельности образовательной организации реализуются следующие направления:</w:t>
      </w:r>
    </w:p>
    <w:p w:rsidR="00391FCE" w:rsidRPr="007F1BB1" w:rsidRDefault="00391FCE" w:rsidP="007F1BB1">
      <w:pPr>
        <w:widowControl w:val="0"/>
        <w:tabs>
          <w:tab w:val="left" w:pos="0"/>
          <w:tab w:val="left" w:pos="284"/>
          <w:tab w:val="left" w:pos="1276"/>
        </w:tabs>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391FCE" w:rsidRPr="007F1BB1" w:rsidRDefault="00391FCE" w:rsidP="007F1BB1">
      <w:pPr>
        <w:widowControl w:val="0"/>
        <w:tabs>
          <w:tab w:val="left" w:pos="142"/>
          <w:tab w:val="left" w:pos="993"/>
          <w:tab w:val="left" w:pos="1276"/>
        </w:tabs>
        <w:suppressAutoHyphens w:val="0"/>
        <w:autoSpaceDE w:val="0"/>
        <w:autoSpaceDN w:val="0"/>
        <w:spacing w:after="0" w:line="240" w:lineRule="auto"/>
        <w:jc w:val="both"/>
        <w:rPr>
          <w:rFonts w:ascii="Times New Roman" w:eastAsia="Times New Roman"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занятия по формированию функциональной грамотности обучающихся (читательской, математической, естественно-научной, финансовой);</w:t>
      </w:r>
    </w:p>
    <w:p w:rsidR="00391FCE" w:rsidRPr="007F1BB1" w:rsidRDefault="00391FCE" w:rsidP="007F1BB1">
      <w:pPr>
        <w:widowControl w:val="0"/>
        <w:tabs>
          <w:tab w:val="left" w:pos="142"/>
          <w:tab w:val="left" w:pos="993"/>
          <w:tab w:val="left" w:pos="1276"/>
        </w:tabs>
        <w:suppressAutoHyphens w:val="0"/>
        <w:autoSpaceDE w:val="0"/>
        <w:autoSpaceDN w:val="0"/>
        <w:spacing w:after="0" w:line="240" w:lineRule="auto"/>
        <w:jc w:val="both"/>
        <w:rPr>
          <w:rFonts w:ascii="Times New Roman" w:eastAsia="Times New Roman"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занятия, направленные на удовлетворение профориентационных интересов и потребностей обучающихся (в том числе основы предпринимательства).</w:t>
      </w:r>
    </w:p>
    <w:p w:rsidR="00391FCE" w:rsidRPr="007F1BB1" w:rsidRDefault="00391FCE" w:rsidP="007F1BB1">
      <w:pPr>
        <w:tabs>
          <w:tab w:val="left" w:pos="142"/>
          <w:tab w:val="left" w:pos="1276"/>
        </w:tabs>
        <w:suppressAutoHyphens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 xml:space="preserve">- </w:t>
      </w:r>
      <w:r w:rsidRPr="007F1BB1">
        <w:rPr>
          <w:rFonts w:ascii="Times New Roman" w:eastAsia="Bookman Old Style" w:hAnsi="Times New Roman" w:cs="Times New Roman"/>
          <w:color w:val="auto"/>
          <w:kern w:val="0"/>
          <w:sz w:val="24"/>
          <w:szCs w:val="24"/>
          <w:lang w:eastAsia="en-US"/>
        </w:rPr>
        <w:t>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rsidR="00391FCE" w:rsidRPr="007F1BB1" w:rsidRDefault="00391FCE" w:rsidP="007F1BB1">
      <w:pPr>
        <w:widowControl w:val="0"/>
        <w:tabs>
          <w:tab w:val="left" w:pos="142"/>
          <w:tab w:val="left" w:pos="993"/>
          <w:tab w:val="left" w:pos="1276"/>
        </w:tabs>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 xml:space="preserve">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w:t>
      </w:r>
    </w:p>
    <w:p w:rsidR="00391FCE" w:rsidRPr="007F1BB1" w:rsidRDefault="00391FCE" w:rsidP="007F1BB1">
      <w:pPr>
        <w:widowControl w:val="0"/>
        <w:tabs>
          <w:tab w:val="left" w:pos="142"/>
          <w:tab w:val="left" w:pos="993"/>
          <w:tab w:val="left" w:pos="1276"/>
        </w:tabs>
        <w:suppressAutoHyphens w:val="0"/>
        <w:autoSpaceDE w:val="0"/>
        <w:autoSpaceDN w:val="0"/>
        <w:spacing w:after="0" w:line="240" w:lineRule="auto"/>
        <w:jc w:val="both"/>
        <w:rPr>
          <w:rFonts w:ascii="Times New Roman" w:eastAsia="Bookman Old Style" w:hAnsi="Times New Roman" w:cs="Times New Roman"/>
          <w:color w:val="auto"/>
          <w:kern w:val="0"/>
          <w:sz w:val="24"/>
          <w:szCs w:val="24"/>
          <w:lang w:eastAsia="en-US"/>
        </w:rPr>
      </w:pPr>
      <w:r w:rsidRPr="007F1BB1">
        <w:rPr>
          <w:rFonts w:ascii="Times New Roman" w:eastAsia="Bookman Old Style" w:hAnsi="Times New Roman" w:cs="Times New Roman"/>
          <w:color w:val="auto"/>
          <w:kern w:val="0"/>
          <w:sz w:val="24"/>
          <w:szCs w:val="24"/>
          <w:lang w:eastAsia="en-US"/>
        </w:rPr>
        <w:t xml:space="preserve"> занятия, направленные на удовлетворение социальных интересов и потребностей обучающихся (в том числе в рамках Российского движения школьников и др.)</w:t>
      </w:r>
    </w:p>
    <w:p w:rsidR="00391FCE" w:rsidRDefault="00391FCE" w:rsidP="007F1BB1">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r w:rsidRPr="007F1BB1">
        <w:rPr>
          <w:rFonts w:ascii="Times New Roman" w:hAnsi="Times New Roman" w:cs="Times New Roman"/>
          <w:color w:val="auto"/>
          <w:sz w:val="24"/>
          <w:szCs w:val="24"/>
        </w:rPr>
        <w:tab/>
        <w:t>При реализации внеурочной деятельности с обучающимися с умственной отсталостью (интеллектуальными нарушениями) использовать «</w:t>
      </w:r>
      <w:r w:rsidRPr="007F1BB1">
        <w:rPr>
          <w:rFonts w:ascii="Times New Roman" w:eastAsia="Times New Roman" w:hAnsi="Times New Roman" w:cs="Times New Roman"/>
          <w:bCs/>
          <w:color w:val="auto"/>
          <w:kern w:val="0"/>
          <w:sz w:val="24"/>
          <w:szCs w:val="24"/>
          <w:lang w:eastAsia="ru-RU"/>
        </w:rPr>
        <w:t>Рекомендации по реализации Программы коррекционной работы для  обучающихся с ОВЗ на  занятиях курсов внеурочной деятельности, в объединениях дополнительного образования, к воспитательным мероприятиям» (приложение 1).</w:t>
      </w:r>
    </w:p>
    <w:p w:rsidR="00B720B4" w:rsidRPr="007F1BB1" w:rsidRDefault="00B720B4" w:rsidP="007F1BB1">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391FCE" w:rsidRPr="007F1BB1" w:rsidRDefault="00391FCE" w:rsidP="007F1BB1">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tbl>
      <w:tblPr>
        <w:tblStyle w:val="311"/>
        <w:tblW w:w="9155" w:type="dxa"/>
        <w:jc w:val="center"/>
        <w:tblInd w:w="-582" w:type="dxa"/>
        <w:tblLook w:val="04A0" w:firstRow="1" w:lastRow="0" w:firstColumn="1" w:lastColumn="0" w:noHBand="0" w:noVBand="1"/>
      </w:tblPr>
      <w:tblGrid>
        <w:gridCol w:w="4092"/>
        <w:gridCol w:w="5063"/>
      </w:tblGrid>
      <w:tr w:rsidR="00B720B4" w:rsidRPr="007F1BB1" w:rsidTr="00B720B4">
        <w:trPr>
          <w:jc w:val="center"/>
        </w:trPr>
        <w:tc>
          <w:tcPr>
            <w:tcW w:w="4092" w:type="dxa"/>
            <w:tcBorders>
              <w:top w:val="single" w:sz="4" w:space="0" w:color="auto"/>
              <w:left w:val="single" w:sz="4" w:space="0" w:color="auto"/>
              <w:bottom w:val="single" w:sz="4" w:space="0" w:color="auto"/>
              <w:right w:val="single" w:sz="4" w:space="0" w:color="auto"/>
            </w:tcBorders>
            <w:hideMark/>
          </w:tcPr>
          <w:p w:rsidR="00B720B4" w:rsidRPr="007F1BB1" w:rsidRDefault="00B720B4" w:rsidP="00B720B4">
            <w:pPr>
              <w:suppressAutoHyphens w:val="0"/>
              <w:spacing w:after="100" w:line="240" w:lineRule="auto"/>
              <w:jc w:val="center"/>
              <w:rPr>
                <w:rFonts w:ascii="Times New Roman" w:eastAsia="Times New Roman" w:hAnsi="Times New Roman" w:cs="Times New Roman"/>
                <w:b/>
                <w:color w:val="auto"/>
                <w:kern w:val="0"/>
                <w:sz w:val="24"/>
                <w:szCs w:val="24"/>
                <w:lang w:eastAsia="en-US"/>
              </w:rPr>
            </w:pPr>
            <w:r w:rsidRPr="007F1BB1">
              <w:rPr>
                <w:rFonts w:ascii="Times New Roman" w:eastAsia="Times New Roman" w:hAnsi="Times New Roman" w:cs="Times New Roman"/>
                <w:b/>
                <w:color w:val="auto"/>
                <w:kern w:val="0"/>
                <w:sz w:val="24"/>
                <w:szCs w:val="24"/>
                <w:lang w:eastAsia="en-US"/>
              </w:rPr>
              <w:t>Направление</w:t>
            </w:r>
            <w:r>
              <w:rPr>
                <w:rFonts w:ascii="Times New Roman" w:eastAsia="Times New Roman" w:hAnsi="Times New Roman" w:cs="Times New Roman"/>
                <w:b/>
                <w:color w:val="auto"/>
                <w:kern w:val="0"/>
                <w:sz w:val="24"/>
                <w:szCs w:val="24"/>
                <w:lang w:val="ru-RU" w:eastAsia="en-US"/>
              </w:rPr>
              <w:t xml:space="preserve"> </w:t>
            </w:r>
            <w:r w:rsidRPr="007F1BB1">
              <w:rPr>
                <w:rFonts w:ascii="Times New Roman" w:eastAsia="Times New Roman" w:hAnsi="Times New Roman" w:cs="Times New Roman"/>
                <w:b/>
                <w:color w:val="auto"/>
                <w:kern w:val="0"/>
                <w:sz w:val="24"/>
                <w:szCs w:val="24"/>
                <w:lang w:eastAsia="en-US"/>
              </w:rPr>
              <w:t>внеурочной деятельности</w:t>
            </w:r>
          </w:p>
        </w:tc>
        <w:tc>
          <w:tcPr>
            <w:tcW w:w="5063" w:type="dxa"/>
            <w:tcBorders>
              <w:top w:val="single" w:sz="4" w:space="0" w:color="auto"/>
              <w:left w:val="single" w:sz="4" w:space="0" w:color="auto"/>
              <w:bottom w:val="single" w:sz="4" w:space="0" w:color="auto"/>
              <w:right w:val="single" w:sz="4" w:space="0" w:color="auto"/>
            </w:tcBorders>
            <w:hideMark/>
          </w:tcPr>
          <w:p w:rsidR="00B720B4" w:rsidRPr="007F1BB1" w:rsidRDefault="00B720B4" w:rsidP="00E549F9">
            <w:pPr>
              <w:tabs>
                <w:tab w:val="bar" w:pos="9635"/>
              </w:tabs>
              <w:suppressAutoHyphens w:val="0"/>
              <w:spacing w:after="100" w:line="240" w:lineRule="auto"/>
              <w:jc w:val="center"/>
              <w:rPr>
                <w:rFonts w:ascii="Times New Roman" w:eastAsia="Times New Roman" w:hAnsi="Times New Roman" w:cs="Times New Roman"/>
                <w:b/>
                <w:color w:val="auto"/>
                <w:kern w:val="0"/>
                <w:sz w:val="24"/>
                <w:szCs w:val="24"/>
                <w:lang w:eastAsia="en-US"/>
              </w:rPr>
            </w:pPr>
            <w:r w:rsidRPr="007F1BB1">
              <w:rPr>
                <w:rFonts w:ascii="Times New Roman" w:eastAsia="Times New Roman" w:hAnsi="Times New Roman" w:cs="Times New Roman"/>
                <w:b/>
                <w:color w:val="auto"/>
                <w:kern w:val="0"/>
                <w:sz w:val="24"/>
                <w:szCs w:val="24"/>
                <w:lang w:eastAsia="en-US"/>
              </w:rPr>
              <w:t>Основное содержание занятий</w:t>
            </w:r>
          </w:p>
        </w:tc>
      </w:tr>
      <w:tr w:rsidR="00B720B4" w:rsidRPr="007F1BB1" w:rsidTr="00B720B4">
        <w:trPr>
          <w:jc w:val="center"/>
        </w:trPr>
        <w:tc>
          <w:tcPr>
            <w:tcW w:w="4092" w:type="dxa"/>
            <w:tcBorders>
              <w:top w:val="single" w:sz="4" w:space="0" w:color="auto"/>
              <w:left w:val="single" w:sz="4" w:space="0" w:color="auto"/>
              <w:bottom w:val="single" w:sz="4" w:space="0" w:color="auto"/>
              <w:right w:val="single" w:sz="4" w:space="0" w:color="auto"/>
            </w:tcBorders>
            <w:hideMark/>
          </w:tcPr>
          <w:p w:rsidR="00B720B4" w:rsidRPr="007F1BB1" w:rsidRDefault="00B720B4" w:rsidP="00E549F9">
            <w:pPr>
              <w:suppressAutoHyphens w:val="0"/>
              <w:spacing w:after="100" w:line="240" w:lineRule="auto"/>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color w:val="auto"/>
                <w:kern w:val="0"/>
                <w:sz w:val="24"/>
                <w:szCs w:val="24"/>
                <w:lang w:val="ru-RU" w:eastAsia="en-US"/>
              </w:rPr>
              <w:t>Информационно-просветительские занятия патриотической, нравственной и экологической направленности «Разговоры о важном».</w:t>
            </w:r>
          </w:p>
        </w:tc>
        <w:tc>
          <w:tcPr>
            <w:tcW w:w="5063" w:type="dxa"/>
            <w:tcBorders>
              <w:top w:val="single" w:sz="4" w:space="0" w:color="auto"/>
              <w:left w:val="single" w:sz="4" w:space="0" w:color="auto"/>
              <w:bottom w:val="single" w:sz="4" w:space="0" w:color="auto"/>
              <w:right w:val="single" w:sz="4" w:space="0" w:color="auto"/>
            </w:tcBorders>
            <w:hideMark/>
          </w:tcPr>
          <w:p w:rsidR="00B720B4" w:rsidRPr="007F1BB1" w:rsidRDefault="00B720B4" w:rsidP="00E549F9">
            <w:pPr>
              <w:suppressAutoHyphens w:val="0"/>
              <w:spacing w:after="100" w:line="240" w:lineRule="auto"/>
              <w:jc w:val="both"/>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b/>
                <w:color w:val="auto"/>
                <w:kern w:val="0"/>
                <w:sz w:val="24"/>
                <w:szCs w:val="24"/>
                <w:lang w:val="ru-RU" w:eastAsia="en-US"/>
              </w:rPr>
              <w:t>Основная цель:</w:t>
            </w:r>
            <w:r w:rsidRPr="007F1BB1">
              <w:rPr>
                <w:rFonts w:ascii="Times New Roman" w:eastAsia="Times New Roman" w:hAnsi="Times New Roman" w:cs="Times New Roman"/>
                <w:color w:val="auto"/>
                <w:kern w:val="0"/>
                <w:sz w:val="24"/>
                <w:szCs w:val="24"/>
                <w:lang w:val="ru-RU" w:eastAsia="en-US"/>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B720B4" w:rsidRPr="007F1BB1" w:rsidRDefault="00B720B4" w:rsidP="00E549F9">
            <w:pPr>
              <w:suppressAutoHyphens w:val="0"/>
              <w:spacing w:after="100" w:line="240" w:lineRule="auto"/>
              <w:jc w:val="both"/>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b/>
                <w:color w:val="auto"/>
                <w:kern w:val="0"/>
                <w:sz w:val="24"/>
                <w:szCs w:val="24"/>
                <w:lang w:val="ru-RU" w:eastAsia="en-US"/>
              </w:rPr>
              <w:t>Основная задача:</w:t>
            </w:r>
            <w:r w:rsidRPr="007F1BB1">
              <w:rPr>
                <w:rFonts w:ascii="Times New Roman" w:eastAsia="Times New Roman" w:hAnsi="Times New Roman" w:cs="Times New Roman"/>
                <w:color w:val="auto"/>
                <w:kern w:val="0"/>
                <w:sz w:val="24"/>
                <w:szCs w:val="24"/>
                <w:lang w:val="ru-RU" w:eastAsia="en-US"/>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B720B4" w:rsidRPr="007F1BB1" w:rsidRDefault="00B720B4" w:rsidP="00E549F9">
            <w:pPr>
              <w:suppressAutoHyphens w:val="0"/>
              <w:spacing w:after="100" w:line="240" w:lineRule="auto"/>
              <w:jc w:val="both"/>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b/>
                <w:color w:val="auto"/>
                <w:kern w:val="0"/>
                <w:sz w:val="24"/>
                <w:szCs w:val="24"/>
                <w:lang w:val="ru-RU" w:eastAsia="en-US"/>
              </w:rPr>
              <w:t>Основные темы занятий</w:t>
            </w:r>
            <w:r w:rsidRPr="007F1BB1">
              <w:rPr>
                <w:rFonts w:ascii="Times New Roman" w:eastAsia="Times New Roman" w:hAnsi="Times New Roman" w:cs="Times New Roman"/>
                <w:color w:val="auto"/>
                <w:kern w:val="0"/>
                <w:sz w:val="24"/>
                <w:szCs w:val="24"/>
                <w:lang w:val="ru-RU" w:eastAsia="en-US"/>
              </w:rPr>
              <w:t xml:space="preserve"> связаны с важнейшими аспектами жизни человека в современной России: знанием родной истории </w:t>
            </w:r>
            <w:r w:rsidRPr="007F1BB1">
              <w:rPr>
                <w:rFonts w:ascii="Times New Roman" w:eastAsia="Times New Roman" w:hAnsi="Times New Roman" w:cs="Times New Roman"/>
                <w:color w:val="auto"/>
                <w:kern w:val="0"/>
                <w:sz w:val="24"/>
                <w:szCs w:val="24"/>
                <w:lang w:val="ru-RU" w:eastAsia="en-US"/>
              </w:rPr>
              <w:lastRenderedPageBreak/>
              <w:t>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B720B4" w:rsidRPr="007F1BB1" w:rsidTr="00B720B4">
        <w:trPr>
          <w:jc w:val="center"/>
        </w:trPr>
        <w:tc>
          <w:tcPr>
            <w:tcW w:w="4092" w:type="dxa"/>
            <w:tcBorders>
              <w:top w:val="single" w:sz="4" w:space="0" w:color="auto"/>
              <w:left w:val="single" w:sz="4" w:space="0" w:color="auto"/>
              <w:bottom w:val="single" w:sz="4" w:space="0" w:color="auto"/>
              <w:right w:val="single" w:sz="4" w:space="0" w:color="auto"/>
            </w:tcBorders>
            <w:hideMark/>
          </w:tcPr>
          <w:p w:rsidR="00B720B4" w:rsidRPr="007F1BB1" w:rsidRDefault="00B720B4" w:rsidP="00E549F9">
            <w:pPr>
              <w:suppressAutoHyphens w:val="0"/>
              <w:spacing w:after="100" w:line="240" w:lineRule="auto"/>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color w:val="auto"/>
                <w:kern w:val="0"/>
                <w:sz w:val="24"/>
                <w:szCs w:val="24"/>
                <w:lang w:val="ru-RU" w:eastAsia="en-US"/>
              </w:rPr>
              <w:lastRenderedPageBreak/>
              <w:t>Занятия</w:t>
            </w:r>
            <w:r>
              <w:rPr>
                <w:rFonts w:ascii="Times New Roman" w:eastAsia="Times New Roman" w:hAnsi="Times New Roman" w:cs="Times New Roman"/>
                <w:color w:val="auto"/>
                <w:kern w:val="0"/>
                <w:sz w:val="24"/>
                <w:szCs w:val="24"/>
                <w:lang w:val="ru-RU" w:eastAsia="en-US"/>
              </w:rPr>
              <w:t xml:space="preserve"> </w:t>
            </w:r>
            <w:r w:rsidRPr="007F1BB1">
              <w:rPr>
                <w:rFonts w:ascii="Times New Roman" w:eastAsia="Times New Roman" w:hAnsi="Times New Roman" w:cs="Times New Roman"/>
                <w:color w:val="auto"/>
                <w:kern w:val="0"/>
                <w:sz w:val="24"/>
                <w:szCs w:val="24"/>
                <w:lang w:val="ru-RU" w:eastAsia="en-US"/>
              </w:rPr>
              <w:t>по формированию</w:t>
            </w:r>
            <w:r>
              <w:rPr>
                <w:rFonts w:ascii="Times New Roman" w:eastAsia="Times New Roman" w:hAnsi="Times New Roman" w:cs="Times New Roman"/>
                <w:color w:val="auto"/>
                <w:kern w:val="0"/>
                <w:sz w:val="24"/>
                <w:szCs w:val="24"/>
                <w:lang w:val="ru-RU" w:eastAsia="en-US"/>
              </w:rPr>
              <w:t xml:space="preserve"> </w:t>
            </w:r>
            <w:r w:rsidRPr="007F1BB1">
              <w:rPr>
                <w:rFonts w:ascii="Times New Roman" w:eastAsia="Times New Roman" w:hAnsi="Times New Roman" w:cs="Times New Roman"/>
                <w:color w:val="auto"/>
                <w:kern w:val="0"/>
                <w:sz w:val="24"/>
                <w:szCs w:val="24"/>
                <w:lang w:val="ru-RU" w:eastAsia="en-US"/>
              </w:rPr>
              <w:t>функциональной грамотности обучающихся.</w:t>
            </w:r>
          </w:p>
        </w:tc>
        <w:tc>
          <w:tcPr>
            <w:tcW w:w="5063" w:type="dxa"/>
            <w:tcBorders>
              <w:top w:val="single" w:sz="4" w:space="0" w:color="auto"/>
              <w:left w:val="single" w:sz="4" w:space="0" w:color="auto"/>
              <w:bottom w:val="single" w:sz="4" w:space="0" w:color="auto"/>
              <w:right w:val="single" w:sz="4" w:space="0" w:color="auto"/>
            </w:tcBorders>
            <w:hideMark/>
          </w:tcPr>
          <w:p w:rsidR="00B720B4" w:rsidRPr="007F1BB1" w:rsidRDefault="00B720B4" w:rsidP="00E549F9">
            <w:pPr>
              <w:suppressAutoHyphens w:val="0"/>
              <w:spacing w:after="100" w:line="240" w:lineRule="auto"/>
              <w:jc w:val="both"/>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b/>
                <w:color w:val="auto"/>
                <w:kern w:val="0"/>
                <w:sz w:val="24"/>
                <w:szCs w:val="24"/>
                <w:lang w:val="ru-RU" w:eastAsia="en-US"/>
              </w:rPr>
              <w:t>Основная цель:</w:t>
            </w:r>
            <w:r w:rsidRPr="007F1BB1">
              <w:rPr>
                <w:rFonts w:ascii="Times New Roman" w:eastAsia="Times New Roman" w:hAnsi="Times New Roman" w:cs="Times New Roman"/>
                <w:color w:val="auto"/>
                <w:kern w:val="0"/>
                <w:sz w:val="24"/>
                <w:szCs w:val="24"/>
                <w:lang w:val="ru-RU" w:eastAsia="en-US"/>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B720B4" w:rsidRPr="007F1BB1" w:rsidRDefault="00B720B4" w:rsidP="00E549F9">
            <w:pPr>
              <w:suppressAutoHyphens w:val="0"/>
              <w:spacing w:after="100" w:line="240" w:lineRule="auto"/>
              <w:jc w:val="both"/>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b/>
                <w:color w:val="auto"/>
                <w:kern w:val="0"/>
                <w:sz w:val="24"/>
                <w:szCs w:val="24"/>
                <w:lang w:val="ru-RU" w:eastAsia="en-US"/>
              </w:rPr>
              <w:t>Основная задача:</w:t>
            </w:r>
            <w:r w:rsidRPr="007F1BB1">
              <w:rPr>
                <w:rFonts w:ascii="Times New Roman" w:eastAsia="Times New Roman" w:hAnsi="Times New Roman" w:cs="Times New Roman"/>
                <w:color w:val="auto"/>
                <w:kern w:val="0"/>
                <w:sz w:val="24"/>
                <w:szCs w:val="24"/>
                <w:lang w:val="ru-RU" w:eastAsia="en-US"/>
              </w:rPr>
              <w:t xml:space="preserve"> формирование и развитие функциональной грамотности школьников:</w:t>
            </w:r>
            <w:r w:rsidRPr="007F1BB1">
              <w:rPr>
                <w:rFonts w:ascii="Times New Roman" w:eastAsia="Times New Roman" w:hAnsi="Times New Roman" w:cs="Times New Roman"/>
                <w:color w:val="auto"/>
                <w:kern w:val="0"/>
                <w:sz w:val="24"/>
                <w:szCs w:val="24"/>
                <w:lang w:val="ru-RU" w:eastAsia="en-US"/>
              </w:rPr>
              <w:br/>
              <w:t>читательской, математической, естественно-научной, финансовой, направленной и на развитие креативного мышления и глобальных компетенций.</w:t>
            </w:r>
          </w:p>
          <w:p w:rsidR="00B720B4" w:rsidRPr="007F1BB1" w:rsidRDefault="00B720B4" w:rsidP="00E549F9">
            <w:pPr>
              <w:suppressAutoHyphens w:val="0"/>
              <w:spacing w:after="100" w:line="240" w:lineRule="auto"/>
              <w:jc w:val="both"/>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b/>
                <w:color w:val="auto"/>
                <w:kern w:val="0"/>
                <w:sz w:val="24"/>
                <w:szCs w:val="24"/>
                <w:lang w:val="ru-RU" w:eastAsia="en-US"/>
              </w:rPr>
              <w:t>Основные организационные формы:</w:t>
            </w:r>
            <w:r w:rsidRPr="007F1BB1">
              <w:rPr>
                <w:rFonts w:ascii="Times New Roman" w:eastAsia="Times New Roman" w:hAnsi="Times New Roman" w:cs="Times New Roman"/>
                <w:color w:val="auto"/>
                <w:kern w:val="0"/>
                <w:sz w:val="24"/>
                <w:szCs w:val="24"/>
                <w:lang w:val="ru-RU" w:eastAsia="en-US"/>
              </w:rPr>
              <w:t xml:space="preserve"> интегрированные курсы, метапредметные кружки или факультативы.</w:t>
            </w:r>
          </w:p>
        </w:tc>
      </w:tr>
      <w:tr w:rsidR="00B720B4" w:rsidRPr="007F1BB1" w:rsidTr="00B720B4">
        <w:trPr>
          <w:jc w:val="center"/>
        </w:trPr>
        <w:tc>
          <w:tcPr>
            <w:tcW w:w="4092" w:type="dxa"/>
            <w:tcBorders>
              <w:top w:val="single" w:sz="4" w:space="0" w:color="auto"/>
              <w:left w:val="single" w:sz="4" w:space="0" w:color="auto"/>
              <w:bottom w:val="single" w:sz="4" w:space="0" w:color="auto"/>
              <w:right w:val="single" w:sz="4" w:space="0" w:color="auto"/>
            </w:tcBorders>
            <w:hideMark/>
          </w:tcPr>
          <w:p w:rsidR="00B720B4" w:rsidRPr="007F1BB1" w:rsidRDefault="00B720B4" w:rsidP="00E549F9">
            <w:pPr>
              <w:suppressAutoHyphens w:val="0"/>
              <w:spacing w:after="100" w:line="240" w:lineRule="auto"/>
              <w:jc w:val="both"/>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color w:val="auto"/>
                <w:kern w:val="0"/>
                <w:sz w:val="24"/>
                <w:szCs w:val="24"/>
                <w:lang w:val="ru-RU" w:eastAsia="en-US"/>
              </w:rPr>
              <w:t>Занятия, направленные на удовлетворение профориентационных интересов и потребностей обучающихся.</w:t>
            </w:r>
          </w:p>
        </w:tc>
        <w:tc>
          <w:tcPr>
            <w:tcW w:w="5063" w:type="dxa"/>
            <w:tcBorders>
              <w:top w:val="single" w:sz="4" w:space="0" w:color="auto"/>
              <w:left w:val="single" w:sz="4" w:space="0" w:color="auto"/>
              <w:bottom w:val="single" w:sz="4" w:space="0" w:color="auto"/>
              <w:right w:val="single" w:sz="4" w:space="0" w:color="auto"/>
            </w:tcBorders>
            <w:hideMark/>
          </w:tcPr>
          <w:p w:rsidR="00B720B4" w:rsidRPr="007F1BB1" w:rsidRDefault="00B720B4" w:rsidP="00E549F9">
            <w:pPr>
              <w:suppressAutoHyphens w:val="0"/>
              <w:spacing w:after="100" w:line="240" w:lineRule="auto"/>
              <w:jc w:val="both"/>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b/>
                <w:color w:val="auto"/>
                <w:kern w:val="0"/>
                <w:sz w:val="24"/>
                <w:szCs w:val="24"/>
                <w:lang w:val="ru-RU" w:eastAsia="en-US"/>
              </w:rPr>
              <w:t>Основная цель:</w:t>
            </w:r>
            <w:r w:rsidRPr="007F1BB1">
              <w:rPr>
                <w:rFonts w:ascii="Times New Roman" w:eastAsia="Times New Roman" w:hAnsi="Times New Roman" w:cs="Times New Roman"/>
                <w:color w:val="auto"/>
                <w:kern w:val="0"/>
                <w:sz w:val="24"/>
                <w:szCs w:val="24"/>
                <w:lang w:val="ru-RU" w:eastAsia="en-US"/>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B720B4" w:rsidRPr="007F1BB1" w:rsidRDefault="00B720B4" w:rsidP="00E549F9">
            <w:pPr>
              <w:suppressAutoHyphens w:val="0"/>
              <w:spacing w:after="100" w:line="240" w:lineRule="auto"/>
              <w:jc w:val="both"/>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b/>
                <w:color w:val="auto"/>
                <w:kern w:val="0"/>
                <w:sz w:val="24"/>
                <w:szCs w:val="24"/>
                <w:lang w:val="ru-RU" w:eastAsia="en-US"/>
              </w:rPr>
              <w:t>Основная задача:</w:t>
            </w:r>
            <w:r w:rsidRPr="007F1BB1">
              <w:rPr>
                <w:rFonts w:ascii="Times New Roman" w:eastAsia="Times New Roman" w:hAnsi="Times New Roman" w:cs="Times New Roman"/>
                <w:color w:val="auto"/>
                <w:kern w:val="0"/>
                <w:sz w:val="24"/>
                <w:szCs w:val="24"/>
                <w:lang w:val="ru-RU" w:eastAsia="en-US"/>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rsidR="00B720B4" w:rsidRPr="007F1BB1" w:rsidRDefault="00B720B4" w:rsidP="00E549F9">
            <w:pPr>
              <w:suppressAutoHyphens w:val="0"/>
              <w:spacing w:after="100" w:line="240" w:lineRule="auto"/>
              <w:jc w:val="both"/>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b/>
                <w:color w:val="auto"/>
                <w:kern w:val="0"/>
                <w:sz w:val="24"/>
                <w:szCs w:val="24"/>
                <w:lang w:val="ru-RU" w:eastAsia="en-US"/>
              </w:rPr>
              <w:t>Основные организационные формы:</w:t>
            </w:r>
          </w:p>
          <w:p w:rsidR="00B720B4" w:rsidRPr="007F1BB1" w:rsidRDefault="00B720B4" w:rsidP="00E549F9">
            <w:pPr>
              <w:suppressAutoHyphens w:val="0"/>
              <w:spacing w:after="100" w:line="240" w:lineRule="auto"/>
              <w:jc w:val="both"/>
              <w:rPr>
                <w:rFonts w:ascii="Times New Roman" w:eastAsia="Times New Roman" w:hAnsi="Times New Roman" w:cs="Times New Roman"/>
                <w:b/>
                <w:color w:val="auto"/>
                <w:kern w:val="0"/>
                <w:sz w:val="24"/>
                <w:szCs w:val="24"/>
                <w:lang w:val="ru-RU" w:eastAsia="en-US"/>
              </w:rPr>
            </w:pPr>
            <w:r w:rsidRPr="007F1BB1">
              <w:rPr>
                <w:rFonts w:ascii="Times New Roman" w:eastAsia="Times New Roman" w:hAnsi="Times New Roman" w:cs="Times New Roman"/>
                <w:color w:val="auto"/>
                <w:kern w:val="0"/>
                <w:sz w:val="24"/>
                <w:szCs w:val="24"/>
                <w:lang w:val="ru-RU" w:eastAsia="en-US"/>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(в том числе онлайн экскурсии).</w:t>
            </w:r>
            <w:r w:rsidRPr="007F1BB1">
              <w:rPr>
                <w:rFonts w:ascii="Times New Roman" w:eastAsia="Times New Roman" w:hAnsi="Times New Roman" w:cs="Times New Roman"/>
                <w:b/>
                <w:color w:val="auto"/>
                <w:kern w:val="0"/>
                <w:sz w:val="24"/>
                <w:szCs w:val="24"/>
                <w:lang w:val="ru-RU" w:eastAsia="en-US"/>
              </w:rPr>
              <w:t xml:space="preserve"> </w:t>
            </w:r>
          </w:p>
          <w:p w:rsidR="00B720B4" w:rsidRPr="007F1BB1" w:rsidRDefault="00B720B4" w:rsidP="00E549F9">
            <w:pPr>
              <w:suppressAutoHyphens w:val="0"/>
              <w:spacing w:after="100" w:line="240" w:lineRule="auto"/>
              <w:jc w:val="both"/>
              <w:rPr>
                <w:rFonts w:ascii="Times New Roman" w:eastAsia="Times New Roman" w:hAnsi="Times New Roman" w:cs="Times New Roman"/>
                <w:b/>
                <w:color w:val="auto"/>
                <w:kern w:val="0"/>
                <w:sz w:val="24"/>
                <w:szCs w:val="24"/>
                <w:lang w:val="ru-RU" w:eastAsia="en-US"/>
              </w:rPr>
            </w:pPr>
            <w:r w:rsidRPr="007F1BB1">
              <w:rPr>
                <w:rFonts w:ascii="Times New Roman" w:eastAsia="Times New Roman" w:hAnsi="Times New Roman" w:cs="Times New Roman"/>
                <w:b/>
                <w:color w:val="auto"/>
                <w:kern w:val="0"/>
                <w:sz w:val="24"/>
                <w:szCs w:val="24"/>
                <w:lang w:val="ru-RU" w:eastAsia="en-US"/>
              </w:rPr>
              <w:t>Основное содержание:</w:t>
            </w:r>
          </w:p>
          <w:p w:rsidR="00B720B4" w:rsidRPr="007F1BB1" w:rsidRDefault="00B720B4" w:rsidP="00E549F9">
            <w:pPr>
              <w:suppressAutoHyphens w:val="0"/>
              <w:spacing w:after="100" w:line="240" w:lineRule="auto"/>
              <w:jc w:val="both"/>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color w:val="auto"/>
                <w:kern w:val="0"/>
                <w:sz w:val="24"/>
                <w:szCs w:val="24"/>
                <w:lang w:val="ru-RU" w:eastAsia="en-US"/>
              </w:rPr>
              <w:lastRenderedPageBreak/>
              <w:t>знакомство с миром профессий и способами получения профессионального образования;</w:t>
            </w:r>
            <w:r w:rsidRPr="007F1BB1">
              <w:rPr>
                <w:rFonts w:ascii="Times New Roman" w:eastAsia="Times New Roman" w:hAnsi="Times New Roman" w:cs="Times New Roman"/>
                <w:color w:val="auto"/>
                <w:kern w:val="0"/>
                <w:sz w:val="24"/>
                <w:szCs w:val="24"/>
                <w:lang w:val="ru-RU" w:eastAsia="en-US"/>
              </w:rPr>
              <w:br/>
              <w:t>создание условий для развития надпрофессиональных навыков (общения, работы в команде, поведения в конфликтной ситуации и т.п.);</w:t>
            </w:r>
          </w:p>
          <w:p w:rsidR="00B720B4" w:rsidRPr="007F1BB1" w:rsidRDefault="00B720B4" w:rsidP="00E549F9">
            <w:pPr>
              <w:suppressAutoHyphens w:val="0"/>
              <w:spacing w:after="100" w:line="240" w:lineRule="auto"/>
              <w:jc w:val="both"/>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color w:val="auto"/>
                <w:kern w:val="0"/>
                <w:sz w:val="24"/>
                <w:szCs w:val="24"/>
                <w:lang w:val="ru-RU" w:eastAsia="en-US"/>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B720B4" w:rsidRPr="007F1BB1" w:rsidTr="00B720B4">
        <w:trPr>
          <w:jc w:val="center"/>
        </w:trPr>
        <w:tc>
          <w:tcPr>
            <w:tcW w:w="4092" w:type="dxa"/>
            <w:tcBorders>
              <w:top w:val="single" w:sz="4" w:space="0" w:color="auto"/>
              <w:left w:val="single" w:sz="4" w:space="0" w:color="auto"/>
              <w:bottom w:val="single" w:sz="4" w:space="0" w:color="auto"/>
              <w:right w:val="single" w:sz="4" w:space="0" w:color="auto"/>
            </w:tcBorders>
            <w:hideMark/>
          </w:tcPr>
          <w:p w:rsidR="00B720B4" w:rsidRPr="007F1BB1" w:rsidRDefault="00B720B4" w:rsidP="00E549F9">
            <w:pPr>
              <w:suppressAutoHyphens w:val="0"/>
              <w:spacing w:after="100" w:line="240" w:lineRule="auto"/>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color w:val="auto"/>
                <w:kern w:val="0"/>
                <w:sz w:val="24"/>
                <w:szCs w:val="24"/>
                <w:lang w:val="ru-RU" w:eastAsia="en-US"/>
              </w:rPr>
              <w:lastRenderedPageBreak/>
              <w:t>Занятия, связанные с реализацией особых интеллектуальных и социокультурных потребностей обучающихся</w:t>
            </w:r>
          </w:p>
        </w:tc>
        <w:tc>
          <w:tcPr>
            <w:tcW w:w="5063" w:type="dxa"/>
            <w:tcBorders>
              <w:top w:val="single" w:sz="4" w:space="0" w:color="auto"/>
              <w:left w:val="single" w:sz="4" w:space="0" w:color="auto"/>
              <w:bottom w:val="single" w:sz="4" w:space="0" w:color="auto"/>
              <w:right w:val="single" w:sz="4" w:space="0" w:color="auto"/>
            </w:tcBorders>
            <w:hideMark/>
          </w:tcPr>
          <w:p w:rsidR="00B720B4" w:rsidRPr="007F1BB1" w:rsidRDefault="00B720B4" w:rsidP="00E549F9">
            <w:pPr>
              <w:suppressAutoHyphens w:val="0"/>
              <w:spacing w:after="100" w:line="240" w:lineRule="auto"/>
              <w:jc w:val="both"/>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b/>
                <w:color w:val="auto"/>
                <w:kern w:val="0"/>
                <w:sz w:val="24"/>
                <w:szCs w:val="24"/>
                <w:lang w:val="ru-RU" w:eastAsia="en-US"/>
              </w:rPr>
              <w:t>Основная цель:</w:t>
            </w:r>
            <w:r w:rsidRPr="007F1BB1">
              <w:rPr>
                <w:rFonts w:ascii="Times New Roman" w:eastAsia="Times New Roman" w:hAnsi="Times New Roman" w:cs="Times New Roman"/>
                <w:color w:val="auto"/>
                <w:kern w:val="0"/>
                <w:sz w:val="24"/>
                <w:szCs w:val="24"/>
                <w:lang w:val="ru-RU" w:eastAsia="en-US"/>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rsidR="00B720B4" w:rsidRPr="007F1BB1" w:rsidRDefault="00B720B4" w:rsidP="00E549F9">
            <w:pPr>
              <w:suppressAutoHyphens w:val="0"/>
              <w:spacing w:after="100" w:line="240" w:lineRule="auto"/>
              <w:jc w:val="both"/>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b/>
                <w:color w:val="auto"/>
                <w:kern w:val="0"/>
                <w:sz w:val="24"/>
                <w:szCs w:val="24"/>
                <w:lang w:val="ru-RU" w:eastAsia="en-US"/>
              </w:rPr>
              <w:t>Основная задача:</w:t>
            </w:r>
            <w:r w:rsidRPr="007F1BB1">
              <w:rPr>
                <w:rFonts w:ascii="Times New Roman" w:eastAsia="Times New Roman" w:hAnsi="Times New Roman" w:cs="Times New Roman"/>
                <w:color w:val="auto"/>
                <w:kern w:val="0"/>
                <w:sz w:val="24"/>
                <w:szCs w:val="24"/>
                <w:lang w:val="ru-RU" w:eastAsia="en-US"/>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B720B4" w:rsidRPr="007F1BB1" w:rsidRDefault="00B720B4" w:rsidP="00E549F9">
            <w:pPr>
              <w:suppressAutoHyphens w:val="0"/>
              <w:spacing w:after="100" w:line="240" w:lineRule="auto"/>
              <w:jc w:val="both"/>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b/>
                <w:color w:val="auto"/>
                <w:kern w:val="0"/>
                <w:sz w:val="24"/>
                <w:szCs w:val="24"/>
                <w:lang w:val="ru-RU" w:eastAsia="en-US"/>
              </w:rPr>
              <w:t>Основные направления деятельности:</w:t>
            </w:r>
            <w:r w:rsidRPr="007F1BB1">
              <w:rPr>
                <w:rFonts w:ascii="Times New Roman" w:eastAsia="Times New Roman" w:hAnsi="Times New Roman" w:cs="Times New Roman"/>
                <w:color w:val="auto"/>
                <w:kern w:val="0"/>
                <w:sz w:val="24"/>
                <w:szCs w:val="24"/>
                <w:lang w:val="ru-RU" w:eastAsia="en-US"/>
              </w:rPr>
              <w:t xml:space="preserve"> занятия по дополнительному или углубленному изучению учебных предметов или модулей; занятия в рамках исследовательской и проектной деятельности;</w:t>
            </w:r>
            <w:r w:rsidRPr="007F1BB1">
              <w:rPr>
                <w:rFonts w:ascii="Times New Roman" w:eastAsia="Times New Roman" w:hAnsi="Times New Roman" w:cs="Times New Roman"/>
                <w:color w:val="auto"/>
                <w:kern w:val="0"/>
                <w:sz w:val="24"/>
                <w:szCs w:val="24"/>
                <w:lang w:val="ru-RU" w:eastAsia="en-US"/>
              </w:rPr>
              <w:br/>
              <w:t>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w:t>
            </w:r>
          </w:p>
        </w:tc>
      </w:tr>
      <w:tr w:rsidR="00B720B4" w:rsidRPr="007F1BB1" w:rsidTr="00B720B4">
        <w:trPr>
          <w:jc w:val="center"/>
        </w:trPr>
        <w:tc>
          <w:tcPr>
            <w:tcW w:w="4092" w:type="dxa"/>
            <w:tcBorders>
              <w:top w:val="single" w:sz="4" w:space="0" w:color="auto"/>
              <w:left w:val="single" w:sz="4" w:space="0" w:color="auto"/>
              <w:bottom w:val="single" w:sz="4" w:space="0" w:color="auto"/>
              <w:right w:val="single" w:sz="4" w:space="0" w:color="auto"/>
            </w:tcBorders>
            <w:hideMark/>
          </w:tcPr>
          <w:p w:rsidR="00B720B4" w:rsidRPr="007F1BB1" w:rsidRDefault="00B720B4" w:rsidP="00E549F9">
            <w:pPr>
              <w:suppressAutoHyphens w:val="0"/>
              <w:spacing w:after="100" w:line="240" w:lineRule="auto"/>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color w:val="auto"/>
                <w:kern w:val="0"/>
                <w:sz w:val="24"/>
                <w:szCs w:val="24"/>
                <w:lang w:val="ru-RU" w:eastAsia="en-US"/>
              </w:rPr>
              <w:t>Занятия, направленные на удовлетворение интересов и потребностей обучающихся в творческом и физическом</w:t>
            </w:r>
            <w:r>
              <w:rPr>
                <w:rFonts w:ascii="Times New Roman" w:eastAsia="Times New Roman" w:hAnsi="Times New Roman" w:cs="Times New Roman"/>
                <w:color w:val="auto"/>
                <w:kern w:val="0"/>
                <w:sz w:val="24"/>
                <w:szCs w:val="24"/>
                <w:lang w:val="ru-RU" w:eastAsia="en-US"/>
              </w:rPr>
              <w:t xml:space="preserve"> </w:t>
            </w:r>
            <w:r w:rsidRPr="007F1BB1">
              <w:rPr>
                <w:rFonts w:ascii="Times New Roman" w:eastAsia="Times New Roman" w:hAnsi="Times New Roman" w:cs="Times New Roman"/>
                <w:color w:val="auto"/>
                <w:kern w:val="0"/>
                <w:sz w:val="24"/>
                <w:szCs w:val="24"/>
                <w:lang w:val="ru-RU" w:eastAsia="en-US"/>
              </w:rPr>
              <w:t>развитии, помощь в самореализации, раскрытии</w:t>
            </w:r>
            <w:r>
              <w:rPr>
                <w:rFonts w:ascii="Times New Roman" w:eastAsia="Times New Roman" w:hAnsi="Times New Roman" w:cs="Times New Roman"/>
                <w:color w:val="auto"/>
                <w:kern w:val="0"/>
                <w:sz w:val="24"/>
                <w:szCs w:val="24"/>
                <w:lang w:val="ru-RU" w:eastAsia="en-US"/>
              </w:rPr>
              <w:t xml:space="preserve"> </w:t>
            </w:r>
            <w:r w:rsidRPr="007F1BB1">
              <w:rPr>
                <w:rFonts w:ascii="Times New Roman" w:eastAsia="Times New Roman" w:hAnsi="Times New Roman" w:cs="Times New Roman"/>
                <w:color w:val="auto"/>
                <w:kern w:val="0"/>
                <w:sz w:val="24"/>
                <w:szCs w:val="24"/>
                <w:lang w:val="ru-RU" w:eastAsia="en-US"/>
              </w:rPr>
              <w:t>и развитии способностей</w:t>
            </w:r>
            <w:r>
              <w:rPr>
                <w:rFonts w:ascii="Times New Roman" w:eastAsia="Times New Roman" w:hAnsi="Times New Roman" w:cs="Times New Roman"/>
                <w:color w:val="auto"/>
                <w:kern w:val="0"/>
                <w:sz w:val="24"/>
                <w:szCs w:val="24"/>
                <w:lang w:val="ru-RU" w:eastAsia="en-US"/>
              </w:rPr>
              <w:t xml:space="preserve"> </w:t>
            </w:r>
            <w:r w:rsidRPr="007F1BB1">
              <w:rPr>
                <w:rFonts w:ascii="Times New Roman" w:eastAsia="Times New Roman" w:hAnsi="Times New Roman" w:cs="Times New Roman"/>
                <w:color w:val="auto"/>
                <w:kern w:val="0"/>
                <w:sz w:val="24"/>
                <w:szCs w:val="24"/>
                <w:lang w:val="ru-RU" w:eastAsia="en-US"/>
              </w:rPr>
              <w:t>и талантов</w:t>
            </w:r>
          </w:p>
        </w:tc>
        <w:tc>
          <w:tcPr>
            <w:tcW w:w="5063" w:type="dxa"/>
            <w:tcBorders>
              <w:top w:val="single" w:sz="4" w:space="0" w:color="auto"/>
              <w:left w:val="single" w:sz="4" w:space="0" w:color="auto"/>
              <w:bottom w:val="single" w:sz="4" w:space="0" w:color="auto"/>
              <w:right w:val="single" w:sz="4" w:space="0" w:color="auto"/>
            </w:tcBorders>
            <w:vAlign w:val="center"/>
            <w:hideMark/>
          </w:tcPr>
          <w:p w:rsidR="00B720B4" w:rsidRPr="007F1BB1" w:rsidRDefault="00B720B4" w:rsidP="00E549F9">
            <w:pPr>
              <w:suppressAutoHyphens w:val="0"/>
              <w:spacing w:after="100" w:line="240" w:lineRule="auto"/>
              <w:jc w:val="both"/>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b/>
                <w:color w:val="auto"/>
                <w:kern w:val="0"/>
                <w:sz w:val="24"/>
                <w:szCs w:val="24"/>
                <w:lang w:val="ru-RU" w:eastAsia="en-US"/>
              </w:rPr>
              <w:t>Основная цель:</w:t>
            </w:r>
            <w:r w:rsidRPr="007F1BB1">
              <w:rPr>
                <w:rFonts w:ascii="Times New Roman" w:eastAsia="Times New Roman" w:hAnsi="Times New Roman" w:cs="Times New Roman"/>
                <w:color w:val="auto"/>
                <w:kern w:val="0"/>
                <w:sz w:val="24"/>
                <w:szCs w:val="24"/>
                <w:lang w:val="ru-RU" w:eastAsia="en-US"/>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rsidR="00B720B4" w:rsidRPr="007F1BB1" w:rsidRDefault="00B720B4" w:rsidP="00E549F9">
            <w:pPr>
              <w:suppressAutoHyphens w:val="0"/>
              <w:spacing w:after="100" w:line="240" w:lineRule="auto"/>
              <w:jc w:val="both"/>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b/>
                <w:color w:val="auto"/>
                <w:kern w:val="0"/>
                <w:sz w:val="24"/>
                <w:szCs w:val="24"/>
                <w:lang w:val="ru-RU" w:eastAsia="en-US"/>
              </w:rPr>
              <w:t>Основные задачи:</w:t>
            </w:r>
            <w:r w:rsidRPr="007F1BB1">
              <w:rPr>
                <w:rFonts w:ascii="Times New Roman" w:eastAsia="Times New Roman" w:hAnsi="Times New Roman" w:cs="Times New Roman"/>
                <w:color w:val="auto"/>
                <w:kern w:val="0"/>
                <w:sz w:val="24"/>
                <w:szCs w:val="24"/>
                <w:lang w:val="ru-RU" w:eastAsia="en-US"/>
              </w:rPr>
              <w:t xml:space="preserve"> раскрытие творческих способностей школьников, формирование у них чувства вкуса и умения ценить </w:t>
            </w:r>
            <w:r w:rsidRPr="007F1BB1">
              <w:rPr>
                <w:rFonts w:ascii="Times New Roman" w:eastAsia="Times New Roman" w:hAnsi="Times New Roman" w:cs="Times New Roman"/>
                <w:color w:val="auto"/>
                <w:kern w:val="0"/>
                <w:sz w:val="24"/>
                <w:szCs w:val="24"/>
                <w:lang w:val="ru-RU" w:eastAsia="en-US"/>
              </w:rPr>
              <w:lastRenderedPageBreak/>
              <w:t>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B720B4" w:rsidRPr="007F1BB1" w:rsidRDefault="00B720B4" w:rsidP="00E549F9">
            <w:pPr>
              <w:suppressAutoHyphens w:val="0"/>
              <w:spacing w:after="100" w:line="240" w:lineRule="auto"/>
              <w:jc w:val="both"/>
              <w:rPr>
                <w:rFonts w:ascii="Times New Roman" w:eastAsia="Times New Roman" w:hAnsi="Times New Roman" w:cs="Times New Roman"/>
                <w:b/>
                <w:color w:val="auto"/>
                <w:kern w:val="0"/>
                <w:sz w:val="24"/>
                <w:szCs w:val="24"/>
                <w:lang w:val="ru-RU" w:eastAsia="en-US"/>
              </w:rPr>
            </w:pPr>
            <w:r w:rsidRPr="007F1BB1">
              <w:rPr>
                <w:rFonts w:ascii="Times New Roman" w:eastAsia="Times New Roman" w:hAnsi="Times New Roman" w:cs="Times New Roman"/>
                <w:b/>
                <w:color w:val="auto"/>
                <w:kern w:val="0"/>
                <w:sz w:val="24"/>
                <w:szCs w:val="24"/>
                <w:lang w:val="ru-RU" w:eastAsia="en-US"/>
              </w:rPr>
              <w:t xml:space="preserve">Основные организационные формы: </w:t>
            </w:r>
            <w:r w:rsidRPr="007F1BB1">
              <w:rPr>
                <w:rFonts w:ascii="Times New Roman" w:eastAsia="Times New Roman" w:hAnsi="Times New Roman" w:cs="Times New Roman"/>
                <w:color w:val="auto"/>
                <w:kern w:val="0"/>
                <w:sz w:val="24"/>
                <w:szCs w:val="24"/>
                <w:lang w:val="ru-RU" w:eastAsia="en-US"/>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занятия в спортивных объединениях (секциях и Школьном спортивном клубе «Атлант»), спортивные турниры и соревнования; занятия в объединениях туристско-краеведческой направленности (экскурсии, развитие школьного музея); занятия по Программе развития социальной активности обучающихся начальных классов «Орлята России».</w:t>
            </w:r>
          </w:p>
        </w:tc>
      </w:tr>
      <w:tr w:rsidR="00B720B4" w:rsidRPr="007F1BB1" w:rsidTr="00B720B4">
        <w:trPr>
          <w:jc w:val="center"/>
        </w:trPr>
        <w:tc>
          <w:tcPr>
            <w:tcW w:w="4092" w:type="dxa"/>
            <w:tcBorders>
              <w:top w:val="single" w:sz="4" w:space="0" w:color="auto"/>
              <w:left w:val="single" w:sz="4" w:space="0" w:color="auto"/>
              <w:bottom w:val="single" w:sz="4" w:space="0" w:color="auto"/>
              <w:right w:val="single" w:sz="4" w:space="0" w:color="auto"/>
            </w:tcBorders>
            <w:hideMark/>
          </w:tcPr>
          <w:p w:rsidR="00B720B4" w:rsidRPr="007F1BB1" w:rsidRDefault="00B720B4" w:rsidP="00E549F9">
            <w:pPr>
              <w:suppressAutoHyphens w:val="0"/>
              <w:spacing w:after="100" w:line="240" w:lineRule="auto"/>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color w:val="auto"/>
                <w:kern w:val="0"/>
                <w:sz w:val="24"/>
                <w:szCs w:val="24"/>
                <w:lang w:val="ru-RU" w:eastAsia="en-US"/>
              </w:rPr>
              <w:lastRenderedPageBreak/>
              <w:t>Занятия, направленные на удовлетворение социальных</w:t>
            </w:r>
            <w:r>
              <w:rPr>
                <w:rFonts w:ascii="Times New Roman" w:eastAsia="Times New Roman" w:hAnsi="Times New Roman" w:cs="Times New Roman"/>
                <w:color w:val="auto"/>
                <w:kern w:val="0"/>
                <w:sz w:val="24"/>
                <w:szCs w:val="24"/>
                <w:lang w:val="ru-RU" w:eastAsia="en-US"/>
              </w:rPr>
              <w:t xml:space="preserve"> </w:t>
            </w:r>
            <w:r w:rsidRPr="007F1BB1">
              <w:rPr>
                <w:rFonts w:ascii="Times New Roman" w:eastAsia="Times New Roman" w:hAnsi="Times New Roman" w:cs="Times New Roman"/>
                <w:color w:val="auto"/>
                <w:kern w:val="0"/>
                <w:sz w:val="24"/>
                <w:szCs w:val="24"/>
                <w:lang w:val="ru-RU" w:eastAsia="en-US"/>
              </w:rPr>
              <w:t>интересов и потребностей обучающихся, на педагогическое сопровождение</w:t>
            </w:r>
            <w:r>
              <w:rPr>
                <w:rFonts w:ascii="Times New Roman" w:eastAsia="Times New Roman" w:hAnsi="Times New Roman" w:cs="Times New Roman"/>
                <w:color w:val="auto"/>
                <w:kern w:val="0"/>
                <w:sz w:val="24"/>
                <w:szCs w:val="24"/>
                <w:lang w:val="ru-RU" w:eastAsia="en-US"/>
              </w:rPr>
              <w:t xml:space="preserve"> </w:t>
            </w:r>
            <w:r w:rsidRPr="007F1BB1">
              <w:rPr>
                <w:rFonts w:ascii="Times New Roman" w:eastAsia="Times New Roman" w:hAnsi="Times New Roman" w:cs="Times New Roman"/>
                <w:color w:val="auto"/>
                <w:kern w:val="0"/>
                <w:sz w:val="24"/>
                <w:szCs w:val="24"/>
                <w:lang w:val="ru-RU" w:eastAsia="en-US"/>
              </w:rPr>
              <w:t>деятельности социально</w:t>
            </w:r>
            <w:r>
              <w:rPr>
                <w:rFonts w:ascii="Times New Roman" w:eastAsia="Times New Roman" w:hAnsi="Times New Roman" w:cs="Times New Roman"/>
                <w:color w:val="auto"/>
                <w:kern w:val="0"/>
                <w:sz w:val="24"/>
                <w:szCs w:val="24"/>
                <w:lang w:val="ru-RU" w:eastAsia="en-US"/>
              </w:rPr>
              <w:t xml:space="preserve"> </w:t>
            </w:r>
            <w:r w:rsidRPr="007F1BB1">
              <w:rPr>
                <w:rFonts w:ascii="Times New Roman" w:eastAsia="Times New Roman" w:hAnsi="Times New Roman" w:cs="Times New Roman"/>
                <w:color w:val="auto"/>
                <w:kern w:val="0"/>
                <w:sz w:val="24"/>
                <w:szCs w:val="24"/>
                <w:lang w:val="ru-RU" w:eastAsia="en-US"/>
              </w:rPr>
              <w:t>ориентированных ученических</w:t>
            </w:r>
            <w:r>
              <w:rPr>
                <w:rFonts w:ascii="Times New Roman" w:eastAsia="Times New Roman" w:hAnsi="Times New Roman" w:cs="Times New Roman"/>
                <w:color w:val="auto"/>
                <w:kern w:val="0"/>
                <w:sz w:val="24"/>
                <w:szCs w:val="24"/>
                <w:lang w:val="ru-RU" w:eastAsia="en-US"/>
              </w:rPr>
              <w:t xml:space="preserve"> </w:t>
            </w:r>
            <w:r w:rsidRPr="007F1BB1">
              <w:rPr>
                <w:rFonts w:ascii="Times New Roman" w:eastAsia="Times New Roman" w:hAnsi="Times New Roman" w:cs="Times New Roman"/>
                <w:color w:val="auto"/>
                <w:kern w:val="0"/>
                <w:sz w:val="24"/>
                <w:szCs w:val="24"/>
                <w:lang w:val="ru-RU" w:eastAsia="en-US"/>
              </w:rPr>
              <w:t>сообществ, детских  общественных объединений,</w:t>
            </w:r>
            <w:r>
              <w:rPr>
                <w:rFonts w:ascii="Times New Roman" w:eastAsia="Times New Roman" w:hAnsi="Times New Roman" w:cs="Times New Roman"/>
                <w:color w:val="auto"/>
                <w:kern w:val="0"/>
                <w:sz w:val="24"/>
                <w:szCs w:val="24"/>
                <w:lang w:val="ru-RU" w:eastAsia="en-US"/>
              </w:rPr>
              <w:t xml:space="preserve"> </w:t>
            </w:r>
            <w:r w:rsidRPr="007F1BB1">
              <w:rPr>
                <w:rFonts w:ascii="Times New Roman" w:eastAsia="Times New Roman" w:hAnsi="Times New Roman" w:cs="Times New Roman"/>
                <w:color w:val="auto"/>
                <w:kern w:val="0"/>
                <w:sz w:val="24"/>
                <w:szCs w:val="24"/>
                <w:lang w:val="ru-RU" w:eastAsia="en-US"/>
              </w:rPr>
              <w:t xml:space="preserve"> органов ученического</w:t>
            </w:r>
            <w:r>
              <w:rPr>
                <w:rFonts w:ascii="Times New Roman" w:eastAsia="Times New Roman" w:hAnsi="Times New Roman" w:cs="Times New Roman"/>
                <w:color w:val="auto"/>
                <w:kern w:val="0"/>
                <w:sz w:val="24"/>
                <w:szCs w:val="24"/>
                <w:lang w:val="ru-RU" w:eastAsia="en-US"/>
              </w:rPr>
              <w:t xml:space="preserve"> </w:t>
            </w:r>
            <w:r w:rsidRPr="007F1BB1">
              <w:rPr>
                <w:rFonts w:ascii="Times New Roman" w:eastAsia="Times New Roman" w:hAnsi="Times New Roman" w:cs="Times New Roman"/>
                <w:color w:val="auto"/>
                <w:kern w:val="0"/>
                <w:sz w:val="24"/>
                <w:szCs w:val="24"/>
                <w:lang w:val="ru-RU" w:eastAsia="en-US"/>
              </w:rPr>
              <w:t>самоуправления, на  организацию совместно</w:t>
            </w:r>
            <w:r>
              <w:rPr>
                <w:rFonts w:ascii="Times New Roman" w:eastAsia="Times New Roman" w:hAnsi="Times New Roman" w:cs="Times New Roman"/>
                <w:color w:val="auto"/>
                <w:kern w:val="0"/>
                <w:sz w:val="24"/>
                <w:szCs w:val="24"/>
                <w:lang w:val="ru-RU" w:eastAsia="en-US"/>
              </w:rPr>
              <w:t xml:space="preserve"> </w:t>
            </w:r>
            <w:r w:rsidRPr="007F1BB1">
              <w:rPr>
                <w:rFonts w:ascii="Times New Roman" w:eastAsia="Times New Roman" w:hAnsi="Times New Roman" w:cs="Times New Roman"/>
                <w:color w:val="auto"/>
                <w:kern w:val="0"/>
                <w:sz w:val="24"/>
                <w:szCs w:val="24"/>
                <w:lang w:val="ru-RU" w:eastAsia="en-US"/>
              </w:rPr>
              <w:t>с обучающимися комплекса</w:t>
            </w:r>
            <w:r>
              <w:rPr>
                <w:rFonts w:ascii="Times New Roman" w:eastAsia="Times New Roman" w:hAnsi="Times New Roman" w:cs="Times New Roman"/>
                <w:color w:val="auto"/>
                <w:kern w:val="0"/>
                <w:sz w:val="24"/>
                <w:szCs w:val="24"/>
                <w:lang w:val="ru-RU" w:eastAsia="en-US"/>
              </w:rPr>
              <w:t xml:space="preserve"> </w:t>
            </w:r>
            <w:r w:rsidRPr="007F1BB1">
              <w:rPr>
                <w:rFonts w:ascii="Times New Roman" w:eastAsia="Times New Roman" w:hAnsi="Times New Roman" w:cs="Times New Roman"/>
                <w:color w:val="auto"/>
                <w:kern w:val="0"/>
                <w:sz w:val="24"/>
                <w:szCs w:val="24"/>
                <w:lang w:val="ru-RU" w:eastAsia="en-US"/>
              </w:rPr>
              <w:t>мероприятий воспитательной</w:t>
            </w:r>
            <w:r>
              <w:rPr>
                <w:rFonts w:ascii="Times New Roman" w:eastAsia="Times New Roman" w:hAnsi="Times New Roman" w:cs="Times New Roman"/>
                <w:color w:val="auto"/>
                <w:kern w:val="0"/>
                <w:sz w:val="24"/>
                <w:szCs w:val="24"/>
                <w:lang w:val="ru-RU" w:eastAsia="en-US"/>
              </w:rPr>
              <w:t xml:space="preserve"> </w:t>
            </w:r>
            <w:r w:rsidRPr="007F1BB1">
              <w:rPr>
                <w:rFonts w:ascii="Times New Roman" w:eastAsia="Times New Roman" w:hAnsi="Times New Roman" w:cs="Times New Roman"/>
                <w:color w:val="auto"/>
                <w:kern w:val="0"/>
                <w:sz w:val="24"/>
                <w:szCs w:val="24"/>
                <w:lang w:val="ru-RU" w:eastAsia="en-US"/>
              </w:rPr>
              <w:t>направленности</w:t>
            </w:r>
          </w:p>
        </w:tc>
        <w:tc>
          <w:tcPr>
            <w:tcW w:w="5063" w:type="dxa"/>
            <w:tcBorders>
              <w:top w:val="single" w:sz="4" w:space="0" w:color="auto"/>
              <w:left w:val="single" w:sz="4" w:space="0" w:color="auto"/>
              <w:bottom w:val="single" w:sz="4" w:space="0" w:color="auto"/>
              <w:right w:val="single" w:sz="4" w:space="0" w:color="auto"/>
            </w:tcBorders>
            <w:hideMark/>
          </w:tcPr>
          <w:p w:rsidR="00B720B4" w:rsidRPr="007F1BB1" w:rsidRDefault="00B720B4" w:rsidP="00E549F9">
            <w:pPr>
              <w:suppressAutoHyphens w:val="0"/>
              <w:spacing w:after="100" w:line="240" w:lineRule="auto"/>
              <w:jc w:val="both"/>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b/>
                <w:color w:val="auto"/>
                <w:kern w:val="0"/>
                <w:sz w:val="24"/>
                <w:szCs w:val="24"/>
                <w:lang w:val="ru-RU" w:eastAsia="en-US"/>
              </w:rPr>
              <w:t>Основная цель:</w:t>
            </w:r>
            <w:r w:rsidRPr="007F1BB1">
              <w:rPr>
                <w:rFonts w:ascii="Times New Roman" w:eastAsia="Times New Roman" w:hAnsi="Times New Roman" w:cs="Times New Roman"/>
                <w:color w:val="auto"/>
                <w:kern w:val="0"/>
                <w:sz w:val="24"/>
                <w:szCs w:val="24"/>
                <w:lang w:val="ru-RU" w:eastAsia="en-US"/>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r w:rsidRPr="007F1BB1">
              <w:rPr>
                <w:rFonts w:ascii="Times New Roman" w:eastAsia="Times New Roman" w:hAnsi="Times New Roman" w:cs="Times New Roman"/>
                <w:b/>
                <w:color w:val="auto"/>
                <w:kern w:val="0"/>
                <w:sz w:val="24"/>
                <w:szCs w:val="24"/>
                <w:lang w:val="ru-RU" w:eastAsia="en-US"/>
              </w:rPr>
              <w:t>Основная задача:</w:t>
            </w:r>
            <w:r w:rsidRPr="007F1BB1">
              <w:rPr>
                <w:rFonts w:ascii="Times New Roman" w:eastAsia="Times New Roman" w:hAnsi="Times New Roman" w:cs="Times New Roman"/>
                <w:color w:val="auto"/>
                <w:kern w:val="0"/>
                <w:sz w:val="24"/>
                <w:szCs w:val="24"/>
                <w:lang w:val="ru-RU" w:eastAsia="en-US"/>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rsidR="00B720B4" w:rsidRPr="007F1BB1" w:rsidRDefault="00B720B4" w:rsidP="00E549F9">
            <w:pPr>
              <w:suppressAutoHyphens w:val="0"/>
              <w:spacing w:after="100" w:line="240" w:lineRule="auto"/>
              <w:jc w:val="both"/>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b/>
                <w:color w:val="auto"/>
                <w:kern w:val="0"/>
                <w:sz w:val="24"/>
                <w:szCs w:val="24"/>
                <w:lang w:val="ru-RU" w:eastAsia="en-US"/>
              </w:rPr>
              <w:t>Основные организационные формы:</w:t>
            </w:r>
            <w:r w:rsidRPr="007F1BB1">
              <w:rPr>
                <w:rFonts w:ascii="Times New Roman" w:eastAsia="Times New Roman" w:hAnsi="Times New Roman" w:cs="Times New Roman"/>
                <w:color w:val="auto"/>
                <w:kern w:val="0"/>
                <w:sz w:val="24"/>
                <w:szCs w:val="24"/>
                <w:lang w:val="ru-RU" w:eastAsia="en-US"/>
              </w:rPr>
              <w:t xml:space="preserve"> Педагогическое сопровождение деятельности Российского движения школьников; волонтёрского движения; Совета учащихся, постоянно действующего школьного актива, инициирующего и организующего проведение личностно значимых для школьников событий (соревнований, конкурсов, акций, фестивалей, </w:t>
            </w:r>
            <w:r w:rsidRPr="007F1BB1">
              <w:rPr>
                <w:rFonts w:ascii="Times New Roman" w:eastAsia="Times New Roman" w:hAnsi="Times New Roman" w:cs="Times New Roman"/>
                <w:color w:val="auto"/>
                <w:kern w:val="0"/>
                <w:sz w:val="24"/>
                <w:szCs w:val="24"/>
                <w:lang w:val="ru-RU" w:eastAsia="en-US"/>
              </w:rPr>
              <w:lastRenderedPageBreak/>
              <w:t>флешмобов).</w:t>
            </w:r>
          </w:p>
        </w:tc>
      </w:tr>
    </w:tbl>
    <w:p w:rsidR="00B720B4" w:rsidRDefault="00B720B4" w:rsidP="00B720B4">
      <w:pPr>
        <w:widowControl w:val="0"/>
        <w:suppressAutoHyphens w:val="0"/>
        <w:autoSpaceDE w:val="0"/>
        <w:autoSpaceDN w:val="0"/>
        <w:spacing w:before="1" w:after="0" w:line="240" w:lineRule="auto"/>
        <w:ind w:right="212"/>
        <w:jc w:val="both"/>
        <w:rPr>
          <w:rFonts w:ascii="Times New Roman" w:eastAsia="Times New Roman" w:hAnsi="Times New Roman" w:cs="Times New Roman"/>
          <w:color w:val="auto"/>
          <w:kern w:val="0"/>
          <w:sz w:val="24"/>
          <w:szCs w:val="24"/>
          <w:lang w:eastAsia="en-US"/>
        </w:rPr>
      </w:pPr>
    </w:p>
    <w:p w:rsidR="00B720B4" w:rsidRPr="007F1BB1" w:rsidRDefault="00B720B4" w:rsidP="00B720B4">
      <w:pPr>
        <w:widowControl w:val="0"/>
        <w:suppressAutoHyphens w:val="0"/>
        <w:autoSpaceDE w:val="0"/>
        <w:autoSpaceDN w:val="0"/>
        <w:spacing w:before="1" w:after="0" w:line="240" w:lineRule="auto"/>
        <w:ind w:right="212"/>
        <w:jc w:val="both"/>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Вся образовательная и воспитательная деятельность должна быть построена так, чтобы</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на</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всех</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уроках</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и</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внеклассных</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мероприятиях</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осуществлялась</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работа</w:t>
      </w:r>
      <w:r w:rsidRPr="007F1BB1">
        <w:rPr>
          <w:rFonts w:ascii="Times New Roman" w:eastAsia="Times New Roman" w:hAnsi="Times New Roman" w:cs="Times New Roman"/>
          <w:color w:val="auto"/>
          <w:spacing w:val="6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по</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коррекции/профилактике нарушений и развитию речи обучающегося с ТНР, обеспечивающая</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тесную связь</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содержания</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образования</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с</w:t>
      </w:r>
      <w:r w:rsidRPr="007F1BB1">
        <w:rPr>
          <w:rFonts w:ascii="Times New Roman" w:eastAsia="Times New Roman" w:hAnsi="Times New Roman" w:cs="Times New Roman"/>
          <w:color w:val="auto"/>
          <w:spacing w:val="-2"/>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его</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развивающей</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направленностью.</w:t>
      </w:r>
    </w:p>
    <w:p w:rsidR="00B720B4" w:rsidRPr="007F1BB1" w:rsidRDefault="00B720B4" w:rsidP="00B720B4">
      <w:pPr>
        <w:suppressAutoHyphens w:val="0"/>
        <w:spacing w:after="0" w:line="240" w:lineRule="auto"/>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В соответствии с индивидуальным учебным планом при реализации адаптированной основной образовательной программы начального общего образования для обучающихся с умственной отсталостью (интеллектуальными нарушениями) (вариант 1) отводится 4 часа.</w:t>
      </w:r>
    </w:p>
    <w:p w:rsidR="004E5FFF" w:rsidRDefault="004E5FFF" w:rsidP="004E5FFF">
      <w:pPr>
        <w:rPr>
          <w:rFonts w:ascii="Times New Roman" w:eastAsia="Times New Roman" w:hAnsi="Times New Roman" w:cs="Times New Roman"/>
          <w:sz w:val="24"/>
          <w:szCs w:val="24"/>
          <w:lang w:eastAsia="ru-RU"/>
        </w:rPr>
        <w:sectPr w:rsidR="004E5FFF" w:rsidSect="001D1727">
          <w:footerReference w:type="default" r:id="rId21"/>
          <w:type w:val="continuous"/>
          <w:pgSz w:w="11900" w:h="16840"/>
          <w:pgMar w:top="1134" w:right="850" w:bottom="1134" w:left="1701" w:header="0" w:footer="720" w:gutter="0"/>
          <w:cols w:space="720"/>
          <w:titlePg/>
          <w:docGrid w:linePitch="299"/>
        </w:sectPr>
      </w:pPr>
    </w:p>
    <w:p w:rsidR="00A42CC8" w:rsidRDefault="00A42CC8" w:rsidP="007F1BB1">
      <w:pPr>
        <w:spacing w:after="0" w:line="240" w:lineRule="auto"/>
        <w:jc w:val="center"/>
        <w:rPr>
          <w:rFonts w:ascii="Times New Roman" w:eastAsia="Times New Roman" w:hAnsi="Times New Roman" w:cs="Times New Roman"/>
          <w:b/>
          <w:bCs/>
          <w:color w:val="auto"/>
          <w:kern w:val="0"/>
          <w:sz w:val="24"/>
          <w:szCs w:val="24"/>
          <w:lang w:eastAsia="en-US"/>
        </w:rPr>
      </w:pPr>
    </w:p>
    <w:p w:rsidR="00391FCE" w:rsidRPr="007F1BB1" w:rsidRDefault="00391FCE" w:rsidP="007F1BB1">
      <w:pPr>
        <w:spacing w:after="0" w:line="240" w:lineRule="auto"/>
        <w:jc w:val="center"/>
        <w:rPr>
          <w:rFonts w:ascii="Times New Roman" w:eastAsia="Times New Roman" w:hAnsi="Times New Roman" w:cs="Times New Roman"/>
          <w:b/>
          <w:bCs/>
          <w:color w:val="auto"/>
          <w:kern w:val="0"/>
          <w:sz w:val="24"/>
          <w:szCs w:val="24"/>
          <w:lang w:eastAsia="en-US"/>
        </w:rPr>
      </w:pPr>
      <w:r w:rsidRPr="007F1BB1">
        <w:rPr>
          <w:rFonts w:ascii="Times New Roman" w:eastAsia="Times New Roman" w:hAnsi="Times New Roman" w:cs="Times New Roman"/>
          <w:b/>
          <w:bCs/>
          <w:color w:val="auto"/>
          <w:kern w:val="0"/>
          <w:sz w:val="24"/>
          <w:szCs w:val="24"/>
          <w:lang w:eastAsia="en-US"/>
        </w:rPr>
        <w:t xml:space="preserve">Недельный план внеурочной деятельности начального общего образования </w:t>
      </w:r>
    </w:p>
    <w:p w:rsidR="00A42CC8" w:rsidRDefault="00391FCE" w:rsidP="00A42CC8">
      <w:pPr>
        <w:spacing w:after="0" w:line="240" w:lineRule="auto"/>
        <w:jc w:val="center"/>
        <w:rPr>
          <w:rFonts w:ascii="Times New Roman" w:eastAsia="Times New Roman" w:hAnsi="Times New Roman" w:cs="Times New Roman"/>
          <w:b/>
          <w:bCs/>
          <w:color w:val="auto"/>
          <w:kern w:val="0"/>
          <w:sz w:val="24"/>
          <w:szCs w:val="24"/>
          <w:lang w:eastAsia="en-US"/>
        </w:rPr>
      </w:pPr>
      <w:r w:rsidRPr="007F1BB1">
        <w:rPr>
          <w:rFonts w:ascii="Times New Roman" w:eastAsia="Times New Roman" w:hAnsi="Times New Roman" w:cs="Times New Roman"/>
          <w:b/>
          <w:bCs/>
          <w:color w:val="auto"/>
          <w:kern w:val="0"/>
          <w:sz w:val="24"/>
          <w:szCs w:val="24"/>
          <w:lang w:eastAsia="en-US"/>
        </w:rPr>
        <w:t xml:space="preserve">при реализации адаптированной основной образовательной программы общего образования </w:t>
      </w:r>
      <w:r w:rsidR="00A42CC8">
        <w:rPr>
          <w:rFonts w:ascii="Times New Roman" w:eastAsia="Times New Roman" w:hAnsi="Times New Roman" w:cs="Times New Roman"/>
          <w:b/>
          <w:bCs/>
          <w:color w:val="auto"/>
          <w:kern w:val="0"/>
          <w:sz w:val="24"/>
          <w:szCs w:val="24"/>
          <w:lang w:eastAsia="en-US"/>
        </w:rPr>
        <w:t xml:space="preserve"> </w:t>
      </w:r>
      <w:r w:rsidRPr="007F1BB1">
        <w:rPr>
          <w:rFonts w:ascii="Times New Roman" w:eastAsia="Times New Roman" w:hAnsi="Times New Roman" w:cs="Times New Roman"/>
          <w:b/>
          <w:bCs/>
          <w:color w:val="auto"/>
          <w:kern w:val="0"/>
          <w:sz w:val="24"/>
          <w:szCs w:val="24"/>
          <w:lang w:eastAsia="en-US"/>
        </w:rPr>
        <w:t xml:space="preserve">для обучающихся с умственной отсталостью </w:t>
      </w:r>
    </w:p>
    <w:p w:rsidR="00391FCE" w:rsidRPr="007F1BB1" w:rsidRDefault="00391FCE" w:rsidP="00A42CC8">
      <w:pPr>
        <w:spacing w:after="0" w:line="240" w:lineRule="auto"/>
        <w:jc w:val="center"/>
        <w:rPr>
          <w:rFonts w:ascii="Times New Roman" w:eastAsia="Times New Roman" w:hAnsi="Times New Roman" w:cs="Times New Roman"/>
          <w:b/>
          <w:bCs/>
          <w:color w:val="auto"/>
          <w:kern w:val="0"/>
          <w:sz w:val="24"/>
          <w:szCs w:val="24"/>
          <w:lang w:eastAsia="en-US"/>
        </w:rPr>
      </w:pPr>
      <w:r w:rsidRPr="007F1BB1">
        <w:rPr>
          <w:rFonts w:ascii="Times New Roman" w:eastAsia="Times New Roman" w:hAnsi="Times New Roman" w:cs="Times New Roman"/>
          <w:b/>
          <w:bCs/>
          <w:color w:val="auto"/>
          <w:kern w:val="0"/>
          <w:sz w:val="24"/>
          <w:szCs w:val="24"/>
          <w:lang w:eastAsia="en-US"/>
        </w:rPr>
        <w:t>(интеллектуальными нарушениями) (вариант 1)</w:t>
      </w:r>
    </w:p>
    <w:p w:rsidR="00391FCE" w:rsidRPr="007F1BB1" w:rsidRDefault="00FD1B48" w:rsidP="007F1BB1">
      <w:pPr>
        <w:suppressAutoHyphens w:val="0"/>
        <w:spacing w:after="0" w:line="240" w:lineRule="auto"/>
        <w:jc w:val="center"/>
        <w:rPr>
          <w:rFonts w:ascii="Times New Roman" w:eastAsia="Times New Roman" w:hAnsi="Times New Roman" w:cs="Times New Roman"/>
          <w:b/>
          <w:bCs/>
          <w:color w:val="auto"/>
          <w:kern w:val="0"/>
          <w:sz w:val="24"/>
          <w:szCs w:val="24"/>
          <w:lang w:eastAsia="en-US"/>
        </w:rPr>
      </w:pPr>
      <w:r w:rsidRPr="007F1BB1">
        <w:rPr>
          <w:rFonts w:ascii="Times New Roman" w:eastAsia="Times New Roman" w:hAnsi="Times New Roman" w:cs="Times New Roman"/>
          <w:b/>
          <w:bCs/>
          <w:color w:val="auto"/>
          <w:kern w:val="0"/>
          <w:sz w:val="24"/>
          <w:szCs w:val="24"/>
          <w:lang w:eastAsia="en-US"/>
        </w:rPr>
        <w:t>на 2023-2024</w:t>
      </w:r>
      <w:r w:rsidR="00391FCE" w:rsidRPr="007F1BB1">
        <w:rPr>
          <w:rFonts w:ascii="Times New Roman" w:eastAsia="Times New Roman" w:hAnsi="Times New Roman" w:cs="Times New Roman"/>
          <w:b/>
          <w:bCs/>
          <w:color w:val="auto"/>
          <w:kern w:val="0"/>
          <w:sz w:val="24"/>
          <w:szCs w:val="24"/>
          <w:lang w:eastAsia="en-US"/>
        </w:rPr>
        <w:t xml:space="preserve"> учебный год</w:t>
      </w:r>
    </w:p>
    <w:tbl>
      <w:tblPr>
        <w:tblStyle w:val="320"/>
        <w:tblW w:w="9507" w:type="dxa"/>
        <w:jc w:val="center"/>
        <w:tblInd w:w="2257" w:type="dxa"/>
        <w:tblLayout w:type="fixed"/>
        <w:tblLook w:val="04A0" w:firstRow="1" w:lastRow="0" w:firstColumn="1" w:lastColumn="0" w:noHBand="0" w:noVBand="1"/>
      </w:tblPr>
      <w:tblGrid>
        <w:gridCol w:w="2127"/>
        <w:gridCol w:w="2201"/>
        <w:gridCol w:w="2200"/>
        <w:gridCol w:w="1702"/>
        <w:gridCol w:w="1277"/>
      </w:tblGrid>
      <w:tr w:rsidR="00A42CC8" w:rsidRPr="007F1BB1" w:rsidTr="002A3CF5">
        <w:trPr>
          <w:trHeight w:val="882"/>
          <w:jc w:val="center"/>
        </w:trPr>
        <w:tc>
          <w:tcPr>
            <w:tcW w:w="2127" w:type="dxa"/>
            <w:tcBorders>
              <w:top w:val="single" w:sz="6" w:space="0" w:color="000000"/>
              <w:left w:val="single" w:sz="6" w:space="0" w:color="000000"/>
              <w:bottom w:val="single" w:sz="6" w:space="0" w:color="000000"/>
              <w:right w:val="single" w:sz="4" w:space="0" w:color="auto"/>
            </w:tcBorders>
            <w:shd w:val="clear" w:color="auto" w:fill="auto"/>
            <w:hideMark/>
          </w:tcPr>
          <w:p w:rsidR="00A42CC8" w:rsidRPr="007F1BB1" w:rsidRDefault="00A42CC8" w:rsidP="007F1BB1">
            <w:pPr>
              <w:suppressAutoHyphens w:val="0"/>
              <w:spacing w:after="100" w:line="240" w:lineRule="auto"/>
              <w:jc w:val="center"/>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b/>
                <w:bCs/>
                <w:color w:val="auto"/>
                <w:kern w:val="0"/>
                <w:sz w:val="24"/>
                <w:szCs w:val="24"/>
                <w:lang w:eastAsia="en-US"/>
              </w:rPr>
              <w:t>Направление</w:t>
            </w:r>
          </w:p>
        </w:tc>
        <w:tc>
          <w:tcPr>
            <w:tcW w:w="2201" w:type="dxa"/>
            <w:tcBorders>
              <w:top w:val="single" w:sz="6" w:space="0" w:color="000000"/>
              <w:left w:val="single" w:sz="4" w:space="0" w:color="auto"/>
              <w:bottom w:val="single" w:sz="6" w:space="0" w:color="000000"/>
              <w:right w:val="single" w:sz="6" w:space="0" w:color="000000"/>
            </w:tcBorders>
            <w:shd w:val="clear" w:color="auto" w:fill="auto"/>
            <w:hideMark/>
          </w:tcPr>
          <w:p w:rsidR="00A42CC8" w:rsidRPr="007F1BB1" w:rsidRDefault="00A42CC8" w:rsidP="007F1BB1">
            <w:pPr>
              <w:suppressAutoHyphens w:val="0"/>
              <w:spacing w:after="100" w:line="240" w:lineRule="auto"/>
              <w:jc w:val="center"/>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b/>
                <w:bCs/>
                <w:color w:val="auto"/>
                <w:kern w:val="0"/>
                <w:sz w:val="24"/>
                <w:szCs w:val="24"/>
                <w:lang w:eastAsia="en-US"/>
              </w:rPr>
              <w:t>Название</w:t>
            </w:r>
          </w:p>
        </w:tc>
        <w:tc>
          <w:tcPr>
            <w:tcW w:w="2200" w:type="dxa"/>
            <w:tcBorders>
              <w:top w:val="single" w:sz="6" w:space="0" w:color="000000"/>
              <w:left w:val="single" w:sz="6" w:space="0" w:color="000000"/>
              <w:bottom w:val="single" w:sz="6" w:space="0" w:color="000000"/>
              <w:right w:val="single" w:sz="6" w:space="0" w:color="000000"/>
            </w:tcBorders>
            <w:shd w:val="clear" w:color="auto" w:fill="auto"/>
            <w:hideMark/>
          </w:tcPr>
          <w:p w:rsidR="00A42CC8" w:rsidRPr="007F1BB1" w:rsidRDefault="00A42CC8" w:rsidP="007F1BB1">
            <w:pPr>
              <w:suppressAutoHyphens w:val="0"/>
              <w:spacing w:after="100" w:line="240" w:lineRule="auto"/>
              <w:jc w:val="center"/>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b/>
                <w:bCs/>
                <w:color w:val="auto"/>
                <w:kern w:val="0"/>
                <w:sz w:val="24"/>
                <w:szCs w:val="24"/>
                <w:lang w:eastAsia="en-US"/>
              </w:rPr>
              <w:t>Форма организации</w:t>
            </w:r>
          </w:p>
        </w:tc>
        <w:tc>
          <w:tcPr>
            <w:tcW w:w="2979" w:type="dxa"/>
            <w:gridSpan w:val="2"/>
            <w:tcBorders>
              <w:top w:val="single" w:sz="4" w:space="0" w:color="auto"/>
              <w:left w:val="single" w:sz="4" w:space="0" w:color="auto"/>
              <w:right w:val="single" w:sz="4" w:space="0" w:color="auto"/>
            </w:tcBorders>
            <w:shd w:val="clear" w:color="auto" w:fill="auto"/>
            <w:hideMark/>
          </w:tcPr>
          <w:p w:rsidR="00A42CC8" w:rsidRPr="007F1BB1" w:rsidRDefault="00A42CC8" w:rsidP="007F1BB1">
            <w:pPr>
              <w:suppressAutoHyphens w:val="0"/>
              <w:spacing w:after="100" w:line="240" w:lineRule="auto"/>
              <w:jc w:val="center"/>
              <w:rPr>
                <w:rFonts w:ascii="Times New Roman" w:eastAsia="Times New Roman" w:hAnsi="Times New Roman" w:cs="Times New Roman"/>
                <w:b/>
                <w:bCs/>
                <w:color w:val="auto"/>
                <w:kern w:val="0"/>
                <w:sz w:val="24"/>
                <w:szCs w:val="24"/>
                <w:lang w:eastAsia="en-US"/>
              </w:rPr>
            </w:pPr>
            <w:r w:rsidRPr="007F1BB1">
              <w:rPr>
                <w:rFonts w:ascii="Times New Roman" w:eastAsia="Times New Roman" w:hAnsi="Times New Roman" w:cs="Times New Roman"/>
                <w:b/>
                <w:bCs/>
                <w:color w:val="auto"/>
                <w:kern w:val="0"/>
                <w:sz w:val="24"/>
                <w:szCs w:val="24"/>
                <w:lang w:eastAsia="en-US"/>
              </w:rPr>
              <w:t>Количество часов в неделю</w:t>
            </w:r>
          </w:p>
        </w:tc>
      </w:tr>
      <w:tr w:rsidR="003E60DD" w:rsidRPr="007F1BB1" w:rsidTr="00A42CC8">
        <w:trPr>
          <w:jc w:val="center"/>
        </w:trPr>
        <w:tc>
          <w:tcPr>
            <w:tcW w:w="2127" w:type="dxa"/>
            <w:tcBorders>
              <w:top w:val="single" w:sz="6" w:space="0" w:color="000000"/>
              <w:left w:val="single" w:sz="6" w:space="0" w:color="000000"/>
              <w:bottom w:val="single" w:sz="6" w:space="0" w:color="000000"/>
              <w:right w:val="single" w:sz="4" w:space="0" w:color="auto"/>
            </w:tcBorders>
            <w:shd w:val="clear" w:color="auto" w:fill="auto"/>
            <w:hideMark/>
          </w:tcPr>
          <w:p w:rsidR="003E60DD" w:rsidRPr="007F1BB1" w:rsidRDefault="003E60DD" w:rsidP="007F1BB1">
            <w:pPr>
              <w:suppressAutoHyphens w:val="0"/>
              <w:spacing w:after="100" w:line="240" w:lineRule="auto"/>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color w:val="auto"/>
                <w:kern w:val="0"/>
                <w:sz w:val="24"/>
                <w:szCs w:val="24"/>
                <w:lang w:val="ru-RU" w:eastAsia="en-US"/>
              </w:rPr>
              <w:t>Информационно-просветительские занятия патриотической, нравственной и экологической направленности «Разговоры о важном»</w:t>
            </w:r>
          </w:p>
        </w:tc>
        <w:tc>
          <w:tcPr>
            <w:tcW w:w="2201" w:type="dxa"/>
            <w:tcBorders>
              <w:top w:val="single" w:sz="6" w:space="0" w:color="000000"/>
              <w:left w:val="single" w:sz="4" w:space="0" w:color="auto"/>
              <w:bottom w:val="single" w:sz="6" w:space="0" w:color="000000"/>
              <w:right w:val="single" w:sz="6" w:space="0" w:color="000000"/>
            </w:tcBorders>
            <w:shd w:val="clear" w:color="auto" w:fill="auto"/>
            <w:hideMark/>
          </w:tcPr>
          <w:p w:rsidR="003E60DD" w:rsidRPr="007F1BB1" w:rsidRDefault="003E60DD" w:rsidP="007F1BB1">
            <w:pPr>
              <w:suppressAutoHyphens w:val="0"/>
              <w:spacing w:after="100" w:line="240" w:lineRule="auto"/>
              <w:rPr>
                <w:rFonts w:ascii="Times New Roman" w:eastAsia="Times New Roman" w:hAnsi="Times New Roman" w:cs="Times New Roman"/>
                <w:color w:val="auto"/>
                <w:kern w:val="0"/>
                <w:sz w:val="24"/>
                <w:szCs w:val="24"/>
                <w:lang w:val="ru-RU" w:eastAsia="en-US"/>
              </w:rPr>
            </w:pPr>
            <w:r w:rsidRPr="001C4E09">
              <w:rPr>
                <w:rFonts w:ascii="Times New Roman" w:eastAsia="Times New Roman" w:hAnsi="Times New Roman" w:cs="Times New Roman"/>
                <w:color w:val="auto"/>
                <w:kern w:val="0"/>
                <w:sz w:val="24"/>
                <w:szCs w:val="24"/>
                <w:lang w:val="ru-RU" w:eastAsia="en-US"/>
              </w:rPr>
              <w:t>«Разговоры о важном»</w:t>
            </w:r>
          </w:p>
          <w:p w:rsidR="001D5398" w:rsidRPr="007F1BB1" w:rsidRDefault="001D5398" w:rsidP="007F1BB1">
            <w:pPr>
              <w:suppressAutoHyphens w:val="0"/>
              <w:spacing w:after="100" w:line="240" w:lineRule="auto"/>
              <w:rPr>
                <w:rFonts w:ascii="Times New Roman" w:eastAsiaTheme="minorEastAsia" w:hAnsi="Times New Roman" w:cs="Times New Roman"/>
                <w:color w:val="auto"/>
                <w:kern w:val="0"/>
                <w:sz w:val="24"/>
                <w:szCs w:val="24"/>
                <w:lang w:val="ru-RU" w:eastAsia="ru-RU"/>
              </w:rPr>
            </w:pPr>
            <w:r w:rsidRPr="007F1BB1">
              <w:rPr>
                <w:rFonts w:ascii="Times New Roman" w:eastAsiaTheme="minorEastAsia" w:hAnsi="Times New Roman" w:cs="Times New Roman"/>
                <w:color w:val="auto"/>
                <w:kern w:val="0"/>
                <w:sz w:val="24"/>
                <w:szCs w:val="24"/>
                <w:lang w:val="ru-RU" w:eastAsia="ru-RU"/>
              </w:rPr>
              <w:t>Основы духовно-нравственной культуры народов России</w:t>
            </w:r>
          </w:p>
          <w:p w:rsidR="001D5398" w:rsidRPr="007F1BB1" w:rsidRDefault="001D5398" w:rsidP="007F1BB1">
            <w:pPr>
              <w:suppressAutoHyphens w:val="0"/>
              <w:spacing w:after="100" w:line="240" w:lineRule="auto"/>
              <w:rPr>
                <w:rFonts w:ascii="Times New Roman" w:eastAsiaTheme="minorEastAsia" w:hAnsi="Times New Roman" w:cs="Times New Roman"/>
                <w:color w:val="auto"/>
                <w:kern w:val="0"/>
                <w:sz w:val="24"/>
                <w:szCs w:val="24"/>
                <w:lang w:val="ru-RU" w:eastAsia="ru-RU"/>
              </w:rPr>
            </w:pPr>
            <w:r w:rsidRPr="007F1BB1">
              <w:rPr>
                <w:rFonts w:ascii="Times New Roman" w:eastAsiaTheme="minorEastAsia" w:hAnsi="Times New Roman" w:cs="Times New Roman"/>
                <w:color w:val="auto"/>
                <w:kern w:val="0"/>
                <w:sz w:val="24"/>
                <w:szCs w:val="24"/>
                <w:lang w:eastAsia="ru-RU"/>
              </w:rPr>
              <w:t>Моё Оренбуржье</w:t>
            </w:r>
          </w:p>
          <w:p w:rsidR="001D5398" w:rsidRPr="007F1BB1" w:rsidRDefault="001D5398" w:rsidP="007F1BB1">
            <w:pPr>
              <w:suppressAutoHyphens w:val="0"/>
              <w:spacing w:after="100" w:line="240" w:lineRule="auto"/>
              <w:rPr>
                <w:rFonts w:ascii="Times New Roman" w:eastAsia="Times New Roman" w:hAnsi="Times New Roman" w:cs="Times New Roman"/>
                <w:color w:val="auto"/>
                <w:kern w:val="0"/>
                <w:sz w:val="24"/>
                <w:szCs w:val="24"/>
                <w:lang w:val="ru-RU" w:eastAsia="en-US"/>
              </w:rPr>
            </w:pPr>
            <w:r w:rsidRPr="007F1BB1">
              <w:rPr>
                <w:rFonts w:ascii="Times New Roman" w:eastAsiaTheme="minorEastAsia" w:hAnsi="Times New Roman" w:cs="Times New Roman"/>
                <w:color w:val="auto"/>
                <w:kern w:val="0"/>
                <w:sz w:val="24"/>
                <w:szCs w:val="24"/>
                <w:lang w:eastAsia="ru-RU"/>
              </w:rPr>
              <w:t>Я гражданин</w:t>
            </w:r>
          </w:p>
        </w:tc>
        <w:tc>
          <w:tcPr>
            <w:tcW w:w="2200" w:type="dxa"/>
            <w:tcBorders>
              <w:top w:val="single" w:sz="6" w:space="0" w:color="000000"/>
              <w:left w:val="single" w:sz="6" w:space="0" w:color="000000"/>
              <w:bottom w:val="single" w:sz="6" w:space="0" w:color="000000"/>
              <w:right w:val="single" w:sz="6" w:space="0" w:color="000000"/>
            </w:tcBorders>
            <w:shd w:val="clear" w:color="auto" w:fill="auto"/>
          </w:tcPr>
          <w:p w:rsidR="003E60DD" w:rsidRPr="007F1BB1" w:rsidRDefault="003E60DD" w:rsidP="007F1BB1">
            <w:pPr>
              <w:suppressAutoHyphens w:val="0"/>
              <w:spacing w:after="100" w:line="240" w:lineRule="auto"/>
              <w:rPr>
                <w:rFonts w:ascii="Times New Roman" w:eastAsia="Times New Roman" w:hAnsi="Times New Roman" w:cs="Times New Roman"/>
                <w:color w:val="auto"/>
                <w:kern w:val="0"/>
                <w:sz w:val="24"/>
                <w:szCs w:val="24"/>
                <w:lang w:val="ru-RU" w:eastAsia="en-US"/>
              </w:rPr>
            </w:pPr>
            <w:r w:rsidRPr="001C4E09">
              <w:rPr>
                <w:rFonts w:ascii="Times New Roman" w:eastAsia="Times New Roman" w:hAnsi="Times New Roman" w:cs="Times New Roman"/>
                <w:color w:val="auto"/>
                <w:kern w:val="0"/>
                <w:sz w:val="24"/>
                <w:szCs w:val="24"/>
                <w:lang w:val="ru-RU" w:eastAsia="en-US"/>
              </w:rPr>
              <w:t xml:space="preserve">Час общения </w:t>
            </w:r>
          </w:p>
          <w:p w:rsidR="001D5398" w:rsidRPr="007F1BB1" w:rsidRDefault="001D5398" w:rsidP="007F1BB1">
            <w:pPr>
              <w:suppressAutoHyphens w:val="0"/>
              <w:spacing w:after="100" w:line="240" w:lineRule="auto"/>
              <w:rPr>
                <w:rFonts w:ascii="Times New Roman" w:eastAsia="Times New Roman" w:hAnsi="Times New Roman" w:cs="Times New Roman"/>
                <w:color w:val="auto"/>
                <w:kern w:val="0"/>
                <w:sz w:val="24"/>
                <w:szCs w:val="24"/>
                <w:lang w:val="ru-RU" w:eastAsia="en-US"/>
              </w:rPr>
            </w:pPr>
          </w:p>
          <w:p w:rsidR="001D5398" w:rsidRPr="007F1BB1" w:rsidRDefault="001D5398" w:rsidP="007F1BB1">
            <w:pPr>
              <w:suppressAutoHyphens w:val="0"/>
              <w:spacing w:after="100" w:line="240" w:lineRule="auto"/>
              <w:rPr>
                <w:rFonts w:ascii="Times New Roman" w:eastAsia="Times New Roman" w:hAnsi="Times New Roman" w:cs="Times New Roman"/>
                <w:color w:val="auto"/>
                <w:kern w:val="0"/>
                <w:sz w:val="24"/>
                <w:szCs w:val="24"/>
                <w:lang w:val="ru-RU" w:eastAsia="en-US"/>
              </w:rPr>
            </w:pPr>
          </w:p>
          <w:p w:rsidR="001D5398" w:rsidRPr="007F1BB1" w:rsidRDefault="001D5398" w:rsidP="007F1BB1">
            <w:pPr>
              <w:suppressAutoHyphens w:val="0"/>
              <w:spacing w:after="100" w:line="240" w:lineRule="auto"/>
              <w:rPr>
                <w:rFonts w:ascii="Times New Roman" w:eastAsia="Times New Roman" w:hAnsi="Times New Roman" w:cs="Times New Roman"/>
                <w:color w:val="auto"/>
                <w:kern w:val="0"/>
                <w:sz w:val="24"/>
                <w:szCs w:val="24"/>
                <w:lang w:val="ru-RU" w:eastAsia="en-US"/>
              </w:rPr>
            </w:pPr>
          </w:p>
          <w:p w:rsidR="001D5398" w:rsidRPr="007F1BB1" w:rsidRDefault="001D5398" w:rsidP="007F1BB1">
            <w:pPr>
              <w:suppressAutoHyphens w:val="0"/>
              <w:spacing w:after="100" w:line="240" w:lineRule="auto"/>
              <w:rPr>
                <w:rFonts w:ascii="Times New Roman" w:eastAsia="Times New Roman" w:hAnsi="Times New Roman" w:cs="Times New Roman"/>
                <w:color w:val="auto"/>
                <w:kern w:val="0"/>
                <w:sz w:val="24"/>
                <w:szCs w:val="24"/>
                <w:lang w:val="ru-RU" w:eastAsia="en-US"/>
              </w:rPr>
            </w:pPr>
          </w:p>
          <w:p w:rsidR="003E60DD" w:rsidRPr="007F1BB1" w:rsidRDefault="001D5398" w:rsidP="007F1BB1">
            <w:pPr>
              <w:suppressAutoHyphens w:val="0"/>
              <w:spacing w:after="100" w:line="240" w:lineRule="auto"/>
              <w:rPr>
                <w:rFonts w:ascii="Times New Roman" w:eastAsia="Times New Roman" w:hAnsi="Times New Roman" w:cs="Times New Roman"/>
                <w:color w:val="auto"/>
                <w:kern w:val="0"/>
                <w:sz w:val="24"/>
                <w:szCs w:val="24"/>
                <w:lang w:val="ru-RU" w:eastAsia="en-US"/>
              </w:rPr>
            </w:pPr>
            <w:r w:rsidRPr="001C4E09">
              <w:rPr>
                <w:rFonts w:ascii="Times New Roman" w:eastAsia="Times New Roman" w:hAnsi="Times New Roman" w:cs="Times New Roman"/>
                <w:color w:val="auto"/>
                <w:kern w:val="0"/>
                <w:sz w:val="24"/>
                <w:szCs w:val="24"/>
                <w:lang w:val="ru-RU" w:eastAsia="en-US"/>
              </w:rPr>
              <w:t>Курс внеурочной деятельности</w:t>
            </w:r>
          </w:p>
        </w:tc>
        <w:tc>
          <w:tcPr>
            <w:tcW w:w="2979" w:type="dxa"/>
            <w:gridSpan w:val="2"/>
            <w:tcBorders>
              <w:top w:val="single" w:sz="4" w:space="0" w:color="auto"/>
              <w:left w:val="single" w:sz="4" w:space="0" w:color="auto"/>
              <w:right w:val="single" w:sz="4" w:space="0" w:color="auto"/>
            </w:tcBorders>
            <w:shd w:val="clear" w:color="auto" w:fill="auto"/>
          </w:tcPr>
          <w:p w:rsidR="003E60DD" w:rsidRPr="007F1BB1" w:rsidRDefault="003E60DD" w:rsidP="007F1BB1">
            <w:pPr>
              <w:suppressAutoHyphens w:val="0"/>
              <w:spacing w:after="100" w:line="240" w:lineRule="auto"/>
              <w:jc w:val="center"/>
              <w:rPr>
                <w:rFonts w:ascii="Times New Roman" w:eastAsia="Times New Roman" w:hAnsi="Times New Roman" w:cs="Times New Roman"/>
                <w:bCs/>
                <w:color w:val="auto"/>
                <w:kern w:val="0"/>
                <w:sz w:val="24"/>
                <w:szCs w:val="24"/>
                <w:lang w:val="ru-RU" w:eastAsia="en-US"/>
              </w:rPr>
            </w:pPr>
            <w:r w:rsidRPr="007F1BB1">
              <w:rPr>
                <w:rFonts w:ascii="Times New Roman" w:eastAsia="Times New Roman" w:hAnsi="Times New Roman" w:cs="Times New Roman"/>
                <w:bCs/>
                <w:color w:val="auto"/>
                <w:kern w:val="0"/>
                <w:sz w:val="24"/>
                <w:szCs w:val="24"/>
                <w:lang w:eastAsia="en-US"/>
              </w:rPr>
              <w:t>1</w:t>
            </w:r>
          </w:p>
          <w:p w:rsidR="00C12853" w:rsidRPr="007F1BB1" w:rsidRDefault="00C12853" w:rsidP="007F1BB1">
            <w:pPr>
              <w:suppressAutoHyphens w:val="0"/>
              <w:spacing w:after="100" w:line="240" w:lineRule="auto"/>
              <w:jc w:val="center"/>
              <w:rPr>
                <w:rFonts w:ascii="Times New Roman" w:eastAsia="Times New Roman" w:hAnsi="Times New Roman" w:cs="Times New Roman"/>
                <w:bCs/>
                <w:color w:val="auto"/>
                <w:kern w:val="0"/>
                <w:sz w:val="24"/>
                <w:szCs w:val="24"/>
                <w:lang w:val="ru-RU" w:eastAsia="en-US"/>
              </w:rPr>
            </w:pPr>
          </w:p>
          <w:p w:rsidR="00C12853" w:rsidRPr="007F1BB1" w:rsidRDefault="00C12853" w:rsidP="007F1BB1">
            <w:pPr>
              <w:suppressAutoHyphens w:val="0"/>
              <w:spacing w:after="100" w:line="240" w:lineRule="auto"/>
              <w:jc w:val="center"/>
              <w:rPr>
                <w:rFonts w:ascii="Times New Roman" w:eastAsia="Times New Roman" w:hAnsi="Times New Roman" w:cs="Times New Roman"/>
                <w:bCs/>
                <w:color w:val="auto"/>
                <w:kern w:val="0"/>
                <w:sz w:val="24"/>
                <w:szCs w:val="24"/>
                <w:lang w:val="ru-RU" w:eastAsia="en-US"/>
              </w:rPr>
            </w:pPr>
            <w:r w:rsidRPr="007F1BB1">
              <w:rPr>
                <w:rFonts w:ascii="Times New Roman" w:eastAsia="Times New Roman" w:hAnsi="Times New Roman" w:cs="Times New Roman"/>
                <w:bCs/>
                <w:color w:val="auto"/>
                <w:kern w:val="0"/>
                <w:sz w:val="24"/>
                <w:szCs w:val="24"/>
                <w:lang w:val="ru-RU" w:eastAsia="en-US"/>
              </w:rPr>
              <w:t>1</w:t>
            </w:r>
          </w:p>
          <w:p w:rsidR="00C12853" w:rsidRPr="007F1BB1" w:rsidRDefault="00C12853" w:rsidP="007F1BB1">
            <w:pPr>
              <w:suppressAutoHyphens w:val="0"/>
              <w:spacing w:after="100" w:line="240" w:lineRule="auto"/>
              <w:jc w:val="center"/>
              <w:rPr>
                <w:rFonts w:ascii="Times New Roman" w:eastAsia="Times New Roman" w:hAnsi="Times New Roman" w:cs="Times New Roman"/>
                <w:bCs/>
                <w:color w:val="auto"/>
                <w:kern w:val="0"/>
                <w:sz w:val="24"/>
                <w:szCs w:val="24"/>
                <w:lang w:val="ru-RU" w:eastAsia="en-US"/>
              </w:rPr>
            </w:pPr>
          </w:p>
          <w:p w:rsidR="00C12853" w:rsidRPr="007F1BB1" w:rsidRDefault="00C12853" w:rsidP="007F1BB1">
            <w:pPr>
              <w:suppressAutoHyphens w:val="0"/>
              <w:spacing w:after="100" w:line="240" w:lineRule="auto"/>
              <w:jc w:val="center"/>
              <w:rPr>
                <w:rFonts w:ascii="Times New Roman" w:eastAsia="Times New Roman" w:hAnsi="Times New Roman" w:cs="Times New Roman"/>
                <w:bCs/>
                <w:color w:val="auto"/>
                <w:kern w:val="0"/>
                <w:sz w:val="24"/>
                <w:szCs w:val="24"/>
                <w:lang w:val="ru-RU" w:eastAsia="en-US"/>
              </w:rPr>
            </w:pPr>
            <w:r w:rsidRPr="007F1BB1">
              <w:rPr>
                <w:rFonts w:ascii="Times New Roman" w:eastAsia="Times New Roman" w:hAnsi="Times New Roman" w:cs="Times New Roman"/>
                <w:bCs/>
                <w:color w:val="auto"/>
                <w:kern w:val="0"/>
                <w:sz w:val="24"/>
                <w:szCs w:val="24"/>
                <w:lang w:val="ru-RU" w:eastAsia="en-US"/>
              </w:rPr>
              <w:t>1</w:t>
            </w:r>
          </w:p>
          <w:p w:rsidR="00C12853" w:rsidRPr="007F1BB1" w:rsidRDefault="00C12853" w:rsidP="007F1BB1">
            <w:pPr>
              <w:suppressAutoHyphens w:val="0"/>
              <w:spacing w:after="100" w:line="240" w:lineRule="auto"/>
              <w:jc w:val="center"/>
              <w:rPr>
                <w:rFonts w:ascii="Times New Roman" w:eastAsia="Times New Roman" w:hAnsi="Times New Roman" w:cs="Times New Roman"/>
                <w:bCs/>
                <w:color w:val="auto"/>
                <w:kern w:val="0"/>
                <w:sz w:val="24"/>
                <w:szCs w:val="24"/>
                <w:lang w:val="ru-RU" w:eastAsia="en-US"/>
              </w:rPr>
            </w:pPr>
            <w:r w:rsidRPr="007F1BB1">
              <w:rPr>
                <w:rFonts w:ascii="Times New Roman" w:eastAsia="Times New Roman" w:hAnsi="Times New Roman" w:cs="Times New Roman"/>
                <w:bCs/>
                <w:color w:val="auto"/>
                <w:kern w:val="0"/>
                <w:sz w:val="24"/>
                <w:szCs w:val="24"/>
                <w:lang w:val="ru-RU" w:eastAsia="en-US"/>
              </w:rPr>
              <w:t>1</w:t>
            </w:r>
          </w:p>
        </w:tc>
      </w:tr>
      <w:tr w:rsidR="003E60DD" w:rsidRPr="007F1BB1" w:rsidTr="00A42CC8">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3E60DD" w:rsidRPr="007F1BB1" w:rsidRDefault="003E60DD" w:rsidP="007F1BB1">
            <w:pPr>
              <w:suppressAutoHyphens w:val="0"/>
              <w:spacing w:after="100" w:line="240" w:lineRule="auto"/>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color w:val="auto"/>
                <w:kern w:val="0"/>
                <w:sz w:val="24"/>
                <w:szCs w:val="24"/>
                <w:lang w:val="ru-RU" w:eastAsia="en-US"/>
              </w:rPr>
              <w:t>Занятия по формированию функциональной грамотности обучающихся (читательской, математической, естественно-научной, финансовой)</w:t>
            </w:r>
          </w:p>
        </w:tc>
        <w:tc>
          <w:tcPr>
            <w:tcW w:w="2201" w:type="dxa"/>
            <w:tcBorders>
              <w:top w:val="single" w:sz="4" w:space="0" w:color="auto"/>
              <w:left w:val="single" w:sz="4" w:space="0" w:color="auto"/>
              <w:bottom w:val="single" w:sz="4" w:space="0" w:color="auto"/>
              <w:right w:val="single" w:sz="4" w:space="0" w:color="auto"/>
            </w:tcBorders>
            <w:shd w:val="clear" w:color="auto" w:fill="auto"/>
            <w:hideMark/>
          </w:tcPr>
          <w:p w:rsidR="003E60DD" w:rsidRPr="007F1BB1" w:rsidRDefault="003E60DD" w:rsidP="007F1BB1">
            <w:pPr>
              <w:suppressAutoHyphens w:val="0"/>
              <w:spacing w:after="100" w:line="240" w:lineRule="auto"/>
              <w:rPr>
                <w:rFonts w:ascii="Times New Roman" w:eastAsia="Times New Roman" w:hAnsi="Times New Roman" w:cs="Times New Roman"/>
                <w:color w:val="auto"/>
                <w:kern w:val="36"/>
                <w:sz w:val="24"/>
                <w:szCs w:val="24"/>
                <w:lang w:val="ru-RU" w:eastAsia="en-US"/>
              </w:rPr>
            </w:pPr>
            <w:r w:rsidRPr="007F1BB1">
              <w:rPr>
                <w:rFonts w:ascii="Times New Roman" w:eastAsia="Times New Roman" w:hAnsi="Times New Roman" w:cs="Times New Roman"/>
                <w:color w:val="auto"/>
                <w:kern w:val="36"/>
                <w:sz w:val="24"/>
                <w:szCs w:val="24"/>
                <w:lang w:val="ru-RU" w:eastAsia="en-US"/>
              </w:rPr>
              <w:t>«Занимательная математика»</w:t>
            </w:r>
          </w:p>
          <w:p w:rsidR="001D5398" w:rsidRPr="007F1BB1" w:rsidRDefault="001D5398" w:rsidP="007F1BB1">
            <w:pPr>
              <w:suppressAutoHyphens w:val="0"/>
              <w:spacing w:after="100" w:line="240" w:lineRule="auto"/>
              <w:rPr>
                <w:rFonts w:ascii="Times New Roman" w:eastAsia="Times New Roman" w:hAnsi="Times New Roman" w:cs="Times New Roman"/>
                <w:b/>
                <w:bCs/>
                <w:color w:val="auto"/>
                <w:kern w:val="0"/>
                <w:sz w:val="24"/>
                <w:szCs w:val="24"/>
                <w:lang w:val="ru-RU" w:eastAsia="en-US"/>
              </w:rPr>
            </w:pPr>
            <w:r w:rsidRPr="007F1BB1">
              <w:rPr>
                <w:rFonts w:ascii="Times New Roman" w:eastAsiaTheme="minorEastAsia" w:hAnsi="Times New Roman" w:cs="Times New Roman"/>
                <w:color w:val="auto"/>
                <w:kern w:val="0"/>
                <w:sz w:val="24"/>
                <w:szCs w:val="24"/>
                <w:lang w:eastAsia="ru-RU"/>
              </w:rPr>
              <w:t>Финансовая грамотность</w:t>
            </w:r>
          </w:p>
        </w:tc>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3E60DD" w:rsidRPr="007F1BB1" w:rsidRDefault="003E60DD" w:rsidP="007F1BB1">
            <w:pPr>
              <w:suppressAutoHyphens w:val="0"/>
              <w:spacing w:after="100" w:line="240" w:lineRule="auto"/>
              <w:rPr>
                <w:rFonts w:ascii="Times New Roman" w:eastAsia="Times New Roman" w:hAnsi="Times New Roman" w:cs="Times New Roman"/>
                <w:b/>
                <w:bCs/>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Курс внеурочной деятельности</w:t>
            </w:r>
          </w:p>
        </w:tc>
        <w:tc>
          <w:tcPr>
            <w:tcW w:w="2979" w:type="dxa"/>
            <w:gridSpan w:val="2"/>
            <w:tcBorders>
              <w:left w:val="single" w:sz="4" w:space="0" w:color="auto"/>
              <w:right w:val="single" w:sz="4" w:space="0" w:color="auto"/>
            </w:tcBorders>
            <w:shd w:val="clear" w:color="auto" w:fill="auto"/>
          </w:tcPr>
          <w:p w:rsidR="003E60DD" w:rsidRPr="007F1BB1" w:rsidRDefault="003E60DD" w:rsidP="007F1BB1">
            <w:pPr>
              <w:suppressAutoHyphens w:val="0"/>
              <w:spacing w:after="100" w:line="240" w:lineRule="auto"/>
              <w:jc w:val="center"/>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color w:val="auto"/>
                <w:kern w:val="0"/>
                <w:sz w:val="24"/>
                <w:szCs w:val="24"/>
                <w:lang w:eastAsia="en-US"/>
              </w:rPr>
              <w:t>1</w:t>
            </w:r>
          </w:p>
          <w:p w:rsidR="00C12853" w:rsidRPr="007F1BB1" w:rsidRDefault="00C12853" w:rsidP="007F1BB1">
            <w:pPr>
              <w:suppressAutoHyphens w:val="0"/>
              <w:spacing w:after="100" w:line="240" w:lineRule="auto"/>
              <w:jc w:val="center"/>
              <w:rPr>
                <w:rFonts w:ascii="Times New Roman" w:eastAsia="Times New Roman" w:hAnsi="Times New Roman" w:cs="Times New Roman"/>
                <w:color w:val="auto"/>
                <w:kern w:val="0"/>
                <w:sz w:val="24"/>
                <w:szCs w:val="24"/>
                <w:lang w:val="ru-RU" w:eastAsia="en-US"/>
              </w:rPr>
            </w:pPr>
          </w:p>
          <w:p w:rsidR="00C12853" w:rsidRPr="007F1BB1" w:rsidRDefault="00C12853" w:rsidP="007F1BB1">
            <w:pPr>
              <w:suppressAutoHyphens w:val="0"/>
              <w:spacing w:after="100" w:line="240" w:lineRule="auto"/>
              <w:jc w:val="center"/>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color w:val="auto"/>
                <w:kern w:val="0"/>
                <w:sz w:val="24"/>
                <w:szCs w:val="24"/>
                <w:lang w:val="ru-RU" w:eastAsia="en-US"/>
              </w:rPr>
              <w:t>1</w:t>
            </w:r>
          </w:p>
        </w:tc>
      </w:tr>
      <w:tr w:rsidR="003E60DD" w:rsidRPr="007F1BB1" w:rsidTr="00A42CC8">
        <w:trPr>
          <w:jc w:val="center"/>
        </w:trPr>
        <w:tc>
          <w:tcPr>
            <w:tcW w:w="2127" w:type="dxa"/>
            <w:tcBorders>
              <w:top w:val="single" w:sz="4" w:space="0" w:color="auto"/>
              <w:left w:val="single" w:sz="4" w:space="0" w:color="auto"/>
              <w:bottom w:val="single" w:sz="4" w:space="0" w:color="auto"/>
              <w:right w:val="single" w:sz="4" w:space="0" w:color="auto"/>
            </w:tcBorders>
            <w:shd w:val="clear" w:color="auto" w:fill="auto"/>
          </w:tcPr>
          <w:p w:rsidR="003E60DD" w:rsidRPr="007F1BB1" w:rsidRDefault="003E60DD" w:rsidP="007F1BB1">
            <w:pPr>
              <w:suppressAutoHyphens w:val="0"/>
              <w:spacing w:after="100" w:line="240" w:lineRule="auto"/>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color w:val="auto"/>
                <w:kern w:val="0"/>
                <w:sz w:val="24"/>
                <w:szCs w:val="24"/>
                <w:lang w:val="ru-RU" w:eastAsia="en-US"/>
              </w:rPr>
              <w:t xml:space="preserve">Занятия, направленные на удовлетворение интересов и потребностей обучающихся в творческом и физическом </w:t>
            </w:r>
            <w:r w:rsidRPr="007F1BB1">
              <w:rPr>
                <w:rFonts w:ascii="Times New Roman" w:eastAsia="Times New Roman" w:hAnsi="Times New Roman" w:cs="Times New Roman"/>
                <w:color w:val="auto"/>
                <w:kern w:val="0"/>
                <w:sz w:val="24"/>
                <w:szCs w:val="24"/>
                <w:lang w:val="ru-RU" w:eastAsia="en-US"/>
              </w:rPr>
              <w:lastRenderedPageBreak/>
              <w:t>развитии, помощь в самореализации, раскрытии и развитии способностей и талантов</w:t>
            </w:r>
          </w:p>
        </w:tc>
        <w:tc>
          <w:tcPr>
            <w:tcW w:w="2201" w:type="dxa"/>
            <w:tcBorders>
              <w:top w:val="single" w:sz="4" w:space="0" w:color="auto"/>
              <w:left w:val="single" w:sz="4" w:space="0" w:color="auto"/>
              <w:bottom w:val="single" w:sz="4" w:space="0" w:color="auto"/>
              <w:right w:val="single" w:sz="4" w:space="0" w:color="auto"/>
            </w:tcBorders>
            <w:shd w:val="clear" w:color="auto" w:fill="auto"/>
          </w:tcPr>
          <w:p w:rsidR="003E60DD" w:rsidRPr="007F1BB1" w:rsidRDefault="001D5398" w:rsidP="007F1BB1">
            <w:pPr>
              <w:suppressAutoHyphens w:val="0"/>
              <w:spacing w:after="100" w:line="240" w:lineRule="auto"/>
              <w:rPr>
                <w:rFonts w:ascii="Times New Roman" w:eastAsiaTheme="minorEastAsia" w:hAnsi="Times New Roman" w:cs="Times New Roman"/>
                <w:color w:val="auto"/>
                <w:kern w:val="0"/>
                <w:sz w:val="24"/>
                <w:szCs w:val="24"/>
                <w:lang w:val="ru-RU" w:eastAsia="ru-RU"/>
              </w:rPr>
            </w:pPr>
            <w:r w:rsidRPr="001C4E09">
              <w:rPr>
                <w:rFonts w:ascii="Times New Roman" w:eastAsiaTheme="minorEastAsia" w:hAnsi="Times New Roman" w:cs="Times New Roman"/>
                <w:color w:val="auto"/>
                <w:kern w:val="0"/>
                <w:sz w:val="24"/>
                <w:szCs w:val="24"/>
                <w:lang w:val="ru-RU" w:eastAsia="ru-RU"/>
              </w:rPr>
              <w:lastRenderedPageBreak/>
              <w:t>Спортивные игры</w:t>
            </w:r>
          </w:p>
          <w:p w:rsidR="001D5398" w:rsidRPr="007F1BB1" w:rsidRDefault="001D5398" w:rsidP="007F1BB1">
            <w:pPr>
              <w:suppressAutoHyphens w:val="0"/>
              <w:spacing w:after="100" w:line="240" w:lineRule="auto"/>
              <w:rPr>
                <w:rFonts w:ascii="Times New Roman" w:eastAsiaTheme="minorEastAsia" w:hAnsi="Times New Roman" w:cs="Times New Roman"/>
                <w:color w:val="auto"/>
                <w:kern w:val="0"/>
                <w:sz w:val="24"/>
                <w:szCs w:val="24"/>
                <w:lang w:val="ru-RU" w:eastAsia="ru-RU"/>
              </w:rPr>
            </w:pPr>
            <w:r w:rsidRPr="001C4E09">
              <w:rPr>
                <w:rFonts w:ascii="Times New Roman" w:eastAsiaTheme="minorEastAsia" w:hAnsi="Times New Roman" w:cs="Times New Roman"/>
                <w:color w:val="auto"/>
                <w:kern w:val="0"/>
                <w:sz w:val="24"/>
                <w:szCs w:val="24"/>
                <w:lang w:val="ru-RU" w:eastAsia="ru-RU"/>
              </w:rPr>
              <w:t>Школьный театр</w:t>
            </w:r>
          </w:p>
          <w:p w:rsidR="001D5398" w:rsidRPr="007F1BB1" w:rsidRDefault="001D5398" w:rsidP="007F1BB1">
            <w:pPr>
              <w:suppressAutoHyphens w:val="0"/>
              <w:spacing w:after="100" w:line="240" w:lineRule="auto"/>
              <w:rPr>
                <w:rFonts w:ascii="Times New Roman" w:eastAsiaTheme="minorEastAsia" w:hAnsi="Times New Roman" w:cs="Times New Roman"/>
                <w:color w:val="auto"/>
                <w:kern w:val="0"/>
                <w:sz w:val="24"/>
                <w:szCs w:val="24"/>
                <w:lang w:val="ru-RU" w:eastAsia="ru-RU"/>
              </w:rPr>
            </w:pPr>
            <w:r w:rsidRPr="001C4E09">
              <w:rPr>
                <w:rFonts w:ascii="Times New Roman" w:eastAsiaTheme="minorEastAsia" w:hAnsi="Times New Roman" w:cs="Times New Roman"/>
                <w:color w:val="auto"/>
                <w:kern w:val="0"/>
                <w:sz w:val="24"/>
                <w:szCs w:val="24"/>
                <w:lang w:val="ru-RU" w:eastAsia="ru-RU"/>
              </w:rPr>
              <w:t>Рукодельница</w:t>
            </w:r>
          </w:p>
          <w:p w:rsidR="001D5398" w:rsidRPr="007F1BB1" w:rsidRDefault="001D5398" w:rsidP="007F1BB1">
            <w:pPr>
              <w:suppressAutoHyphens w:val="0"/>
              <w:spacing w:after="100" w:line="240" w:lineRule="auto"/>
              <w:rPr>
                <w:rFonts w:ascii="Times New Roman" w:eastAsia="Times New Roman" w:hAnsi="Times New Roman" w:cs="Times New Roman"/>
                <w:color w:val="auto"/>
                <w:kern w:val="36"/>
                <w:sz w:val="24"/>
                <w:szCs w:val="24"/>
                <w:lang w:val="ru-RU" w:eastAsia="en-US"/>
              </w:rPr>
            </w:pPr>
            <w:r w:rsidRPr="001C4E09">
              <w:rPr>
                <w:rFonts w:ascii="Times New Roman" w:eastAsiaTheme="minorEastAsia" w:hAnsi="Times New Roman" w:cs="Times New Roman"/>
                <w:color w:val="auto"/>
                <w:kern w:val="0"/>
                <w:sz w:val="24"/>
                <w:szCs w:val="24"/>
                <w:lang w:val="ru-RU" w:eastAsia="ru-RU"/>
              </w:rPr>
              <w:t>ЛФК</w:t>
            </w:r>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3E60DD" w:rsidRPr="007F1BB1" w:rsidRDefault="003E60DD" w:rsidP="007F1BB1">
            <w:pPr>
              <w:suppressAutoHyphens w:val="0"/>
              <w:spacing w:after="100" w:line="240" w:lineRule="auto"/>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color w:val="auto"/>
                <w:kern w:val="0"/>
                <w:sz w:val="24"/>
                <w:szCs w:val="24"/>
                <w:lang w:eastAsia="en-US"/>
              </w:rPr>
              <w:t>Курс внеурочной деятельности</w:t>
            </w:r>
          </w:p>
        </w:tc>
        <w:tc>
          <w:tcPr>
            <w:tcW w:w="2979" w:type="dxa"/>
            <w:gridSpan w:val="2"/>
            <w:tcBorders>
              <w:left w:val="single" w:sz="4" w:space="0" w:color="auto"/>
              <w:right w:val="single" w:sz="4" w:space="0" w:color="auto"/>
            </w:tcBorders>
            <w:shd w:val="clear" w:color="auto" w:fill="auto"/>
          </w:tcPr>
          <w:p w:rsidR="003E60DD" w:rsidRPr="007F1BB1" w:rsidRDefault="003E60DD" w:rsidP="007F1BB1">
            <w:pPr>
              <w:suppressAutoHyphens w:val="0"/>
              <w:spacing w:after="100" w:line="240" w:lineRule="auto"/>
              <w:jc w:val="center"/>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color w:val="auto"/>
                <w:kern w:val="0"/>
                <w:sz w:val="24"/>
                <w:szCs w:val="24"/>
                <w:lang w:val="ru-RU" w:eastAsia="en-US"/>
              </w:rPr>
              <w:t>1</w:t>
            </w:r>
          </w:p>
          <w:p w:rsidR="00C12853" w:rsidRPr="007F1BB1" w:rsidRDefault="00C12853" w:rsidP="007F1BB1">
            <w:pPr>
              <w:suppressAutoHyphens w:val="0"/>
              <w:spacing w:after="100" w:line="240" w:lineRule="auto"/>
              <w:jc w:val="center"/>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color w:val="auto"/>
                <w:kern w:val="0"/>
                <w:sz w:val="24"/>
                <w:szCs w:val="24"/>
                <w:lang w:val="ru-RU" w:eastAsia="en-US"/>
              </w:rPr>
              <w:t>1</w:t>
            </w:r>
          </w:p>
          <w:p w:rsidR="00C12853" w:rsidRPr="007F1BB1" w:rsidRDefault="00C12853" w:rsidP="007F1BB1">
            <w:pPr>
              <w:suppressAutoHyphens w:val="0"/>
              <w:spacing w:after="100" w:line="240" w:lineRule="auto"/>
              <w:jc w:val="center"/>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color w:val="auto"/>
                <w:kern w:val="0"/>
                <w:sz w:val="24"/>
                <w:szCs w:val="24"/>
                <w:lang w:val="ru-RU" w:eastAsia="en-US"/>
              </w:rPr>
              <w:t>1</w:t>
            </w:r>
          </w:p>
          <w:p w:rsidR="00C12853" w:rsidRPr="007F1BB1" w:rsidRDefault="00C12853" w:rsidP="007F1BB1">
            <w:pPr>
              <w:suppressAutoHyphens w:val="0"/>
              <w:spacing w:after="100" w:line="240" w:lineRule="auto"/>
              <w:jc w:val="center"/>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color w:val="auto"/>
                <w:kern w:val="0"/>
                <w:sz w:val="24"/>
                <w:szCs w:val="24"/>
                <w:lang w:val="ru-RU" w:eastAsia="en-US"/>
              </w:rPr>
              <w:t>1</w:t>
            </w:r>
          </w:p>
        </w:tc>
      </w:tr>
      <w:tr w:rsidR="003E60DD" w:rsidRPr="007F1BB1" w:rsidTr="00A42CC8">
        <w:trPr>
          <w:trHeight w:val="1407"/>
          <w:jc w:val="center"/>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3E60DD" w:rsidRPr="007F1BB1" w:rsidRDefault="003E60DD" w:rsidP="007F1BB1">
            <w:pPr>
              <w:suppressAutoHyphens w:val="0"/>
              <w:spacing w:after="100" w:line="240" w:lineRule="auto"/>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color w:val="auto"/>
                <w:kern w:val="0"/>
                <w:sz w:val="24"/>
                <w:szCs w:val="24"/>
                <w:lang w:val="ru-RU" w:eastAsia="en-US"/>
              </w:rPr>
              <w:lastRenderedPageBreak/>
              <w:t xml:space="preserve">Занятия, направленные на удовлетворение профориентационных интересов и потребностей обучающихся </w:t>
            </w:r>
          </w:p>
        </w:tc>
        <w:tc>
          <w:tcPr>
            <w:tcW w:w="2201" w:type="dxa"/>
            <w:tcBorders>
              <w:top w:val="single" w:sz="4" w:space="0" w:color="auto"/>
              <w:left w:val="single" w:sz="4" w:space="0" w:color="auto"/>
              <w:bottom w:val="single" w:sz="4" w:space="0" w:color="auto"/>
              <w:right w:val="single" w:sz="4" w:space="0" w:color="auto"/>
            </w:tcBorders>
            <w:shd w:val="clear" w:color="auto" w:fill="auto"/>
            <w:hideMark/>
          </w:tcPr>
          <w:p w:rsidR="003E60DD" w:rsidRPr="007F1BB1" w:rsidRDefault="001D5398" w:rsidP="007F1BB1">
            <w:pPr>
              <w:suppressAutoHyphens w:val="0"/>
              <w:spacing w:after="100" w:line="240" w:lineRule="auto"/>
              <w:rPr>
                <w:rFonts w:ascii="Times New Roman" w:eastAsiaTheme="minorEastAsia" w:hAnsi="Times New Roman" w:cs="Times New Roman"/>
                <w:color w:val="auto"/>
                <w:kern w:val="0"/>
                <w:sz w:val="24"/>
                <w:szCs w:val="24"/>
                <w:lang w:val="ru-RU" w:eastAsia="ru-RU"/>
              </w:rPr>
            </w:pPr>
            <w:r w:rsidRPr="001C4E09">
              <w:rPr>
                <w:rFonts w:ascii="Times New Roman" w:eastAsiaTheme="minorEastAsia" w:hAnsi="Times New Roman" w:cs="Times New Roman"/>
                <w:color w:val="auto"/>
                <w:kern w:val="0"/>
                <w:sz w:val="24"/>
                <w:szCs w:val="24"/>
                <w:lang w:val="ru-RU" w:eastAsia="ru-RU"/>
              </w:rPr>
              <w:t>Билет в будущее</w:t>
            </w:r>
          </w:p>
          <w:p w:rsidR="001D5398" w:rsidRPr="007F1BB1" w:rsidRDefault="001D5398" w:rsidP="007F1BB1">
            <w:pPr>
              <w:suppressAutoHyphens w:val="0"/>
              <w:spacing w:after="100" w:line="240" w:lineRule="auto"/>
              <w:rPr>
                <w:rFonts w:ascii="Times New Roman" w:eastAsia="Times New Roman" w:hAnsi="Times New Roman" w:cs="Times New Roman"/>
                <w:color w:val="auto"/>
                <w:kern w:val="0"/>
                <w:sz w:val="24"/>
                <w:szCs w:val="24"/>
                <w:lang w:val="ru-RU" w:eastAsia="en-US"/>
              </w:rPr>
            </w:pPr>
            <w:r w:rsidRPr="001C4E09">
              <w:rPr>
                <w:rFonts w:ascii="Times New Roman" w:eastAsiaTheme="minorEastAsia" w:hAnsi="Times New Roman" w:cs="Times New Roman"/>
                <w:color w:val="auto"/>
                <w:kern w:val="0"/>
                <w:sz w:val="24"/>
                <w:szCs w:val="24"/>
                <w:lang w:val="ru-RU" w:eastAsia="ru-RU"/>
              </w:rPr>
              <w:t>Юный столяр</w:t>
            </w:r>
          </w:p>
        </w:tc>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3E60DD" w:rsidRPr="007F1BB1" w:rsidRDefault="003E60DD" w:rsidP="007F1BB1">
            <w:pPr>
              <w:suppressAutoHyphens w:val="0"/>
              <w:spacing w:after="100" w:line="240" w:lineRule="auto"/>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color w:val="auto"/>
                <w:kern w:val="0"/>
                <w:sz w:val="24"/>
                <w:szCs w:val="24"/>
                <w:lang w:val="ru-RU" w:eastAsia="en-US"/>
              </w:rPr>
              <w:t>Часы общения, профориентационные беседы, экскурсии на предприятия, встречи с интересными людьми – представителями разных профессий</w:t>
            </w:r>
          </w:p>
          <w:p w:rsidR="003E60DD" w:rsidRPr="007F1BB1" w:rsidRDefault="003E60DD" w:rsidP="007F1BB1">
            <w:pPr>
              <w:suppressAutoHyphens w:val="0"/>
              <w:spacing w:after="100" w:line="240" w:lineRule="auto"/>
              <w:rPr>
                <w:rFonts w:ascii="Times New Roman" w:eastAsia="Times New Roman" w:hAnsi="Times New Roman" w:cs="Times New Roman"/>
                <w:b/>
                <w:bCs/>
                <w:color w:val="auto"/>
                <w:kern w:val="0"/>
                <w:sz w:val="24"/>
                <w:szCs w:val="24"/>
                <w:lang w:val="ru-RU" w:eastAsia="en-US"/>
              </w:rPr>
            </w:pPr>
            <w:r w:rsidRPr="007F1BB1">
              <w:rPr>
                <w:rFonts w:ascii="Times New Roman" w:eastAsia="Times New Roman" w:hAnsi="Times New Roman" w:cs="Times New Roman"/>
                <w:b/>
                <w:bCs/>
                <w:color w:val="auto"/>
                <w:kern w:val="0"/>
                <w:sz w:val="24"/>
                <w:szCs w:val="24"/>
                <w:lang w:val="ru-RU" w:eastAsia="en-US"/>
              </w:rPr>
              <w:t>(в рамках реализации модулей Рабочей программы воспитания и Индивидуальног</w:t>
            </w:r>
            <w:r w:rsidR="00B720B4">
              <w:rPr>
                <w:rFonts w:ascii="Times New Roman" w:eastAsia="Times New Roman" w:hAnsi="Times New Roman" w:cs="Times New Roman"/>
                <w:b/>
                <w:bCs/>
                <w:color w:val="auto"/>
                <w:kern w:val="0"/>
                <w:sz w:val="24"/>
                <w:szCs w:val="24"/>
                <w:lang w:val="ru-RU" w:eastAsia="en-US"/>
              </w:rPr>
              <w:t>о плана классного руководителя)</w:t>
            </w:r>
          </w:p>
        </w:tc>
        <w:tc>
          <w:tcPr>
            <w:tcW w:w="2979" w:type="dxa"/>
            <w:gridSpan w:val="2"/>
            <w:tcBorders>
              <w:left w:val="single" w:sz="4" w:space="0" w:color="auto"/>
              <w:right w:val="single" w:sz="4" w:space="0" w:color="auto"/>
            </w:tcBorders>
            <w:shd w:val="clear" w:color="auto" w:fill="auto"/>
          </w:tcPr>
          <w:p w:rsidR="003E60DD" w:rsidRPr="007F1BB1" w:rsidRDefault="003E60DD" w:rsidP="007F1BB1">
            <w:pPr>
              <w:suppressAutoHyphens w:val="0"/>
              <w:spacing w:after="100" w:line="240" w:lineRule="auto"/>
              <w:jc w:val="center"/>
              <w:rPr>
                <w:rFonts w:ascii="Times New Roman" w:eastAsia="Times New Roman" w:hAnsi="Times New Roman" w:cs="Times New Roman"/>
                <w:bCs/>
                <w:color w:val="auto"/>
                <w:kern w:val="0"/>
                <w:sz w:val="24"/>
                <w:szCs w:val="24"/>
                <w:lang w:val="ru-RU" w:eastAsia="en-US"/>
              </w:rPr>
            </w:pPr>
            <w:r w:rsidRPr="007F1BB1">
              <w:rPr>
                <w:rFonts w:ascii="Times New Roman" w:eastAsia="Times New Roman" w:hAnsi="Times New Roman" w:cs="Times New Roman"/>
                <w:bCs/>
                <w:color w:val="auto"/>
                <w:kern w:val="0"/>
                <w:sz w:val="24"/>
                <w:szCs w:val="24"/>
                <w:lang w:eastAsia="en-US"/>
              </w:rPr>
              <w:t>1</w:t>
            </w:r>
          </w:p>
          <w:p w:rsidR="00C12853" w:rsidRPr="007F1BB1" w:rsidRDefault="00C12853" w:rsidP="007F1BB1">
            <w:pPr>
              <w:suppressAutoHyphens w:val="0"/>
              <w:spacing w:after="100" w:line="240" w:lineRule="auto"/>
              <w:jc w:val="center"/>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bCs/>
                <w:color w:val="auto"/>
                <w:kern w:val="0"/>
                <w:sz w:val="24"/>
                <w:szCs w:val="24"/>
                <w:lang w:val="ru-RU" w:eastAsia="en-US"/>
              </w:rPr>
              <w:t>1</w:t>
            </w:r>
          </w:p>
        </w:tc>
      </w:tr>
      <w:tr w:rsidR="00FD1B48" w:rsidRPr="007F1BB1" w:rsidTr="00A42CC8">
        <w:trPr>
          <w:trHeight w:val="195"/>
          <w:jc w:val="center"/>
        </w:trPr>
        <w:tc>
          <w:tcPr>
            <w:tcW w:w="2127" w:type="dxa"/>
            <w:tcBorders>
              <w:top w:val="single" w:sz="4" w:space="0" w:color="auto"/>
              <w:left w:val="single" w:sz="6" w:space="0" w:color="000000"/>
              <w:bottom w:val="single" w:sz="4" w:space="0" w:color="auto"/>
              <w:right w:val="single" w:sz="4" w:space="0" w:color="auto"/>
            </w:tcBorders>
            <w:shd w:val="clear" w:color="auto" w:fill="auto"/>
            <w:vAlign w:val="center"/>
          </w:tcPr>
          <w:p w:rsidR="00FD1B48" w:rsidRPr="007F1BB1" w:rsidRDefault="003E60DD" w:rsidP="007F1BB1">
            <w:pPr>
              <w:spacing w:after="100" w:line="240" w:lineRule="auto"/>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color w:val="auto"/>
                <w:kern w:val="0"/>
                <w:sz w:val="24"/>
                <w:szCs w:val="24"/>
                <w:lang w:val="ru-RU" w:eastAsia="en-US"/>
              </w:rPr>
              <w:t>Занятия, связанные с реализацией особых интеллектуальных и социокультурных потребностей обучающихся</w:t>
            </w:r>
          </w:p>
        </w:tc>
        <w:tc>
          <w:tcPr>
            <w:tcW w:w="2201" w:type="dxa"/>
            <w:tcBorders>
              <w:top w:val="single" w:sz="4" w:space="0" w:color="auto"/>
              <w:left w:val="single" w:sz="4" w:space="0" w:color="auto"/>
              <w:bottom w:val="single" w:sz="4" w:space="0" w:color="auto"/>
              <w:right w:val="single" w:sz="6" w:space="0" w:color="000000"/>
            </w:tcBorders>
            <w:shd w:val="clear" w:color="auto" w:fill="auto"/>
            <w:vAlign w:val="center"/>
          </w:tcPr>
          <w:p w:rsidR="00FD1B48" w:rsidRPr="007F1BB1" w:rsidRDefault="00FD1B48" w:rsidP="007F1BB1">
            <w:pPr>
              <w:spacing w:after="100" w:line="240" w:lineRule="auto"/>
              <w:jc w:val="center"/>
              <w:rPr>
                <w:rFonts w:ascii="Times New Roman" w:eastAsia="Times New Roman" w:hAnsi="Times New Roman" w:cs="Times New Roman"/>
                <w:color w:val="auto"/>
                <w:kern w:val="0"/>
                <w:sz w:val="24"/>
                <w:szCs w:val="24"/>
                <w:lang w:val="ru-RU" w:eastAsia="en-US"/>
              </w:rPr>
            </w:pPr>
          </w:p>
        </w:tc>
        <w:tc>
          <w:tcPr>
            <w:tcW w:w="2200" w:type="dxa"/>
            <w:tcBorders>
              <w:top w:val="single" w:sz="4" w:space="0" w:color="auto"/>
              <w:left w:val="single" w:sz="6" w:space="0" w:color="000000"/>
              <w:bottom w:val="single" w:sz="4" w:space="0" w:color="auto"/>
              <w:right w:val="single" w:sz="6" w:space="0" w:color="000000"/>
            </w:tcBorders>
            <w:shd w:val="clear" w:color="auto" w:fill="auto"/>
            <w:vAlign w:val="center"/>
          </w:tcPr>
          <w:p w:rsidR="00FD1B48" w:rsidRPr="007F1BB1" w:rsidRDefault="00FD1B48" w:rsidP="007F1BB1">
            <w:pPr>
              <w:spacing w:after="100" w:line="240" w:lineRule="auto"/>
              <w:jc w:val="center"/>
              <w:rPr>
                <w:rFonts w:ascii="Times New Roman" w:eastAsia="Times New Roman" w:hAnsi="Times New Roman" w:cs="Times New Roman"/>
                <w:color w:val="auto"/>
                <w:kern w:val="0"/>
                <w:sz w:val="24"/>
                <w:szCs w:val="24"/>
                <w:lang w:val="ru-RU" w:eastAsia="en-US"/>
              </w:rPr>
            </w:pPr>
          </w:p>
        </w:tc>
        <w:tc>
          <w:tcPr>
            <w:tcW w:w="2979" w:type="dxa"/>
            <w:gridSpan w:val="2"/>
            <w:tcBorders>
              <w:top w:val="single" w:sz="4" w:space="0" w:color="auto"/>
              <w:left w:val="single" w:sz="4" w:space="0" w:color="auto"/>
              <w:bottom w:val="single" w:sz="4" w:space="0" w:color="auto"/>
              <w:right w:val="single" w:sz="4" w:space="0" w:color="auto"/>
            </w:tcBorders>
            <w:shd w:val="clear" w:color="auto" w:fill="auto"/>
          </w:tcPr>
          <w:p w:rsidR="00FD1B48" w:rsidRPr="007F1BB1" w:rsidRDefault="00FD1B48" w:rsidP="007F1BB1">
            <w:pPr>
              <w:spacing w:after="100" w:line="240" w:lineRule="auto"/>
              <w:jc w:val="center"/>
              <w:rPr>
                <w:rFonts w:ascii="Times New Roman" w:eastAsia="Times New Roman" w:hAnsi="Times New Roman" w:cs="Times New Roman"/>
                <w:color w:val="auto"/>
                <w:kern w:val="0"/>
                <w:sz w:val="24"/>
                <w:szCs w:val="24"/>
                <w:lang w:val="ru-RU" w:eastAsia="en-US"/>
              </w:rPr>
            </w:pPr>
          </w:p>
        </w:tc>
      </w:tr>
      <w:tr w:rsidR="00FD1B48" w:rsidRPr="007F1BB1" w:rsidTr="00A42CC8">
        <w:trPr>
          <w:trHeight w:val="292"/>
          <w:jc w:val="center"/>
        </w:trPr>
        <w:tc>
          <w:tcPr>
            <w:tcW w:w="2127" w:type="dxa"/>
            <w:tcBorders>
              <w:top w:val="single" w:sz="4" w:space="0" w:color="auto"/>
              <w:left w:val="single" w:sz="6" w:space="0" w:color="000000"/>
              <w:bottom w:val="single" w:sz="4" w:space="0" w:color="auto"/>
              <w:right w:val="single" w:sz="4" w:space="0" w:color="auto"/>
            </w:tcBorders>
            <w:shd w:val="clear" w:color="auto" w:fill="auto"/>
            <w:vAlign w:val="center"/>
          </w:tcPr>
          <w:p w:rsidR="00FD1B48" w:rsidRPr="007F1BB1" w:rsidRDefault="003E60DD" w:rsidP="007F1BB1">
            <w:pPr>
              <w:spacing w:after="100" w:line="240" w:lineRule="auto"/>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color w:val="auto"/>
                <w:kern w:val="0"/>
                <w:sz w:val="24"/>
                <w:szCs w:val="24"/>
                <w:lang w:val="ru-RU" w:eastAsia="en-US"/>
              </w:rPr>
              <w:t xml:space="preserve">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w:t>
            </w:r>
            <w:r w:rsidRPr="007F1BB1">
              <w:rPr>
                <w:rFonts w:ascii="Times New Roman" w:eastAsia="Times New Roman" w:hAnsi="Times New Roman" w:cs="Times New Roman"/>
                <w:color w:val="auto"/>
                <w:kern w:val="0"/>
                <w:sz w:val="24"/>
                <w:szCs w:val="24"/>
                <w:lang w:val="ru-RU" w:eastAsia="en-US"/>
              </w:rPr>
              <w:lastRenderedPageBreak/>
              <w:t>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201" w:type="dxa"/>
            <w:tcBorders>
              <w:top w:val="single" w:sz="4" w:space="0" w:color="auto"/>
              <w:left w:val="single" w:sz="4" w:space="0" w:color="auto"/>
              <w:bottom w:val="single" w:sz="4" w:space="0" w:color="auto"/>
              <w:right w:val="single" w:sz="6" w:space="0" w:color="000000"/>
            </w:tcBorders>
            <w:shd w:val="clear" w:color="auto" w:fill="auto"/>
          </w:tcPr>
          <w:p w:rsidR="00FD1B48" w:rsidRPr="007F1BB1" w:rsidRDefault="001D5398" w:rsidP="007F1BB1">
            <w:pPr>
              <w:spacing w:after="100" w:line="240" w:lineRule="auto"/>
              <w:rPr>
                <w:rFonts w:ascii="Times New Roman" w:eastAsia="Times New Roman" w:hAnsi="Times New Roman" w:cs="Times New Roman"/>
                <w:color w:val="auto"/>
                <w:kern w:val="0"/>
                <w:sz w:val="24"/>
                <w:szCs w:val="24"/>
                <w:lang w:val="ru-RU" w:eastAsia="en-US"/>
              </w:rPr>
            </w:pPr>
            <w:r w:rsidRPr="007F1BB1">
              <w:rPr>
                <w:rFonts w:ascii="Times New Roman" w:eastAsiaTheme="minorEastAsia" w:hAnsi="Times New Roman" w:cs="Times New Roman"/>
                <w:color w:val="auto"/>
                <w:kern w:val="0"/>
                <w:sz w:val="24"/>
                <w:szCs w:val="24"/>
                <w:lang w:eastAsia="ru-RU"/>
              </w:rPr>
              <w:lastRenderedPageBreak/>
              <w:t>Юный переговорщик</w:t>
            </w:r>
          </w:p>
        </w:tc>
        <w:tc>
          <w:tcPr>
            <w:tcW w:w="2200" w:type="dxa"/>
            <w:tcBorders>
              <w:top w:val="single" w:sz="4" w:space="0" w:color="auto"/>
              <w:left w:val="single" w:sz="6" w:space="0" w:color="000000"/>
              <w:bottom w:val="single" w:sz="4" w:space="0" w:color="auto"/>
              <w:right w:val="single" w:sz="6" w:space="0" w:color="000000"/>
            </w:tcBorders>
            <w:shd w:val="clear" w:color="auto" w:fill="auto"/>
            <w:vAlign w:val="center"/>
          </w:tcPr>
          <w:p w:rsidR="00FD1B48" w:rsidRPr="007F1BB1" w:rsidRDefault="00FD1B48" w:rsidP="007F1BB1">
            <w:pPr>
              <w:spacing w:after="100" w:line="240" w:lineRule="auto"/>
              <w:jc w:val="center"/>
              <w:rPr>
                <w:rFonts w:ascii="Times New Roman" w:eastAsia="Times New Roman" w:hAnsi="Times New Roman" w:cs="Times New Roman"/>
                <w:color w:val="auto"/>
                <w:kern w:val="0"/>
                <w:sz w:val="24"/>
                <w:szCs w:val="24"/>
                <w:lang w:val="ru-RU" w:eastAsia="en-US"/>
              </w:rPr>
            </w:pPr>
          </w:p>
        </w:tc>
        <w:tc>
          <w:tcPr>
            <w:tcW w:w="2979" w:type="dxa"/>
            <w:gridSpan w:val="2"/>
            <w:tcBorders>
              <w:top w:val="single" w:sz="4" w:space="0" w:color="auto"/>
              <w:left w:val="single" w:sz="4" w:space="0" w:color="auto"/>
              <w:bottom w:val="single" w:sz="4" w:space="0" w:color="auto"/>
              <w:right w:val="single" w:sz="4" w:space="0" w:color="auto"/>
            </w:tcBorders>
            <w:shd w:val="clear" w:color="auto" w:fill="auto"/>
          </w:tcPr>
          <w:p w:rsidR="00FD1B48" w:rsidRPr="007F1BB1" w:rsidRDefault="00C12853" w:rsidP="007F1BB1">
            <w:pPr>
              <w:spacing w:after="100" w:line="240" w:lineRule="auto"/>
              <w:jc w:val="center"/>
              <w:rPr>
                <w:rFonts w:ascii="Times New Roman" w:eastAsia="Times New Roman" w:hAnsi="Times New Roman" w:cs="Times New Roman"/>
                <w:color w:val="auto"/>
                <w:kern w:val="0"/>
                <w:sz w:val="24"/>
                <w:szCs w:val="24"/>
                <w:lang w:val="ru-RU" w:eastAsia="en-US"/>
              </w:rPr>
            </w:pPr>
            <w:r w:rsidRPr="007F1BB1">
              <w:rPr>
                <w:rFonts w:ascii="Times New Roman" w:eastAsia="Times New Roman" w:hAnsi="Times New Roman" w:cs="Times New Roman"/>
                <w:color w:val="auto"/>
                <w:kern w:val="0"/>
                <w:sz w:val="24"/>
                <w:szCs w:val="24"/>
                <w:lang w:val="ru-RU" w:eastAsia="en-US"/>
              </w:rPr>
              <w:t>1</w:t>
            </w:r>
          </w:p>
        </w:tc>
      </w:tr>
      <w:tr w:rsidR="00391FCE" w:rsidRPr="007F1BB1" w:rsidTr="00A42CC8">
        <w:trPr>
          <w:trHeight w:val="266"/>
          <w:jc w:val="center"/>
        </w:trPr>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391FCE" w:rsidRPr="007F1BB1" w:rsidRDefault="00391FCE" w:rsidP="007F1BB1">
            <w:pPr>
              <w:suppressAutoHyphens w:val="0"/>
              <w:spacing w:after="100" w:line="240" w:lineRule="auto"/>
              <w:rPr>
                <w:rFonts w:ascii="Times New Roman" w:eastAsia="Times New Roman" w:hAnsi="Times New Roman" w:cs="Times New Roman"/>
                <w:b/>
                <w:bCs/>
                <w:color w:val="auto"/>
                <w:kern w:val="0"/>
                <w:sz w:val="24"/>
                <w:szCs w:val="24"/>
                <w:lang w:eastAsia="en-US"/>
              </w:rPr>
            </w:pPr>
            <w:r w:rsidRPr="007F1BB1">
              <w:rPr>
                <w:rFonts w:ascii="Times New Roman" w:eastAsia="Times New Roman" w:hAnsi="Times New Roman" w:cs="Times New Roman"/>
                <w:b/>
                <w:bCs/>
                <w:color w:val="auto"/>
                <w:kern w:val="0"/>
                <w:sz w:val="24"/>
                <w:szCs w:val="24"/>
                <w:lang w:eastAsia="en-US"/>
              </w:rPr>
              <w:lastRenderedPageBreak/>
              <w:t xml:space="preserve">Итого за неделю </w:t>
            </w:r>
          </w:p>
        </w:tc>
        <w:tc>
          <w:tcPr>
            <w:tcW w:w="4401" w:type="dxa"/>
            <w:gridSpan w:val="2"/>
            <w:vMerge w:val="restart"/>
            <w:tcBorders>
              <w:top w:val="single" w:sz="4" w:space="0" w:color="auto"/>
              <w:left w:val="single" w:sz="4" w:space="0" w:color="auto"/>
              <w:right w:val="single" w:sz="4" w:space="0" w:color="auto"/>
            </w:tcBorders>
            <w:shd w:val="clear" w:color="auto" w:fill="auto"/>
          </w:tcPr>
          <w:p w:rsidR="00391FCE" w:rsidRPr="007F1BB1" w:rsidRDefault="00391FCE" w:rsidP="007F1BB1">
            <w:pPr>
              <w:suppressAutoHyphens w:val="0"/>
              <w:spacing w:after="100" w:line="240" w:lineRule="auto"/>
              <w:rPr>
                <w:rFonts w:ascii="Times New Roman" w:eastAsia="Times New Roman" w:hAnsi="Times New Roman" w:cs="Times New Roman"/>
                <w:b/>
                <w:bCs/>
                <w:color w:val="auto"/>
                <w:kern w:val="0"/>
                <w:sz w:val="24"/>
                <w:szCs w:val="24"/>
                <w:lang w:eastAsia="en-US"/>
              </w:rPr>
            </w:pPr>
          </w:p>
        </w:tc>
        <w:tc>
          <w:tcPr>
            <w:tcW w:w="1702" w:type="dxa"/>
            <w:tcBorders>
              <w:left w:val="single" w:sz="4" w:space="0" w:color="auto"/>
              <w:right w:val="nil"/>
            </w:tcBorders>
            <w:shd w:val="clear" w:color="auto" w:fill="auto"/>
          </w:tcPr>
          <w:p w:rsidR="00391FCE" w:rsidRPr="007F1BB1" w:rsidRDefault="00391FCE" w:rsidP="007F1BB1">
            <w:pPr>
              <w:suppressAutoHyphens w:val="0"/>
              <w:spacing w:after="100" w:line="240" w:lineRule="auto"/>
              <w:jc w:val="center"/>
              <w:rPr>
                <w:rFonts w:ascii="Times New Roman" w:eastAsia="Times New Roman" w:hAnsi="Times New Roman" w:cs="Times New Roman"/>
                <w:b/>
                <w:bCs/>
                <w:color w:val="auto"/>
                <w:kern w:val="0"/>
                <w:sz w:val="24"/>
                <w:szCs w:val="24"/>
                <w:lang w:eastAsia="en-US"/>
              </w:rPr>
            </w:pPr>
          </w:p>
        </w:tc>
        <w:tc>
          <w:tcPr>
            <w:tcW w:w="1277" w:type="dxa"/>
            <w:tcBorders>
              <w:top w:val="single" w:sz="4" w:space="0" w:color="auto"/>
              <w:left w:val="nil"/>
              <w:bottom w:val="single" w:sz="4" w:space="0" w:color="auto"/>
              <w:right w:val="single" w:sz="4" w:space="0" w:color="auto"/>
            </w:tcBorders>
            <w:shd w:val="clear" w:color="auto" w:fill="auto"/>
          </w:tcPr>
          <w:p w:rsidR="00391FCE" w:rsidRPr="007F1BB1" w:rsidRDefault="00C12853" w:rsidP="007F1BB1">
            <w:pPr>
              <w:suppressAutoHyphens w:val="0"/>
              <w:spacing w:after="100" w:line="240" w:lineRule="auto"/>
              <w:jc w:val="center"/>
              <w:rPr>
                <w:rFonts w:ascii="Times New Roman" w:eastAsia="Times New Roman" w:hAnsi="Times New Roman" w:cs="Times New Roman"/>
                <w:b/>
                <w:bCs/>
                <w:color w:val="auto"/>
                <w:kern w:val="0"/>
                <w:sz w:val="24"/>
                <w:szCs w:val="24"/>
                <w:lang w:val="ru-RU" w:eastAsia="en-US"/>
              </w:rPr>
            </w:pPr>
            <w:r w:rsidRPr="007F1BB1">
              <w:rPr>
                <w:rFonts w:ascii="Times New Roman" w:eastAsia="Times New Roman" w:hAnsi="Times New Roman" w:cs="Times New Roman"/>
                <w:b/>
                <w:bCs/>
                <w:color w:val="auto"/>
                <w:kern w:val="0"/>
                <w:sz w:val="24"/>
                <w:szCs w:val="24"/>
                <w:lang w:val="ru-RU" w:eastAsia="en-US"/>
              </w:rPr>
              <w:t>13</w:t>
            </w:r>
          </w:p>
        </w:tc>
      </w:tr>
      <w:tr w:rsidR="00391FCE" w:rsidRPr="007F1BB1" w:rsidTr="00A42CC8">
        <w:trPr>
          <w:trHeight w:val="175"/>
          <w:jc w:val="center"/>
        </w:trPr>
        <w:tc>
          <w:tcPr>
            <w:tcW w:w="2127" w:type="dxa"/>
            <w:tcBorders>
              <w:top w:val="single" w:sz="4" w:space="0" w:color="auto"/>
              <w:left w:val="single" w:sz="4" w:space="0" w:color="auto"/>
              <w:right w:val="single" w:sz="4" w:space="0" w:color="auto"/>
            </w:tcBorders>
            <w:shd w:val="clear" w:color="auto" w:fill="auto"/>
          </w:tcPr>
          <w:p w:rsidR="00391FCE" w:rsidRPr="007F1BB1" w:rsidRDefault="00391FCE" w:rsidP="007F1BB1">
            <w:pPr>
              <w:suppressAutoHyphens w:val="0"/>
              <w:spacing w:after="100" w:line="240" w:lineRule="auto"/>
              <w:rPr>
                <w:rFonts w:ascii="Times New Roman" w:eastAsia="Times New Roman" w:hAnsi="Times New Roman" w:cs="Times New Roman"/>
                <w:b/>
                <w:bCs/>
                <w:color w:val="auto"/>
                <w:kern w:val="0"/>
                <w:sz w:val="24"/>
                <w:szCs w:val="24"/>
                <w:lang w:eastAsia="en-US"/>
              </w:rPr>
            </w:pPr>
            <w:r w:rsidRPr="007F1BB1">
              <w:rPr>
                <w:rFonts w:ascii="Times New Roman" w:eastAsia="Times New Roman" w:hAnsi="Times New Roman" w:cs="Times New Roman"/>
                <w:b/>
                <w:bCs/>
                <w:color w:val="auto"/>
                <w:kern w:val="0"/>
                <w:sz w:val="24"/>
                <w:szCs w:val="24"/>
                <w:lang w:eastAsia="en-US"/>
              </w:rPr>
              <w:t>Итого за учебный год</w:t>
            </w:r>
          </w:p>
        </w:tc>
        <w:tc>
          <w:tcPr>
            <w:tcW w:w="4401" w:type="dxa"/>
            <w:gridSpan w:val="2"/>
            <w:vMerge/>
            <w:tcBorders>
              <w:left w:val="single" w:sz="4" w:space="0" w:color="auto"/>
              <w:right w:val="single" w:sz="4" w:space="0" w:color="auto"/>
            </w:tcBorders>
            <w:shd w:val="clear" w:color="auto" w:fill="auto"/>
          </w:tcPr>
          <w:p w:rsidR="00391FCE" w:rsidRPr="007F1BB1" w:rsidRDefault="00391FCE" w:rsidP="007F1BB1">
            <w:pPr>
              <w:suppressAutoHyphens w:val="0"/>
              <w:spacing w:after="100" w:line="240" w:lineRule="auto"/>
              <w:rPr>
                <w:rFonts w:ascii="Times New Roman" w:eastAsia="Times New Roman" w:hAnsi="Times New Roman" w:cs="Times New Roman"/>
                <w:b/>
                <w:bCs/>
                <w:color w:val="auto"/>
                <w:kern w:val="0"/>
                <w:sz w:val="24"/>
                <w:szCs w:val="24"/>
                <w:lang w:eastAsia="en-US"/>
              </w:rPr>
            </w:pPr>
          </w:p>
        </w:tc>
        <w:tc>
          <w:tcPr>
            <w:tcW w:w="1702" w:type="dxa"/>
            <w:tcBorders>
              <w:left w:val="single" w:sz="4" w:space="0" w:color="auto"/>
              <w:right w:val="nil"/>
            </w:tcBorders>
            <w:shd w:val="clear" w:color="auto" w:fill="auto"/>
          </w:tcPr>
          <w:p w:rsidR="00391FCE" w:rsidRPr="007F1BB1" w:rsidRDefault="00391FCE" w:rsidP="007F1BB1">
            <w:pPr>
              <w:suppressAutoHyphens w:val="0"/>
              <w:spacing w:after="100" w:line="240" w:lineRule="auto"/>
              <w:jc w:val="center"/>
              <w:rPr>
                <w:rFonts w:ascii="Times New Roman" w:eastAsia="Times New Roman" w:hAnsi="Times New Roman" w:cs="Times New Roman"/>
                <w:b/>
                <w:bCs/>
                <w:color w:val="auto"/>
                <w:kern w:val="0"/>
                <w:sz w:val="24"/>
                <w:szCs w:val="24"/>
                <w:lang w:eastAsia="en-US"/>
              </w:rPr>
            </w:pPr>
          </w:p>
        </w:tc>
        <w:tc>
          <w:tcPr>
            <w:tcW w:w="1277" w:type="dxa"/>
            <w:tcBorders>
              <w:top w:val="single" w:sz="4" w:space="0" w:color="auto"/>
              <w:left w:val="nil"/>
              <w:right w:val="single" w:sz="4" w:space="0" w:color="auto"/>
            </w:tcBorders>
            <w:shd w:val="clear" w:color="auto" w:fill="auto"/>
          </w:tcPr>
          <w:p w:rsidR="00391FCE" w:rsidRPr="007F1BB1" w:rsidRDefault="00C12853" w:rsidP="007F1BB1">
            <w:pPr>
              <w:suppressAutoHyphens w:val="0"/>
              <w:spacing w:after="100" w:line="240" w:lineRule="auto"/>
              <w:jc w:val="center"/>
              <w:rPr>
                <w:rFonts w:ascii="Times New Roman" w:eastAsia="Times New Roman" w:hAnsi="Times New Roman" w:cs="Times New Roman"/>
                <w:b/>
                <w:bCs/>
                <w:color w:val="auto"/>
                <w:kern w:val="0"/>
                <w:sz w:val="24"/>
                <w:szCs w:val="24"/>
                <w:lang w:val="ru-RU" w:eastAsia="en-US"/>
              </w:rPr>
            </w:pPr>
            <w:r w:rsidRPr="007F1BB1">
              <w:rPr>
                <w:rFonts w:ascii="Times New Roman" w:eastAsia="Times New Roman" w:hAnsi="Times New Roman" w:cs="Times New Roman"/>
                <w:b/>
                <w:bCs/>
                <w:color w:val="auto"/>
                <w:kern w:val="0"/>
                <w:sz w:val="24"/>
                <w:szCs w:val="24"/>
                <w:lang w:val="ru-RU" w:eastAsia="en-US"/>
              </w:rPr>
              <w:t>442</w:t>
            </w:r>
          </w:p>
        </w:tc>
      </w:tr>
    </w:tbl>
    <w:p w:rsidR="00391FCE" w:rsidRPr="007F1BB1" w:rsidRDefault="00391FCE" w:rsidP="007F1BB1">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6D3E4F" w:rsidRPr="007F1BB1" w:rsidRDefault="006D3E4F" w:rsidP="007F1BB1">
      <w:pPr>
        <w:tabs>
          <w:tab w:val="left" w:pos="2415"/>
        </w:tabs>
        <w:spacing w:line="240" w:lineRule="auto"/>
        <w:rPr>
          <w:rFonts w:ascii="Times New Roman" w:eastAsia="Times New Roman" w:hAnsi="Times New Roman" w:cs="Times New Roman"/>
          <w:color w:val="auto"/>
          <w:sz w:val="24"/>
          <w:szCs w:val="24"/>
          <w:lang w:eastAsia="ru-RU"/>
        </w:rPr>
        <w:sectPr w:rsidR="006D3E4F" w:rsidRPr="007F1BB1" w:rsidSect="001D1727">
          <w:type w:val="continuous"/>
          <w:pgSz w:w="11900" w:h="16840"/>
          <w:pgMar w:top="1134" w:right="850" w:bottom="1134" w:left="1701" w:header="0" w:footer="720" w:gutter="0"/>
          <w:cols w:space="720"/>
          <w:titlePg/>
          <w:docGrid w:linePitch="299"/>
        </w:sectPr>
      </w:pPr>
    </w:p>
    <w:p w:rsidR="00F31D37" w:rsidRPr="007F1BB1" w:rsidRDefault="00C6157C" w:rsidP="0068568B">
      <w:pPr>
        <w:pStyle w:val="31"/>
        <w:spacing w:before="0" w:after="0" w:line="240" w:lineRule="auto"/>
        <w:jc w:val="left"/>
        <w:rPr>
          <w:rFonts w:ascii="Times New Roman" w:hAnsi="Times New Roman" w:cs="Times New Roman"/>
          <w:bCs w:val="0"/>
          <w:i w:val="0"/>
          <w:color w:val="auto"/>
          <w:sz w:val="24"/>
          <w:szCs w:val="24"/>
        </w:rPr>
      </w:pPr>
      <w:r w:rsidRPr="007F1BB1">
        <w:rPr>
          <w:rFonts w:ascii="Times New Roman" w:hAnsi="Times New Roman" w:cs="Times New Roman"/>
          <w:bCs w:val="0"/>
          <w:i w:val="0"/>
          <w:color w:val="auto"/>
          <w:sz w:val="24"/>
          <w:szCs w:val="24"/>
        </w:rPr>
        <w:lastRenderedPageBreak/>
        <w:t>4.4</w:t>
      </w:r>
      <w:r w:rsidR="005524EC" w:rsidRPr="007F1BB1">
        <w:rPr>
          <w:rFonts w:ascii="Times New Roman" w:hAnsi="Times New Roman" w:cs="Times New Roman"/>
          <w:bCs w:val="0"/>
          <w:i w:val="0"/>
          <w:color w:val="auto"/>
          <w:sz w:val="24"/>
          <w:szCs w:val="24"/>
        </w:rPr>
        <w:t xml:space="preserve">. </w:t>
      </w:r>
      <w:r w:rsidR="009A1F51" w:rsidRPr="007F1BB1">
        <w:rPr>
          <w:rFonts w:ascii="Times New Roman" w:hAnsi="Times New Roman" w:cs="Times New Roman"/>
          <w:bCs w:val="0"/>
          <w:i w:val="0"/>
          <w:color w:val="auto"/>
          <w:sz w:val="24"/>
          <w:szCs w:val="24"/>
        </w:rPr>
        <w:t>Календарный План воспитательной работы</w:t>
      </w:r>
    </w:p>
    <w:p w:rsidR="006059D1" w:rsidRPr="007F1BB1" w:rsidRDefault="006059D1" w:rsidP="007F1BB1">
      <w:pPr>
        <w:suppressAutoHyphens w:val="0"/>
        <w:spacing w:after="0" w:line="240" w:lineRule="auto"/>
        <w:jc w:val="center"/>
        <w:rPr>
          <w:rFonts w:ascii="Times New Roman" w:eastAsia="Calibri" w:hAnsi="Times New Roman" w:cs="Times New Roman"/>
          <w:color w:val="auto"/>
          <w:sz w:val="24"/>
          <w:szCs w:val="24"/>
          <w:lang w:eastAsia="en-US"/>
        </w:rPr>
      </w:pPr>
    </w:p>
    <w:tbl>
      <w:tblPr>
        <w:tblStyle w:val="4"/>
        <w:tblW w:w="10522" w:type="dxa"/>
        <w:tblInd w:w="-34" w:type="dxa"/>
        <w:tblLayout w:type="fixed"/>
        <w:tblLook w:val="04A0" w:firstRow="1" w:lastRow="0" w:firstColumn="1" w:lastColumn="0" w:noHBand="0" w:noVBand="1"/>
      </w:tblPr>
      <w:tblGrid>
        <w:gridCol w:w="2269"/>
        <w:gridCol w:w="5244"/>
        <w:gridCol w:w="2974"/>
        <w:gridCol w:w="8"/>
        <w:gridCol w:w="27"/>
      </w:tblGrid>
      <w:tr w:rsidR="006059D1" w:rsidRPr="007F1BB1" w:rsidTr="00A42CC8">
        <w:trPr>
          <w:gridAfter w:val="1"/>
          <w:wAfter w:w="27" w:type="dxa"/>
        </w:trPr>
        <w:tc>
          <w:tcPr>
            <w:tcW w:w="2269" w:type="dxa"/>
            <w:vMerge w:val="restart"/>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jc w:val="center"/>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Модуль</w:t>
            </w:r>
          </w:p>
        </w:tc>
        <w:tc>
          <w:tcPr>
            <w:tcW w:w="8226" w:type="dxa"/>
            <w:gridSpan w:val="3"/>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jc w:val="center"/>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ДЕЛА, СОБЫТИЯ, МЕРОПРИЯТИЯ</w:t>
            </w:r>
          </w:p>
        </w:tc>
      </w:tr>
      <w:tr w:rsidR="006059D1" w:rsidRPr="007F1BB1" w:rsidTr="00A42CC8">
        <w:trPr>
          <w:gridAfter w:val="1"/>
          <w:wAfter w:w="27"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059D1" w:rsidRPr="007F1BB1" w:rsidRDefault="006059D1" w:rsidP="007F1BB1">
            <w:pPr>
              <w:suppressAutoHyphens w:val="0"/>
              <w:spacing w:after="0" w:line="240" w:lineRule="auto"/>
              <w:rPr>
                <w:rFonts w:ascii="Times New Roman" w:eastAsia="Calibri" w:hAnsi="Times New Roman" w:cs="Times New Roman"/>
                <w:b/>
                <w:color w:val="auto"/>
                <w:kern w:val="0"/>
                <w:sz w:val="24"/>
                <w:szCs w:val="24"/>
                <w:lang w:eastAsia="en-US"/>
              </w:rPr>
            </w:pPr>
          </w:p>
        </w:tc>
        <w:tc>
          <w:tcPr>
            <w:tcW w:w="524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jc w:val="center"/>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уровень НОО (1-4 класс)</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jc w:val="center"/>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Ответственные</w:t>
            </w:r>
          </w:p>
        </w:tc>
      </w:tr>
      <w:tr w:rsidR="006059D1" w:rsidRPr="007F1BB1" w:rsidTr="00A42CC8">
        <w:trPr>
          <w:gridAfter w:val="1"/>
          <w:wAfter w:w="27" w:type="dxa"/>
        </w:trPr>
        <w:tc>
          <w:tcPr>
            <w:tcW w:w="10495" w:type="dxa"/>
            <w:gridSpan w:val="4"/>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jc w:val="center"/>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Сентябрь  «Месячник безопасности детей»</w:t>
            </w:r>
          </w:p>
        </w:tc>
      </w:tr>
      <w:tr w:rsidR="006059D1" w:rsidRPr="007F1BB1" w:rsidTr="00A42CC8">
        <w:trPr>
          <w:gridAfter w:val="1"/>
          <w:wAfter w:w="27" w:type="dxa"/>
        </w:trPr>
        <w:tc>
          <w:tcPr>
            <w:tcW w:w="2269"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jc w:val="center"/>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Классное руководство</w:t>
            </w:r>
          </w:p>
        </w:tc>
        <w:tc>
          <w:tcPr>
            <w:tcW w:w="524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Согласно Индивидуальному плану воспитательной работы классных руководителей </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1-4 классов</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часы по изучению Устава школы, правил поведения, правил внутреннего распорядка учащихся (1-4 классы)</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Проведение инструктажей с учащимися по соблюдению правил техники безопасности</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Диагностика адаптации в 1-х классах</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 Педагог - психолог</w:t>
            </w:r>
          </w:p>
        </w:tc>
      </w:tr>
      <w:tr w:rsidR="006059D1" w:rsidRPr="007F1BB1" w:rsidTr="00A42CC8">
        <w:trPr>
          <w:gridAfter w:val="1"/>
          <w:wAfter w:w="27" w:type="dxa"/>
        </w:trPr>
        <w:tc>
          <w:tcPr>
            <w:tcW w:w="2269"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jc w:val="center"/>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Школьный урок</w:t>
            </w:r>
          </w:p>
        </w:tc>
        <w:tc>
          <w:tcPr>
            <w:tcW w:w="524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Урок «День  Знаний»  1 сентября </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Библиотечный урок «Начало Второй мировой войны»</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Уроки согласно  Календарю образовательных  событий на 2022-2023 год</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Уроки Здоровья (согласно плану)</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Ознакомительная беседа с элементами медиапрезентации «Основы интернет – гигиены» (1-2 кл)</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Урок – презентация «Социальные сети и мессенджеры» (3-4 кл)</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07.09. - 210 лет со дня Бородинского сражения</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08.09. - Международный день распространения грамотности</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17.09. - 165 лет со дня рождения русского учёного, писателя Константина Эдуардовича Циолковского (1857-1935)</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Учителя – предметники Педагог-библиотекарь</w:t>
            </w:r>
          </w:p>
        </w:tc>
      </w:tr>
      <w:tr w:rsidR="006059D1" w:rsidRPr="007F1BB1" w:rsidTr="00A42CC8">
        <w:trPr>
          <w:gridAfter w:val="1"/>
          <w:wAfter w:w="27" w:type="dxa"/>
        </w:trPr>
        <w:tc>
          <w:tcPr>
            <w:tcW w:w="2269"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jc w:val="center"/>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 xml:space="preserve">Курсы внеурочной деятельности </w:t>
            </w:r>
          </w:p>
        </w:tc>
        <w:tc>
          <w:tcPr>
            <w:tcW w:w="524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Читаем, считаем, наблюдаем </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Разговор о важном</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Кем быть?</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lastRenderedPageBreak/>
              <w:t>Шахматы в школе</w:t>
            </w:r>
          </w:p>
        </w:tc>
        <w:tc>
          <w:tcPr>
            <w:tcW w:w="2982" w:type="dxa"/>
            <w:gridSpan w:val="2"/>
            <w:tcBorders>
              <w:top w:val="single" w:sz="4" w:space="0" w:color="auto"/>
              <w:left w:val="single" w:sz="4" w:space="0" w:color="auto"/>
              <w:bottom w:val="single" w:sz="4" w:space="0" w:color="auto"/>
              <w:right w:val="single" w:sz="4" w:space="0" w:color="auto"/>
            </w:tcBorders>
          </w:tcPr>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lastRenderedPageBreak/>
              <w:t>Классные руководители,</w:t>
            </w:r>
          </w:p>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Руководители курсов</w:t>
            </w:r>
          </w:p>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p>
        </w:tc>
      </w:tr>
      <w:tr w:rsidR="006059D1" w:rsidRPr="007F1BB1" w:rsidTr="00A42CC8">
        <w:trPr>
          <w:gridAfter w:val="1"/>
          <w:wAfter w:w="27" w:type="dxa"/>
        </w:trPr>
        <w:tc>
          <w:tcPr>
            <w:tcW w:w="2269"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jc w:val="center"/>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lastRenderedPageBreak/>
              <w:t>Работа с родителями</w:t>
            </w:r>
          </w:p>
        </w:tc>
        <w:tc>
          <w:tcPr>
            <w:tcW w:w="524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Диагностика семей первоклассников, семей вновь прибывших учащихся, выявление асоциальных семей, формирование социального паспорта класса, списков на горячее питание, подвоз.</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Информационное оповещение через классные группы.</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Проведение тематических родительских собраний по формированию законопослушного поведения учащихся</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Беседы с родителями по профилактике ДТП </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Профилактика правонарушений</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«Ответственность родителей за ненадлежащее воспитание и обучение детей (Ст. 5. 35 КоАП РФ»).</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Выборы классных родительских комитетов, планирование работы на год.</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Собрание Совета родителей (зам. директора по ВР)</w:t>
            </w:r>
          </w:p>
          <w:p w:rsidR="006059D1" w:rsidRPr="007F1BB1" w:rsidRDefault="006059D1" w:rsidP="007F1BB1">
            <w:pPr>
              <w:suppressAutoHyphens w:val="0"/>
              <w:spacing w:after="0" w:line="240" w:lineRule="auto"/>
              <w:contextualSpacing/>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color w:val="auto"/>
                <w:kern w:val="0"/>
                <w:sz w:val="24"/>
                <w:szCs w:val="24"/>
                <w:lang w:eastAsia="en-US"/>
              </w:rPr>
              <w:t>Размещение информации в родительские чаты</w:t>
            </w:r>
            <w:r w:rsidRPr="007F1BB1">
              <w:rPr>
                <w:rFonts w:ascii="Times New Roman" w:eastAsia="Calibri" w:hAnsi="Times New Roman" w:cs="Times New Roman"/>
                <w:color w:val="auto"/>
                <w:kern w:val="0"/>
                <w:sz w:val="24"/>
                <w:szCs w:val="24"/>
                <w:lang w:eastAsia="en-US"/>
              </w:rPr>
              <w:tab/>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Классный руководитель</w:t>
            </w:r>
          </w:p>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Зам. директора по ВР</w:t>
            </w:r>
          </w:p>
        </w:tc>
      </w:tr>
      <w:tr w:rsidR="006059D1" w:rsidRPr="007F1BB1" w:rsidTr="00A42CC8">
        <w:trPr>
          <w:gridAfter w:val="1"/>
          <w:wAfter w:w="27" w:type="dxa"/>
        </w:trPr>
        <w:tc>
          <w:tcPr>
            <w:tcW w:w="2269"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jc w:val="center"/>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Самоуправление</w:t>
            </w:r>
          </w:p>
        </w:tc>
        <w:tc>
          <w:tcPr>
            <w:tcW w:w="524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Выборы лидеров, активов классов, распределение обязанностей</w:t>
            </w:r>
          </w:p>
          <w:p w:rsidR="006059D1" w:rsidRPr="007F1BB1" w:rsidRDefault="006059D1" w:rsidP="007F1BB1">
            <w:pPr>
              <w:suppressAutoHyphens w:val="0"/>
              <w:spacing w:after="0" w:line="240" w:lineRule="auto"/>
              <w:contextualSpacing/>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color w:val="auto"/>
                <w:kern w:val="0"/>
                <w:sz w:val="24"/>
                <w:szCs w:val="24"/>
                <w:lang w:eastAsia="en-US"/>
              </w:rPr>
              <w:t>Участие в выборах школьного ученического совета</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Классные руководители</w:t>
            </w:r>
          </w:p>
        </w:tc>
      </w:tr>
      <w:tr w:rsidR="006059D1" w:rsidRPr="007F1BB1" w:rsidTr="00A42CC8">
        <w:trPr>
          <w:gridAfter w:val="1"/>
          <w:wAfter w:w="27" w:type="dxa"/>
        </w:trPr>
        <w:tc>
          <w:tcPr>
            <w:tcW w:w="2269"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jc w:val="center"/>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Профориентация</w:t>
            </w:r>
          </w:p>
        </w:tc>
        <w:tc>
          <w:tcPr>
            <w:tcW w:w="524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Виртуальная экскурсия  «Совершите свое первое путешествие в мир многообразия профессий»</w:t>
            </w:r>
          </w:p>
          <w:p w:rsidR="006059D1" w:rsidRPr="007F1BB1" w:rsidRDefault="006059D1" w:rsidP="007F1BB1">
            <w:pPr>
              <w:suppressAutoHyphens w:val="0"/>
              <w:spacing w:after="0" w:line="240" w:lineRule="auto"/>
              <w:contextualSpacing/>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color w:val="auto"/>
                <w:kern w:val="0"/>
                <w:sz w:val="24"/>
                <w:szCs w:val="24"/>
                <w:lang w:eastAsia="en-US"/>
              </w:rPr>
              <w:t>Участие в работе всероссийского профориентационного проекта  «ПроеКТОриЯ», «Билет в будущее»</w:t>
            </w:r>
          </w:p>
          <w:p w:rsidR="006059D1" w:rsidRPr="007F1BB1" w:rsidRDefault="006059D1" w:rsidP="007F1BB1">
            <w:pPr>
              <w:suppressAutoHyphens w:val="0"/>
              <w:spacing w:after="0" w:line="240" w:lineRule="auto"/>
              <w:contextualSpacing/>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color w:val="auto"/>
                <w:kern w:val="0"/>
                <w:sz w:val="24"/>
                <w:szCs w:val="24"/>
                <w:lang w:eastAsia="en-US"/>
              </w:rPr>
              <w:t>Курс внеурочной деятельности «Кем быть?»</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b/>
                <w:color w:val="auto"/>
                <w:kern w:val="0"/>
                <w:sz w:val="24"/>
                <w:szCs w:val="24"/>
                <w:lang w:eastAsia="en-US"/>
              </w:rPr>
              <w:t>Классные руководители</w:t>
            </w:r>
          </w:p>
        </w:tc>
      </w:tr>
      <w:tr w:rsidR="006059D1" w:rsidRPr="007F1BB1" w:rsidTr="00A42CC8">
        <w:trPr>
          <w:gridAfter w:val="1"/>
          <w:wAfter w:w="27" w:type="dxa"/>
          <w:trHeight w:val="1408"/>
        </w:trPr>
        <w:tc>
          <w:tcPr>
            <w:tcW w:w="2269"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jc w:val="center"/>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Основные школьные дела</w:t>
            </w:r>
          </w:p>
        </w:tc>
        <w:tc>
          <w:tcPr>
            <w:tcW w:w="524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Торжественная линейка «Праздник первого звонка»</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Церемония поднятия Флага РФ и исполнение Гимна РФ 1.09.2022 и в первый день каждой недели, церемония спуска Флага РФ и исполнение Гимна РФ в последний день каждой учебной недели. Церемонии повторяются во время значимых мероприятий.</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«День Здоровья»</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Посвящение в первоклассники (1 класс).</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Участие в конкурсе «Тебе, учитель, посвящается»</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Мероприятия в рамках празднования Всероссийского дня трезвости</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Участие в Проекте «Эколята – юные защитники Природы»</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Книжная выставка «Права ученика в школе» (1-</w:t>
            </w:r>
            <w:r w:rsidRPr="007F1BB1">
              <w:rPr>
                <w:rFonts w:ascii="Times New Roman" w:eastAsia="Calibri" w:hAnsi="Times New Roman" w:cs="Times New Roman"/>
                <w:color w:val="auto"/>
                <w:kern w:val="0"/>
                <w:sz w:val="24"/>
                <w:szCs w:val="24"/>
                <w:lang w:eastAsia="en-US"/>
              </w:rPr>
              <w:lastRenderedPageBreak/>
              <w:t xml:space="preserve">4 классы) </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lastRenderedPageBreak/>
              <w:t>Зам. директора по ВР</w:t>
            </w:r>
          </w:p>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Педагог – организатор</w:t>
            </w:r>
          </w:p>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Учитель физической культуры</w:t>
            </w:r>
          </w:p>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Педагог-библиотекарь</w:t>
            </w:r>
          </w:p>
        </w:tc>
      </w:tr>
      <w:tr w:rsidR="006059D1" w:rsidRPr="007F1BB1" w:rsidTr="00A42CC8">
        <w:trPr>
          <w:gridAfter w:val="1"/>
          <w:wAfter w:w="27" w:type="dxa"/>
          <w:trHeight w:val="840"/>
        </w:trPr>
        <w:tc>
          <w:tcPr>
            <w:tcW w:w="2269"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lastRenderedPageBreak/>
              <w:t>Организация предметно – пространственной среды</w:t>
            </w:r>
          </w:p>
        </w:tc>
        <w:tc>
          <w:tcPr>
            <w:tcW w:w="5244" w:type="dxa"/>
            <w:tcBorders>
              <w:top w:val="single" w:sz="4" w:space="0" w:color="auto"/>
              <w:left w:val="single" w:sz="4" w:space="0" w:color="auto"/>
              <w:bottom w:val="single" w:sz="4" w:space="0" w:color="auto"/>
              <w:right w:val="single" w:sz="4" w:space="0" w:color="auto"/>
            </w:tcBorders>
          </w:tcPr>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Оформление классных уголков</w:t>
            </w:r>
          </w:p>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6059D1" w:rsidRPr="007F1BB1" w:rsidTr="00A42CC8">
        <w:trPr>
          <w:gridAfter w:val="1"/>
          <w:wAfter w:w="27" w:type="dxa"/>
          <w:trHeight w:val="255"/>
        </w:trPr>
        <w:tc>
          <w:tcPr>
            <w:tcW w:w="2269"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jc w:val="center"/>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Внешкольные мероприятия</w:t>
            </w:r>
          </w:p>
        </w:tc>
        <w:tc>
          <w:tcPr>
            <w:tcW w:w="524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Участие в мероприятиях, приуроченных Дню </w:t>
            </w:r>
            <w:r w:rsidR="00374988" w:rsidRPr="007F1BB1">
              <w:rPr>
                <w:rFonts w:ascii="Times New Roman" w:eastAsia="Calibri" w:hAnsi="Times New Roman" w:cs="Times New Roman"/>
                <w:color w:val="auto"/>
                <w:kern w:val="0"/>
                <w:sz w:val="24"/>
                <w:szCs w:val="24"/>
                <w:lang w:eastAsia="en-US"/>
              </w:rPr>
              <w:t>________________</w:t>
            </w:r>
            <w:r w:rsidRPr="007F1BB1">
              <w:rPr>
                <w:rFonts w:ascii="Times New Roman" w:eastAsia="Calibri" w:hAnsi="Times New Roman" w:cs="Times New Roman"/>
                <w:color w:val="auto"/>
                <w:kern w:val="0"/>
                <w:sz w:val="24"/>
                <w:szCs w:val="24"/>
                <w:lang w:eastAsia="en-US"/>
              </w:rPr>
              <w:t xml:space="preserve"> района.</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Участие в конкурсе «Учителями славится Россия»</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Всероссийский День бега «Кросс нации»</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Зам. директора по ВР</w:t>
            </w:r>
          </w:p>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Педагог – организатор</w:t>
            </w:r>
          </w:p>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Учитель физической культуры</w:t>
            </w:r>
          </w:p>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6059D1" w:rsidRPr="007F1BB1" w:rsidTr="00A42CC8">
        <w:trPr>
          <w:gridAfter w:val="1"/>
          <w:wAfter w:w="27" w:type="dxa"/>
          <w:trHeight w:val="585"/>
        </w:trPr>
        <w:tc>
          <w:tcPr>
            <w:tcW w:w="2269"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jc w:val="center"/>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Социальное партнёрство</w:t>
            </w:r>
          </w:p>
        </w:tc>
        <w:tc>
          <w:tcPr>
            <w:tcW w:w="524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Кружки ДТЮТ</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Работа по плану с ГИБДД г. </w:t>
            </w:r>
            <w:r w:rsidR="00374988" w:rsidRPr="007F1BB1">
              <w:rPr>
                <w:rFonts w:ascii="Times New Roman" w:eastAsia="Calibri" w:hAnsi="Times New Roman" w:cs="Times New Roman"/>
                <w:color w:val="auto"/>
                <w:kern w:val="0"/>
                <w:sz w:val="24"/>
                <w:szCs w:val="24"/>
                <w:lang w:eastAsia="en-US"/>
              </w:rPr>
              <w:t>________________</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Соревнования по плану Дворца Спорта г. </w:t>
            </w:r>
            <w:r w:rsidR="00374988" w:rsidRPr="007F1BB1">
              <w:rPr>
                <w:rFonts w:ascii="Times New Roman" w:eastAsia="Calibri" w:hAnsi="Times New Roman" w:cs="Times New Roman"/>
                <w:color w:val="auto"/>
                <w:kern w:val="0"/>
                <w:sz w:val="24"/>
                <w:szCs w:val="24"/>
                <w:lang w:eastAsia="en-US"/>
              </w:rPr>
              <w:t>________________</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Зам. директора по ВР</w:t>
            </w:r>
          </w:p>
        </w:tc>
      </w:tr>
      <w:tr w:rsidR="006059D1" w:rsidRPr="007F1BB1" w:rsidTr="00A42CC8">
        <w:trPr>
          <w:gridAfter w:val="1"/>
          <w:wAfter w:w="27" w:type="dxa"/>
          <w:trHeight w:val="987"/>
        </w:trPr>
        <w:tc>
          <w:tcPr>
            <w:tcW w:w="2269"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jc w:val="center"/>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Профилактика и безопасность</w:t>
            </w:r>
          </w:p>
        </w:tc>
        <w:tc>
          <w:tcPr>
            <w:tcW w:w="524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Уроки в рамках «Недели  безопасности»</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Всероссийский урок МЧС урок подготовки детей к действиям в условиях различного рода экстремальных и опасных ситуаций, в том числе массового пребывания людей, адаптации после летних каникул.</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«День солидарности в борьбе с терроризмом»</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Месячник безопасности (мероприятия по профилактике ДДТТ, пожарной безопасности, экстремизма, терроризма, разработка схемы- маршрута «Дом-школа-дом», учебно-тренировочная эвакуация учащихся из здания)</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Социальный педагог, </w:t>
            </w:r>
          </w:p>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преподаватель –организатор ОБЖ</w:t>
            </w:r>
          </w:p>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Зам. директора по ВР</w:t>
            </w:r>
          </w:p>
        </w:tc>
      </w:tr>
      <w:tr w:rsidR="006059D1" w:rsidRPr="007F1BB1" w:rsidTr="00A42CC8">
        <w:trPr>
          <w:gridAfter w:val="1"/>
          <w:wAfter w:w="27" w:type="dxa"/>
          <w:trHeight w:val="210"/>
        </w:trPr>
        <w:tc>
          <w:tcPr>
            <w:tcW w:w="2269"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jc w:val="center"/>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Детские общественные объединения</w:t>
            </w:r>
          </w:p>
        </w:tc>
        <w:tc>
          <w:tcPr>
            <w:tcW w:w="524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Выборы в органы первичного отделения РДШ (органы самоуправления) (путем голосования)</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Организация работы отряда ЮИД (2-4 классы)</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Организация работы дружины юных пожарных (3-4 классы).</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Организация работы волонтерского движения «Вектор будущего»</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Работа по ПЕРЕЧЕНЮ МЕРОПРИЯТИЙ ДЛЯ ДЕТЕЙ И МОЛОДЕЖИ НА </w:t>
            </w:r>
            <w:r w:rsidR="00374988" w:rsidRPr="007F1BB1">
              <w:rPr>
                <w:rFonts w:ascii="Times New Roman" w:eastAsia="Calibri" w:hAnsi="Times New Roman" w:cs="Times New Roman"/>
                <w:color w:val="auto"/>
                <w:kern w:val="0"/>
                <w:sz w:val="24"/>
                <w:szCs w:val="24"/>
                <w:lang w:eastAsia="en-US"/>
              </w:rPr>
              <w:t>2023/2024</w:t>
            </w:r>
            <w:r w:rsidRPr="007F1BB1">
              <w:rPr>
                <w:rFonts w:ascii="Times New Roman" w:eastAsia="Calibri" w:hAnsi="Times New Roman" w:cs="Times New Roman"/>
                <w:color w:val="auto"/>
                <w:kern w:val="0"/>
                <w:sz w:val="24"/>
                <w:szCs w:val="24"/>
                <w:lang w:eastAsia="en-US"/>
              </w:rPr>
              <w:t xml:space="preserve"> УЧЕБНЫЙ ГОД, РЕАЛИЗУЕМЫХ В ТОМ ЧИСЛЕ ДЕТСКИМИ И МОЛОДЕЖНЫМИ ОБЩЕСТВЕННЫМИ ОБЪЕДИНЕНИЯМИ</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Педагог-организатор</w:t>
            </w:r>
          </w:p>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Преподаватель-организатор ОБЖ</w:t>
            </w:r>
          </w:p>
        </w:tc>
      </w:tr>
      <w:tr w:rsidR="006059D1" w:rsidRPr="007F1BB1" w:rsidTr="00A42CC8">
        <w:trPr>
          <w:gridAfter w:val="1"/>
          <w:wAfter w:w="27" w:type="dxa"/>
        </w:trPr>
        <w:tc>
          <w:tcPr>
            <w:tcW w:w="10495" w:type="dxa"/>
            <w:gridSpan w:val="4"/>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jc w:val="center"/>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Октябрь   «Месячник Профилактики»</w:t>
            </w:r>
          </w:p>
        </w:tc>
      </w:tr>
      <w:tr w:rsidR="006059D1" w:rsidRPr="007F1BB1" w:rsidTr="00A42CC8">
        <w:trPr>
          <w:gridAfter w:val="1"/>
          <w:wAfter w:w="27" w:type="dxa"/>
        </w:trPr>
        <w:tc>
          <w:tcPr>
            <w:tcW w:w="2269"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Классное руководство</w:t>
            </w:r>
          </w:p>
        </w:tc>
        <w:tc>
          <w:tcPr>
            <w:tcW w:w="524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Согласно Индивидуальному плану воспитательной работы классных руководителей  </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1-4 классов</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Проведение инструктажей с учащимися по соблюдению правил техники безопасности</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lastRenderedPageBreak/>
              <w:t>Реализация Программы «Разговор о правильном питании»</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lastRenderedPageBreak/>
              <w:t>Классные руководители</w:t>
            </w:r>
          </w:p>
        </w:tc>
      </w:tr>
      <w:tr w:rsidR="006059D1" w:rsidRPr="007F1BB1" w:rsidTr="00A42CC8">
        <w:trPr>
          <w:gridAfter w:val="1"/>
          <w:wAfter w:w="27" w:type="dxa"/>
        </w:trPr>
        <w:tc>
          <w:tcPr>
            <w:tcW w:w="2269"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lastRenderedPageBreak/>
              <w:t>Школьный урок</w:t>
            </w:r>
          </w:p>
        </w:tc>
        <w:tc>
          <w:tcPr>
            <w:tcW w:w="524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Всероссийский урок "Экология и энергосбережение" в рамках Всероссийского фестиваля энергосбережения  #ВместеЯрче </w:t>
            </w:r>
          </w:p>
          <w:p w:rsidR="006059D1" w:rsidRPr="007F1BB1" w:rsidRDefault="006059D1" w:rsidP="007F1BB1">
            <w:pPr>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Урок в библиотеке «Международный день школьных библиотек»</w:t>
            </w:r>
          </w:p>
          <w:p w:rsidR="006059D1" w:rsidRPr="007F1BB1" w:rsidRDefault="006059D1" w:rsidP="007F1BB1">
            <w:pPr>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Международный день Музыки</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Учителя - предметники</w:t>
            </w:r>
          </w:p>
        </w:tc>
      </w:tr>
      <w:tr w:rsidR="006059D1" w:rsidRPr="007F1BB1" w:rsidTr="00A42CC8">
        <w:trPr>
          <w:gridAfter w:val="1"/>
          <w:wAfter w:w="27" w:type="dxa"/>
        </w:trPr>
        <w:tc>
          <w:tcPr>
            <w:tcW w:w="2269"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 xml:space="preserve">Курсы внеурочной деятельности </w:t>
            </w:r>
          </w:p>
        </w:tc>
        <w:tc>
          <w:tcPr>
            <w:tcW w:w="524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Читаем, считаем, наблюдаем </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Разговор о важном</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Кем быть?</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Шахматы в школе</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Руководители курсов</w:t>
            </w:r>
          </w:p>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p>
        </w:tc>
      </w:tr>
      <w:tr w:rsidR="006059D1" w:rsidRPr="007F1BB1" w:rsidTr="00A42CC8">
        <w:trPr>
          <w:gridAfter w:val="1"/>
          <w:wAfter w:w="27" w:type="dxa"/>
        </w:trPr>
        <w:tc>
          <w:tcPr>
            <w:tcW w:w="2269"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Работа с родителями</w:t>
            </w:r>
          </w:p>
        </w:tc>
        <w:tc>
          <w:tcPr>
            <w:tcW w:w="524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родительские собрания</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Информационное оповещение через классные группы.</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6059D1" w:rsidRPr="007F1BB1" w:rsidTr="00A42CC8">
        <w:trPr>
          <w:gridAfter w:val="1"/>
          <w:wAfter w:w="27" w:type="dxa"/>
        </w:trPr>
        <w:tc>
          <w:tcPr>
            <w:tcW w:w="2269"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Самоуправление</w:t>
            </w:r>
          </w:p>
        </w:tc>
        <w:tc>
          <w:tcPr>
            <w:tcW w:w="524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Работа в соответствии с обязанностями</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6059D1" w:rsidRPr="007F1BB1" w:rsidTr="00A42CC8">
        <w:trPr>
          <w:gridAfter w:val="1"/>
          <w:wAfter w:w="27" w:type="dxa"/>
        </w:trPr>
        <w:tc>
          <w:tcPr>
            <w:tcW w:w="2269"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Профориентация</w:t>
            </w:r>
          </w:p>
        </w:tc>
        <w:tc>
          <w:tcPr>
            <w:tcW w:w="524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Неделя профориентации «Твой выбор»</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Акция  «Семь шагов к профессии» (беседы «Все работы хороши…») </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Участие в работе всероссийского профориентационного проекта  «ПроеКТОриЯ»</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Участие в профориентационных акциях, конкурсах фестивалях.</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Расширение знаний учащихся о новых профессиях учителями-предметниками.</w:t>
            </w:r>
          </w:p>
          <w:p w:rsidR="006059D1" w:rsidRPr="007F1BB1" w:rsidRDefault="006059D1" w:rsidP="007F1BB1">
            <w:pPr>
              <w:suppressAutoHyphens w:val="0"/>
              <w:spacing w:after="0" w:line="240" w:lineRule="auto"/>
              <w:contextualSpacing/>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color w:val="auto"/>
                <w:kern w:val="0"/>
                <w:sz w:val="24"/>
                <w:szCs w:val="24"/>
                <w:lang w:eastAsia="en-US"/>
              </w:rPr>
              <w:t>Участие в работе всероссийского профориентационного проекта  «ПроеКТОриЯ»</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Классные руководители, учителя - предметники</w:t>
            </w:r>
          </w:p>
        </w:tc>
      </w:tr>
      <w:tr w:rsidR="006059D1" w:rsidRPr="007F1BB1" w:rsidTr="00A42CC8">
        <w:tc>
          <w:tcPr>
            <w:tcW w:w="2269"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Основные школьные дела</w:t>
            </w:r>
          </w:p>
        </w:tc>
        <w:tc>
          <w:tcPr>
            <w:tcW w:w="524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Церемония поднятия Флага РФ и исполнение Гимна РФ 1.09.2022 и в первый день каждой недели, церемония спуска </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Флага РФ и исполнение Гимна РФ в последний день каждой учебной недели. Церемонии повторяются во время значимых мероприятий.</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Праздничное мероприятие «Учитель будет вечен на Земле!» </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Конкурс «Мисс осень»</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Всемирный день защиты животных «Эти забавные животные» - рисунки</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Мероприятия, посвящённые Дню отца</w:t>
            </w:r>
          </w:p>
          <w:p w:rsidR="006059D1" w:rsidRPr="007F1BB1" w:rsidRDefault="006059D1" w:rsidP="007F1BB1">
            <w:pPr>
              <w:suppressAutoHyphens w:val="0"/>
              <w:spacing w:after="0" w:line="240" w:lineRule="auto"/>
              <w:contextualSpacing/>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color w:val="auto"/>
                <w:kern w:val="0"/>
                <w:sz w:val="24"/>
                <w:szCs w:val="24"/>
                <w:lang w:eastAsia="en-US"/>
              </w:rPr>
              <w:t>Участие в Проекте «Эколята – юные защитники Природы»</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Мероприятия в лагере с дневным пребыванием детей «Страна счастливого детства»</w:t>
            </w:r>
          </w:p>
        </w:tc>
        <w:tc>
          <w:tcPr>
            <w:tcW w:w="3009" w:type="dxa"/>
            <w:gridSpan w:val="3"/>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 педагог – организатор, начальник лагеря.</w:t>
            </w:r>
          </w:p>
        </w:tc>
      </w:tr>
      <w:tr w:rsidR="006059D1" w:rsidRPr="007F1BB1" w:rsidTr="00A42CC8">
        <w:trPr>
          <w:gridAfter w:val="1"/>
          <w:wAfter w:w="27" w:type="dxa"/>
        </w:trPr>
        <w:tc>
          <w:tcPr>
            <w:tcW w:w="2269"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Организация предметно – пространственной среды</w:t>
            </w:r>
          </w:p>
        </w:tc>
        <w:tc>
          <w:tcPr>
            <w:tcW w:w="5244" w:type="dxa"/>
            <w:tcBorders>
              <w:top w:val="single" w:sz="4" w:space="0" w:color="auto"/>
              <w:left w:val="single" w:sz="4" w:space="0" w:color="auto"/>
              <w:bottom w:val="single" w:sz="4" w:space="0" w:color="auto"/>
              <w:right w:val="single" w:sz="4" w:space="0" w:color="auto"/>
            </w:tcBorders>
          </w:tcPr>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Праздничное украшение кабинетов ко Дню учителя.</w:t>
            </w:r>
          </w:p>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6059D1" w:rsidRPr="007F1BB1" w:rsidTr="00A42CC8">
        <w:trPr>
          <w:gridAfter w:val="1"/>
          <w:wAfter w:w="27" w:type="dxa"/>
          <w:trHeight w:val="387"/>
        </w:trPr>
        <w:tc>
          <w:tcPr>
            <w:tcW w:w="2269"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Внешкольные мероприятия</w:t>
            </w:r>
          </w:p>
        </w:tc>
        <w:tc>
          <w:tcPr>
            <w:tcW w:w="524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Экскурсии на предприятия и учреждения поселка </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6059D1" w:rsidRPr="007F1BB1" w:rsidTr="00A42CC8">
        <w:trPr>
          <w:gridAfter w:val="1"/>
          <w:wAfter w:w="27" w:type="dxa"/>
          <w:trHeight w:val="180"/>
        </w:trPr>
        <w:tc>
          <w:tcPr>
            <w:tcW w:w="2269"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lastRenderedPageBreak/>
              <w:t>Социальное партнёрство</w:t>
            </w:r>
          </w:p>
        </w:tc>
        <w:tc>
          <w:tcPr>
            <w:tcW w:w="524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 Объединения дополнительного образования на базе СДК «</w:t>
            </w:r>
            <w:r w:rsidR="00374988" w:rsidRPr="007F1BB1">
              <w:rPr>
                <w:rFonts w:ascii="Times New Roman" w:eastAsia="Calibri" w:hAnsi="Times New Roman" w:cs="Times New Roman"/>
                <w:color w:val="auto"/>
                <w:kern w:val="0"/>
                <w:sz w:val="24"/>
                <w:szCs w:val="24"/>
                <w:lang w:eastAsia="en-US"/>
              </w:rPr>
              <w:t>____________</w:t>
            </w:r>
            <w:r w:rsidRPr="007F1BB1">
              <w:rPr>
                <w:rFonts w:ascii="Times New Roman" w:eastAsia="Calibri" w:hAnsi="Times New Roman" w:cs="Times New Roman"/>
                <w:color w:val="auto"/>
                <w:kern w:val="0"/>
                <w:sz w:val="24"/>
                <w:szCs w:val="24"/>
                <w:lang w:eastAsia="en-US"/>
              </w:rPr>
              <w:t>», КСК «</w:t>
            </w:r>
            <w:r w:rsidR="00374988" w:rsidRPr="007F1BB1">
              <w:rPr>
                <w:rFonts w:ascii="Times New Roman" w:eastAsia="Calibri" w:hAnsi="Times New Roman" w:cs="Times New Roman"/>
                <w:color w:val="auto"/>
                <w:kern w:val="0"/>
                <w:sz w:val="24"/>
                <w:szCs w:val="24"/>
                <w:lang w:eastAsia="en-US"/>
              </w:rPr>
              <w:t>____________</w:t>
            </w:r>
            <w:r w:rsidRPr="007F1BB1">
              <w:rPr>
                <w:rFonts w:ascii="Times New Roman" w:eastAsia="Calibri" w:hAnsi="Times New Roman" w:cs="Times New Roman"/>
                <w:color w:val="auto"/>
                <w:kern w:val="0"/>
                <w:sz w:val="24"/>
                <w:szCs w:val="24"/>
                <w:lang w:eastAsia="en-US"/>
              </w:rPr>
              <w:t>», ДШИ.</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Работа по плану с ГИБДД г. </w:t>
            </w:r>
            <w:r w:rsidR="00374988" w:rsidRPr="007F1BB1">
              <w:rPr>
                <w:rFonts w:ascii="Times New Roman" w:eastAsia="Calibri" w:hAnsi="Times New Roman" w:cs="Times New Roman"/>
                <w:color w:val="auto"/>
                <w:kern w:val="0"/>
                <w:sz w:val="24"/>
                <w:szCs w:val="24"/>
                <w:lang w:eastAsia="en-US"/>
              </w:rPr>
              <w:t>________________</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6059D1" w:rsidRPr="007F1BB1" w:rsidTr="00A42CC8">
        <w:trPr>
          <w:gridAfter w:val="1"/>
          <w:wAfter w:w="27" w:type="dxa"/>
          <w:trHeight w:val="126"/>
        </w:trPr>
        <w:tc>
          <w:tcPr>
            <w:tcW w:w="2269"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Профилактика и безопасность</w:t>
            </w:r>
          </w:p>
        </w:tc>
        <w:tc>
          <w:tcPr>
            <w:tcW w:w="5244" w:type="dxa"/>
            <w:tcBorders>
              <w:top w:val="single" w:sz="4" w:space="0" w:color="auto"/>
              <w:left w:val="single" w:sz="4" w:space="0" w:color="auto"/>
              <w:bottom w:val="single" w:sz="4" w:space="0" w:color="auto"/>
              <w:right w:val="single" w:sz="4" w:space="0" w:color="auto"/>
            </w:tcBorders>
          </w:tcPr>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Всероссийский урок, приуроченный ко ДНЮ гражданской обороны РФ, с проведением тренировок по защите детей от ЧС</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часы и беседы: «Чтоб здоровым вечно быть, надо спорт нам полюбить!», «Что такое здоровье и здоровый образ жизни»</w:t>
            </w:r>
          </w:p>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 педагог – организатор ОБЖ.</w:t>
            </w:r>
          </w:p>
        </w:tc>
      </w:tr>
      <w:tr w:rsidR="006059D1" w:rsidRPr="007F1BB1" w:rsidTr="00A42CC8">
        <w:trPr>
          <w:gridAfter w:val="1"/>
          <w:wAfter w:w="27" w:type="dxa"/>
          <w:trHeight w:val="285"/>
        </w:trPr>
        <w:tc>
          <w:tcPr>
            <w:tcW w:w="2269"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Детские общественные объединения</w:t>
            </w:r>
          </w:p>
        </w:tc>
        <w:tc>
          <w:tcPr>
            <w:tcW w:w="524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Подготовка Праздничного концерта ко дню учителя (выступления от 1-4 классов).</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Акция «Копилка поздравлений», посвященная дню пожилых людей</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Работа детских объединений согласно составленному плану работы для ЮИД. Посвящение в юные инспектора дорожного движения (ЮИД) 4 класс.</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Торжественное вступление в ряды РДШ.</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Работа по ПЕРЕЧЕНЮ МЕРОПРИЯТИЙ ДЛЯ ДЕТЕЙ И МОЛОДЕЖИ НА </w:t>
            </w:r>
            <w:r w:rsidR="00374988" w:rsidRPr="007F1BB1">
              <w:rPr>
                <w:rFonts w:ascii="Times New Roman" w:eastAsia="Calibri" w:hAnsi="Times New Roman" w:cs="Times New Roman"/>
                <w:color w:val="auto"/>
                <w:kern w:val="0"/>
                <w:sz w:val="24"/>
                <w:szCs w:val="24"/>
                <w:lang w:eastAsia="en-US"/>
              </w:rPr>
              <w:t>2023/2024</w:t>
            </w:r>
            <w:r w:rsidRPr="007F1BB1">
              <w:rPr>
                <w:rFonts w:ascii="Times New Roman" w:eastAsia="Calibri" w:hAnsi="Times New Roman" w:cs="Times New Roman"/>
                <w:color w:val="auto"/>
                <w:kern w:val="0"/>
                <w:sz w:val="24"/>
                <w:szCs w:val="24"/>
                <w:lang w:eastAsia="en-US"/>
              </w:rPr>
              <w:t xml:space="preserve"> УЧЕБНЫЙ ГОД, РЕАЛИЗУЕМЫХ В ТОМ ЧИСЛЕ ДЕТСКИМИ И МОЛОДЕЖНЫМИ ОБЩЕСТВЕННЫМИ ОБЪЕДИНЕНИЯМИ</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Акция «Помоги четвероногому»</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 педагог - организатор</w:t>
            </w:r>
          </w:p>
        </w:tc>
      </w:tr>
      <w:tr w:rsidR="006059D1" w:rsidRPr="007F1BB1" w:rsidTr="00A42CC8">
        <w:trPr>
          <w:gridAfter w:val="1"/>
          <w:wAfter w:w="27" w:type="dxa"/>
        </w:trPr>
        <w:tc>
          <w:tcPr>
            <w:tcW w:w="10495" w:type="dxa"/>
            <w:gridSpan w:val="4"/>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jc w:val="center"/>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 xml:space="preserve">Ноябрь  «Месячник гражданско – правового воспитания»  </w:t>
            </w:r>
          </w:p>
        </w:tc>
      </w:tr>
      <w:tr w:rsidR="006059D1" w:rsidRPr="007F1BB1" w:rsidTr="00A42CC8">
        <w:trPr>
          <w:gridAfter w:val="1"/>
          <w:wAfter w:w="27" w:type="dxa"/>
        </w:trPr>
        <w:tc>
          <w:tcPr>
            <w:tcW w:w="2269"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Классное руководство</w:t>
            </w:r>
          </w:p>
        </w:tc>
        <w:tc>
          <w:tcPr>
            <w:tcW w:w="524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Согласно Индивидуальному плану воспитательной работы классных руководителей  1-4 классов</w:t>
            </w:r>
          </w:p>
          <w:p w:rsidR="006059D1" w:rsidRPr="007F1BB1" w:rsidRDefault="006059D1" w:rsidP="007F1BB1">
            <w:pPr>
              <w:suppressAutoHyphens w:val="0"/>
              <w:spacing w:after="0" w:line="240" w:lineRule="auto"/>
              <w:contextualSpacing/>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часы с проведением инструктажей «Осторожно - гололед!», «Опасный лёд», «Безопасность в зимний период», «Осторожно – сход снега с крыш!»</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Уроки правовой помощи детям (1-4 классы)</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Реализация Программы «Разговор о правильном питании»</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Работа над социальным проектом</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6059D1" w:rsidRPr="007F1BB1" w:rsidTr="00A42CC8">
        <w:trPr>
          <w:gridAfter w:val="1"/>
          <w:wAfter w:w="27" w:type="dxa"/>
        </w:trPr>
        <w:tc>
          <w:tcPr>
            <w:tcW w:w="2269"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Школьный урок</w:t>
            </w:r>
          </w:p>
        </w:tc>
        <w:tc>
          <w:tcPr>
            <w:tcW w:w="524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Урок День народного единства (4 ноября)</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Урок в библиотеке 22 ноября - День словаря</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Урок «День правовой помощи детям»</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Сдача норм ГТО</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Учителя - предметники</w:t>
            </w:r>
          </w:p>
        </w:tc>
      </w:tr>
      <w:tr w:rsidR="00FF379E" w:rsidRPr="007F1BB1" w:rsidTr="00A42CC8">
        <w:trPr>
          <w:gridAfter w:val="1"/>
          <w:wAfter w:w="27" w:type="dxa"/>
        </w:trPr>
        <w:tc>
          <w:tcPr>
            <w:tcW w:w="2269" w:type="dxa"/>
            <w:tcBorders>
              <w:top w:val="single" w:sz="4" w:space="0" w:color="auto"/>
              <w:left w:val="single" w:sz="4" w:space="0" w:color="auto"/>
              <w:bottom w:val="single" w:sz="4" w:space="0" w:color="auto"/>
              <w:right w:val="single" w:sz="4" w:space="0" w:color="auto"/>
            </w:tcBorders>
            <w:hideMark/>
          </w:tcPr>
          <w:p w:rsidR="00FF379E" w:rsidRPr="007F1BB1" w:rsidRDefault="00FF379E"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 xml:space="preserve">Курсы внеурочной деятельности </w:t>
            </w:r>
          </w:p>
        </w:tc>
        <w:tc>
          <w:tcPr>
            <w:tcW w:w="5244" w:type="dxa"/>
            <w:tcBorders>
              <w:top w:val="single" w:sz="4" w:space="0" w:color="auto"/>
              <w:left w:val="single" w:sz="4" w:space="0" w:color="auto"/>
              <w:bottom w:val="single" w:sz="4" w:space="0" w:color="auto"/>
              <w:right w:val="single" w:sz="4" w:space="0" w:color="auto"/>
            </w:tcBorders>
            <w:hideMark/>
          </w:tcPr>
          <w:p w:rsidR="00FF379E" w:rsidRPr="007F1BB1" w:rsidRDefault="00FF379E"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Читаем, считаем, наблюдаем </w:t>
            </w:r>
          </w:p>
          <w:p w:rsidR="00FF379E" w:rsidRPr="007F1BB1" w:rsidRDefault="00FF379E"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Разговор о важном</w:t>
            </w:r>
          </w:p>
          <w:p w:rsidR="00FF379E" w:rsidRPr="007F1BB1" w:rsidRDefault="00FF379E"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Кем быть?</w:t>
            </w:r>
          </w:p>
          <w:p w:rsidR="00FF379E" w:rsidRPr="007F1BB1" w:rsidRDefault="00FF379E"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Шахматы в школе</w:t>
            </w:r>
          </w:p>
        </w:tc>
        <w:tc>
          <w:tcPr>
            <w:tcW w:w="2982" w:type="dxa"/>
            <w:gridSpan w:val="2"/>
            <w:tcBorders>
              <w:top w:val="single" w:sz="4" w:space="0" w:color="auto"/>
              <w:left w:val="single" w:sz="4" w:space="0" w:color="auto"/>
              <w:bottom w:val="single" w:sz="4" w:space="0" w:color="auto"/>
              <w:right w:val="single" w:sz="4" w:space="0" w:color="auto"/>
            </w:tcBorders>
            <w:hideMark/>
          </w:tcPr>
          <w:p w:rsidR="00FF379E" w:rsidRPr="007F1BB1" w:rsidRDefault="00FF379E"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p w:rsidR="00FF379E" w:rsidRPr="007F1BB1" w:rsidRDefault="00FF379E"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Руководители курсов</w:t>
            </w:r>
          </w:p>
          <w:p w:rsidR="00FF379E" w:rsidRPr="007F1BB1" w:rsidRDefault="00FF379E" w:rsidP="007F1BB1">
            <w:pPr>
              <w:suppressAutoHyphens w:val="0"/>
              <w:spacing w:after="0" w:line="240" w:lineRule="auto"/>
              <w:rPr>
                <w:rFonts w:ascii="Times New Roman" w:eastAsia="Calibri" w:hAnsi="Times New Roman" w:cs="Times New Roman"/>
                <w:color w:val="auto"/>
                <w:kern w:val="0"/>
                <w:sz w:val="24"/>
                <w:szCs w:val="24"/>
                <w:lang w:eastAsia="en-US"/>
              </w:rPr>
            </w:pPr>
          </w:p>
        </w:tc>
      </w:tr>
      <w:tr w:rsidR="006059D1" w:rsidRPr="007F1BB1" w:rsidTr="00A42CC8">
        <w:trPr>
          <w:gridAfter w:val="1"/>
          <w:wAfter w:w="27" w:type="dxa"/>
        </w:trPr>
        <w:tc>
          <w:tcPr>
            <w:tcW w:w="2269"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Работа с родителями</w:t>
            </w:r>
          </w:p>
        </w:tc>
        <w:tc>
          <w:tcPr>
            <w:tcW w:w="524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Педагогическое просвещение родителей по вопросам воспитания детей.</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Информационное оповещение через классные </w:t>
            </w:r>
            <w:r w:rsidRPr="007F1BB1">
              <w:rPr>
                <w:rFonts w:ascii="Times New Roman" w:eastAsia="Calibri" w:hAnsi="Times New Roman" w:cs="Times New Roman"/>
                <w:color w:val="auto"/>
                <w:kern w:val="0"/>
                <w:sz w:val="24"/>
                <w:szCs w:val="24"/>
                <w:lang w:eastAsia="en-US"/>
              </w:rPr>
              <w:lastRenderedPageBreak/>
              <w:t xml:space="preserve">группы. </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Консультация для родителей: особенности безопасного поведения в зимнее время года.</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lastRenderedPageBreak/>
              <w:t>Классные руководители</w:t>
            </w:r>
          </w:p>
        </w:tc>
      </w:tr>
      <w:tr w:rsidR="006059D1" w:rsidRPr="007F1BB1" w:rsidTr="00A42CC8">
        <w:trPr>
          <w:gridAfter w:val="1"/>
          <w:wAfter w:w="27" w:type="dxa"/>
        </w:trPr>
        <w:tc>
          <w:tcPr>
            <w:tcW w:w="2269"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lastRenderedPageBreak/>
              <w:t>Самоуправление</w:t>
            </w:r>
          </w:p>
        </w:tc>
        <w:tc>
          <w:tcPr>
            <w:tcW w:w="5244" w:type="dxa"/>
            <w:tcBorders>
              <w:top w:val="single" w:sz="4" w:space="0" w:color="auto"/>
              <w:left w:val="single" w:sz="4" w:space="0" w:color="auto"/>
              <w:bottom w:val="single" w:sz="4" w:space="0" w:color="auto"/>
              <w:right w:val="single" w:sz="4" w:space="0" w:color="auto"/>
            </w:tcBorders>
          </w:tcPr>
          <w:p w:rsidR="006059D1" w:rsidRPr="007F1BB1" w:rsidRDefault="006059D1" w:rsidP="007F1BB1">
            <w:pPr>
              <w:suppressAutoHyphens w:val="0"/>
              <w:spacing w:after="0" w:line="240" w:lineRule="auto"/>
              <w:contextualSpacing/>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Работа в соответствии с обязанностями </w:t>
            </w:r>
          </w:p>
          <w:p w:rsidR="006059D1" w:rsidRPr="007F1BB1" w:rsidRDefault="006059D1" w:rsidP="007F1BB1">
            <w:pPr>
              <w:suppressAutoHyphens w:val="0"/>
              <w:spacing w:after="0" w:line="240" w:lineRule="auto"/>
              <w:rPr>
                <w:rFonts w:ascii="Times New Roman" w:eastAsia="Calibri" w:hAnsi="Times New Roman" w:cs="Times New Roman"/>
                <w:b/>
                <w:color w:val="auto"/>
                <w:kern w:val="0"/>
                <w:sz w:val="24"/>
                <w:szCs w:val="24"/>
                <w:lang w:eastAsia="en-US"/>
              </w:rPr>
            </w:pP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6059D1" w:rsidRPr="007F1BB1" w:rsidTr="00A42CC8">
        <w:trPr>
          <w:gridAfter w:val="1"/>
          <w:wAfter w:w="27" w:type="dxa"/>
        </w:trPr>
        <w:tc>
          <w:tcPr>
            <w:tcW w:w="2269"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Профориентация</w:t>
            </w:r>
          </w:p>
        </w:tc>
        <w:tc>
          <w:tcPr>
            <w:tcW w:w="524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Презентация «Все профессии нужны, все профессии важны»</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Участие в работе всероссийского профориентационного проекта  «ПроеКТОриЯ»</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6059D1" w:rsidRPr="007F1BB1" w:rsidTr="00A42CC8">
        <w:trPr>
          <w:gridAfter w:val="1"/>
          <w:wAfter w:w="27" w:type="dxa"/>
          <w:trHeight w:val="278"/>
        </w:trPr>
        <w:tc>
          <w:tcPr>
            <w:tcW w:w="2269"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Основные школьные дела</w:t>
            </w:r>
          </w:p>
        </w:tc>
        <w:tc>
          <w:tcPr>
            <w:tcW w:w="524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Церемония поднятия Флага РФ и исполнение Гимна РФ 1.09.2022 и в первый день каждой недели, церемония спуска Флага РФ и исполнение Гимна РФ в последний день каждой учебной недели. Церемонии повторяются во время значимых мероприятий.</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«День народного единства»</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«Международный день толерантности» </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«День матери в России».  Мероприятия ко дню матери «Святость материнства»</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Мероприятия в рамках месячника гражданско – правового воспитания (Викторины, классные часы для учащихся 1-4 классов: «Кто Я? Кто Мы? Каковы наши права», «Путешествие в страну прав»</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Книжная выставка «Мы за здоровый образ жизни!»</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Выставка книг в библиотеке: «Международный день толерантности» (библиотекарь)</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Участие в Проекте «Эколята – юные защитники Природы»</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«Рисуем дружбу» (конкурс рисунков для обучающихся начальных классов)</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День памяти погибших при исполнении служебных обязанностей сотрудников органов внутренних дел России (8.11)</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Социально-психологическая акция «День подарков просто так».</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День начала Нюрнбергского процесса (20.11)</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Конкурс поделок «С днем рождения, школа».</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День Государственного герба Российской Федерации (30.11)</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Зам. директора по ВР</w:t>
            </w:r>
          </w:p>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Педагог – организатор</w:t>
            </w:r>
          </w:p>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библиотекарь</w:t>
            </w:r>
          </w:p>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6059D1" w:rsidRPr="007F1BB1" w:rsidTr="00A42CC8">
        <w:trPr>
          <w:gridAfter w:val="1"/>
          <w:wAfter w:w="27" w:type="dxa"/>
        </w:trPr>
        <w:tc>
          <w:tcPr>
            <w:tcW w:w="2269"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Организация предметно – пространственной среды</w:t>
            </w:r>
          </w:p>
        </w:tc>
        <w:tc>
          <w:tcPr>
            <w:tcW w:w="524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Сменная выставка «Мозаика народов России»</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Украшение школы ко Дню матери</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6059D1" w:rsidRPr="007F1BB1" w:rsidTr="00A42CC8">
        <w:trPr>
          <w:gridAfter w:val="1"/>
          <w:wAfter w:w="27" w:type="dxa"/>
          <w:trHeight w:val="556"/>
        </w:trPr>
        <w:tc>
          <w:tcPr>
            <w:tcW w:w="2269"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Внешкольные мероприятия</w:t>
            </w:r>
          </w:p>
        </w:tc>
        <w:tc>
          <w:tcPr>
            <w:tcW w:w="524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Участие в соцактивностях ко Дню народного единства</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Участие в конкурсах «Крылья ангела».</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Участие в конкурсах и мероприятиях ко Дню </w:t>
            </w:r>
            <w:r w:rsidRPr="007F1BB1">
              <w:rPr>
                <w:rFonts w:ascii="Times New Roman" w:eastAsia="Calibri" w:hAnsi="Times New Roman" w:cs="Times New Roman"/>
                <w:color w:val="auto"/>
                <w:kern w:val="0"/>
                <w:sz w:val="24"/>
                <w:szCs w:val="24"/>
                <w:lang w:eastAsia="en-US"/>
              </w:rPr>
              <w:lastRenderedPageBreak/>
              <w:t xml:space="preserve">округа (Расту в </w:t>
            </w:r>
            <w:r w:rsidR="00374988" w:rsidRPr="007F1BB1">
              <w:rPr>
                <w:rFonts w:ascii="Times New Roman" w:eastAsia="Calibri" w:hAnsi="Times New Roman" w:cs="Times New Roman"/>
                <w:color w:val="auto"/>
                <w:kern w:val="0"/>
                <w:sz w:val="24"/>
                <w:szCs w:val="24"/>
                <w:lang w:eastAsia="en-US"/>
              </w:rPr>
              <w:t>____________</w:t>
            </w:r>
            <w:r w:rsidRPr="007F1BB1">
              <w:rPr>
                <w:rFonts w:ascii="Times New Roman" w:eastAsia="Calibri" w:hAnsi="Times New Roman" w:cs="Times New Roman"/>
                <w:color w:val="auto"/>
                <w:kern w:val="0"/>
                <w:sz w:val="24"/>
                <w:szCs w:val="24"/>
                <w:lang w:eastAsia="en-US"/>
              </w:rPr>
              <w:t>)</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lastRenderedPageBreak/>
              <w:t>Зам. директора по ВР</w:t>
            </w:r>
          </w:p>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6059D1" w:rsidRPr="007F1BB1" w:rsidTr="00A42CC8">
        <w:trPr>
          <w:gridAfter w:val="1"/>
          <w:wAfter w:w="27" w:type="dxa"/>
          <w:trHeight w:val="210"/>
        </w:trPr>
        <w:tc>
          <w:tcPr>
            <w:tcW w:w="2269"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lastRenderedPageBreak/>
              <w:t>Социальное партнёрство</w:t>
            </w:r>
          </w:p>
        </w:tc>
        <w:tc>
          <w:tcPr>
            <w:tcW w:w="524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Объединения дополнительного образования на базе СДК «</w:t>
            </w:r>
            <w:r w:rsidR="00374988" w:rsidRPr="007F1BB1">
              <w:rPr>
                <w:rFonts w:ascii="Times New Roman" w:eastAsia="Calibri" w:hAnsi="Times New Roman" w:cs="Times New Roman"/>
                <w:color w:val="auto"/>
                <w:kern w:val="0"/>
                <w:sz w:val="24"/>
                <w:szCs w:val="24"/>
                <w:lang w:eastAsia="en-US"/>
              </w:rPr>
              <w:t>____________</w:t>
            </w:r>
            <w:r w:rsidRPr="007F1BB1">
              <w:rPr>
                <w:rFonts w:ascii="Times New Roman" w:eastAsia="Calibri" w:hAnsi="Times New Roman" w:cs="Times New Roman"/>
                <w:color w:val="auto"/>
                <w:kern w:val="0"/>
                <w:sz w:val="24"/>
                <w:szCs w:val="24"/>
                <w:lang w:eastAsia="en-US"/>
              </w:rPr>
              <w:t>», КСК «</w:t>
            </w:r>
            <w:r w:rsidR="00374988" w:rsidRPr="007F1BB1">
              <w:rPr>
                <w:rFonts w:ascii="Times New Roman" w:eastAsia="Calibri" w:hAnsi="Times New Roman" w:cs="Times New Roman"/>
                <w:color w:val="auto"/>
                <w:kern w:val="0"/>
                <w:sz w:val="24"/>
                <w:szCs w:val="24"/>
                <w:lang w:eastAsia="en-US"/>
              </w:rPr>
              <w:t>____________</w:t>
            </w:r>
            <w:r w:rsidRPr="007F1BB1">
              <w:rPr>
                <w:rFonts w:ascii="Times New Roman" w:eastAsia="Calibri" w:hAnsi="Times New Roman" w:cs="Times New Roman"/>
                <w:color w:val="auto"/>
                <w:kern w:val="0"/>
                <w:sz w:val="24"/>
                <w:szCs w:val="24"/>
                <w:lang w:eastAsia="en-US"/>
              </w:rPr>
              <w:t>», ДШИ.</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6059D1" w:rsidRPr="007F1BB1" w:rsidTr="00A42CC8">
        <w:trPr>
          <w:gridAfter w:val="1"/>
          <w:wAfter w:w="27" w:type="dxa"/>
          <w:trHeight w:val="255"/>
        </w:trPr>
        <w:tc>
          <w:tcPr>
            <w:tcW w:w="2269"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Профилактика и безопасность</w:t>
            </w:r>
          </w:p>
        </w:tc>
        <w:tc>
          <w:tcPr>
            <w:tcW w:w="524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Единый урок по безопасности дорожного движения на тему «Дорога из каникул в школу»</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Конкурс рисунков, поделок, аппликаций для учащихся 1-4 классов «Мы выбираем спорт»</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Посвящение первоклассников в пешеходы (1 класс).</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Педагог-организатор</w:t>
            </w:r>
          </w:p>
        </w:tc>
      </w:tr>
      <w:tr w:rsidR="006059D1" w:rsidRPr="007F1BB1" w:rsidTr="00A42CC8">
        <w:trPr>
          <w:gridAfter w:val="1"/>
          <w:wAfter w:w="27" w:type="dxa"/>
          <w:trHeight w:val="270"/>
        </w:trPr>
        <w:tc>
          <w:tcPr>
            <w:tcW w:w="2269"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Детские общественные объединения</w:t>
            </w:r>
          </w:p>
        </w:tc>
        <w:tc>
          <w:tcPr>
            <w:tcW w:w="524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Конкурс классных уголков.</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День Матери: акция «Мама-первое слово».</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Работа в соответствии с планом.</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Работа по ПЕРЕЧЕНЮ МЕРОПРИЯТИЙ ДЛЯ ДЕТЕЙ И МОЛОДЕЖИ НА </w:t>
            </w:r>
            <w:r w:rsidR="00374988" w:rsidRPr="007F1BB1">
              <w:rPr>
                <w:rFonts w:ascii="Times New Roman" w:eastAsia="Calibri" w:hAnsi="Times New Roman" w:cs="Times New Roman"/>
                <w:color w:val="auto"/>
                <w:kern w:val="0"/>
                <w:sz w:val="24"/>
                <w:szCs w:val="24"/>
                <w:lang w:eastAsia="en-US"/>
              </w:rPr>
              <w:t>2023/2024</w:t>
            </w:r>
            <w:r w:rsidRPr="007F1BB1">
              <w:rPr>
                <w:rFonts w:ascii="Times New Roman" w:eastAsia="Calibri" w:hAnsi="Times New Roman" w:cs="Times New Roman"/>
                <w:color w:val="auto"/>
                <w:kern w:val="0"/>
                <w:sz w:val="24"/>
                <w:szCs w:val="24"/>
                <w:lang w:eastAsia="en-US"/>
              </w:rPr>
              <w:t xml:space="preserve"> УЧЕБНЫЙ ГОД, РЕАЛИЗУЕМЫХ В ТОМ ЧИСЛЕ ДЕТСКИМИ И МОЛОДЕЖНЫМИ ОБЩЕСТВЕННЫМИ ОБЪЕДИНЕНИЯМИ</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6059D1" w:rsidRPr="007F1BB1" w:rsidTr="00A42CC8">
        <w:trPr>
          <w:gridAfter w:val="1"/>
          <w:wAfter w:w="27" w:type="dxa"/>
        </w:trPr>
        <w:tc>
          <w:tcPr>
            <w:tcW w:w="10495" w:type="dxa"/>
            <w:gridSpan w:val="4"/>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jc w:val="center"/>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Декабрь   «В мастерской у Деда Мороза»</w:t>
            </w:r>
          </w:p>
        </w:tc>
      </w:tr>
      <w:tr w:rsidR="006059D1" w:rsidRPr="007F1BB1" w:rsidTr="00A42CC8">
        <w:trPr>
          <w:gridAfter w:val="1"/>
          <w:wAfter w:w="27" w:type="dxa"/>
        </w:trPr>
        <w:tc>
          <w:tcPr>
            <w:tcW w:w="2269"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Классное руководство</w:t>
            </w:r>
          </w:p>
        </w:tc>
        <w:tc>
          <w:tcPr>
            <w:tcW w:w="524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Согласно Индивидуальному плану воспитательной работы классных руководителей </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1-4 классов</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Проведение инструктажей с учащимися по соблюдению правил техники безопасности</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часы с проведением инструктажей «Осторожно - гололед!», «Опасный лёд», «Безопасность в зимний период», «Осторожно – сход снега с крыш!»</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Реализация Программы «Разговор о правильном питании»</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6059D1" w:rsidRPr="007F1BB1" w:rsidTr="00A42CC8">
        <w:trPr>
          <w:gridAfter w:val="1"/>
          <w:wAfter w:w="27" w:type="dxa"/>
        </w:trPr>
        <w:tc>
          <w:tcPr>
            <w:tcW w:w="2269"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Школьный урок</w:t>
            </w:r>
          </w:p>
        </w:tc>
        <w:tc>
          <w:tcPr>
            <w:tcW w:w="524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Музейные уроки «День неизвестного солдата»</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Урок в библиотеке «День Героев Отечества»</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10.12 – единый урок «Права человека»</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Уроки согласно  Календарю образовательных  событий на 2022-2023 год</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Международный день художника</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Учителя - предметники</w:t>
            </w:r>
          </w:p>
        </w:tc>
      </w:tr>
      <w:tr w:rsidR="00FF379E" w:rsidRPr="007F1BB1" w:rsidTr="00A42CC8">
        <w:trPr>
          <w:gridAfter w:val="1"/>
          <w:wAfter w:w="27" w:type="dxa"/>
        </w:trPr>
        <w:tc>
          <w:tcPr>
            <w:tcW w:w="2269" w:type="dxa"/>
            <w:tcBorders>
              <w:top w:val="single" w:sz="4" w:space="0" w:color="auto"/>
              <w:left w:val="single" w:sz="4" w:space="0" w:color="auto"/>
              <w:bottom w:val="single" w:sz="4" w:space="0" w:color="auto"/>
              <w:right w:val="single" w:sz="4" w:space="0" w:color="auto"/>
            </w:tcBorders>
            <w:hideMark/>
          </w:tcPr>
          <w:p w:rsidR="00FF379E" w:rsidRPr="007F1BB1" w:rsidRDefault="00FF379E"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 xml:space="preserve">Курсы внеурочной деятельности </w:t>
            </w:r>
          </w:p>
        </w:tc>
        <w:tc>
          <w:tcPr>
            <w:tcW w:w="5244" w:type="dxa"/>
            <w:tcBorders>
              <w:top w:val="single" w:sz="4" w:space="0" w:color="auto"/>
              <w:left w:val="single" w:sz="4" w:space="0" w:color="auto"/>
              <w:bottom w:val="single" w:sz="4" w:space="0" w:color="auto"/>
              <w:right w:val="single" w:sz="4" w:space="0" w:color="auto"/>
            </w:tcBorders>
            <w:hideMark/>
          </w:tcPr>
          <w:p w:rsidR="00FF379E" w:rsidRPr="007F1BB1" w:rsidRDefault="00FF379E"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Читаем, считаем, наблюдаем </w:t>
            </w:r>
          </w:p>
          <w:p w:rsidR="00FF379E" w:rsidRPr="007F1BB1" w:rsidRDefault="00FF379E"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Разговор о важном</w:t>
            </w:r>
          </w:p>
          <w:p w:rsidR="00FF379E" w:rsidRPr="007F1BB1" w:rsidRDefault="00FF379E"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Кем быть?</w:t>
            </w:r>
          </w:p>
          <w:p w:rsidR="00FF379E" w:rsidRPr="007F1BB1" w:rsidRDefault="00FF379E"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Шахматы в школе</w:t>
            </w:r>
          </w:p>
        </w:tc>
        <w:tc>
          <w:tcPr>
            <w:tcW w:w="2982" w:type="dxa"/>
            <w:gridSpan w:val="2"/>
            <w:tcBorders>
              <w:top w:val="single" w:sz="4" w:space="0" w:color="auto"/>
              <w:left w:val="single" w:sz="4" w:space="0" w:color="auto"/>
              <w:bottom w:val="single" w:sz="4" w:space="0" w:color="auto"/>
              <w:right w:val="single" w:sz="4" w:space="0" w:color="auto"/>
            </w:tcBorders>
            <w:hideMark/>
          </w:tcPr>
          <w:p w:rsidR="00FF379E" w:rsidRPr="007F1BB1" w:rsidRDefault="00FF379E"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p w:rsidR="00FF379E" w:rsidRPr="007F1BB1" w:rsidRDefault="00FF379E"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Руководители курсов</w:t>
            </w:r>
          </w:p>
          <w:p w:rsidR="00FF379E" w:rsidRPr="007F1BB1" w:rsidRDefault="00FF379E" w:rsidP="007F1BB1">
            <w:pPr>
              <w:suppressAutoHyphens w:val="0"/>
              <w:spacing w:after="0" w:line="240" w:lineRule="auto"/>
              <w:rPr>
                <w:rFonts w:ascii="Times New Roman" w:eastAsia="Calibri" w:hAnsi="Times New Roman" w:cs="Times New Roman"/>
                <w:color w:val="auto"/>
                <w:kern w:val="0"/>
                <w:sz w:val="24"/>
                <w:szCs w:val="24"/>
                <w:lang w:eastAsia="en-US"/>
              </w:rPr>
            </w:pPr>
          </w:p>
        </w:tc>
      </w:tr>
      <w:tr w:rsidR="006059D1" w:rsidRPr="007F1BB1" w:rsidTr="00A42CC8">
        <w:trPr>
          <w:gridAfter w:val="1"/>
          <w:wAfter w:w="27" w:type="dxa"/>
        </w:trPr>
        <w:tc>
          <w:tcPr>
            <w:tcW w:w="2269"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Работа с родителями</w:t>
            </w:r>
          </w:p>
        </w:tc>
        <w:tc>
          <w:tcPr>
            <w:tcW w:w="524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Родительский контроль питания</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Педагогический лекторий  по вопросам воспитания детей</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Проведение тематических родительских собраний</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Информационное оповещение через классные группы.</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lastRenderedPageBreak/>
              <w:t>Праздничное оформление школы, окон, помощь в подготовке новогодних мероприятий.</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lastRenderedPageBreak/>
              <w:t>Классные руководители, социальный педагог</w:t>
            </w:r>
          </w:p>
        </w:tc>
      </w:tr>
      <w:tr w:rsidR="006059D1" w:rsidRPr="007F1BB1" w:rsidTr="00A42CC8">
        <w:trPr>
          <w:gridAfter w:val="1"/>
          <w:wAfter w:w="27" w:type="dxa"/>
        </w:trPr>
        <w:tc>
          <w:tcPr>
            <w:tcW w:w="2269"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lastRenderedPageBreak/>
              <w:t>Самоуправление</w:t>
            </w:r>
          </w:p>
        </w:tc>
        <w:tc>
          <w:tcPr>
            <w:tcW w:w="524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Работа в соответствии с обязанностями</w:t>
            </w:r>
          </w:p>
        </w:tc>
        <w:tc>
          <w:tcPr>
            <w:tcW w:w="2982" w:type="dxa"/>
            <w:gridSpan w:val="2"/>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6059D1" w:rsidRPr="007F1BB1" w:rsidTr="00A42CC8">
        <w:trPr>
          <w:gridAfter w:val="2"/>
          <w:wAfter w:w="35" w:type="dxa"/>
        </w:trPr>
        <w:tc>
          <w:tcPr>
            <w:tcW w:w="2269"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Профориентация</w:t>
            </w:r>
          </w:p>
        </w:tc>
        <w:tc>
          <w:tcPr>
            <w:tcW w:w="524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Встреча с родителями – представителями различных профессий.</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Участие в работе всероссийского профориентационного проекта  «ПроеКТОриЯ».</w:t>
            </w:r>
          </w:p>
        </w:tc>
        <w:tc>
          <w:tcPr>
            <w:tcW w:w="297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6059D1" w:rsidRPr="007F1BB1" w:rsidTr="00A42CC8">
        <w:trPr>
          <w:gridAfter w:val="2"/>
          <w:wAfter w:w="35" w:type="dxa"/>
        </w:trPr>
        <w:tc>
          <w:tcPr>
            <w:tcW w:w="2269"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Основные школьные дела</w:t>
            </w:r>
          </w:p>
        </w:tc>
        <w:tc>
          <w:tcPr>
            <w:tcW w:w="524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 Церемония поднятия Флага РФ и исполнение Гимна РФ 1.09.2022 и в первый день каждой недели, церемония спуска Флага РФ и исполнение Гимна РФ в последний день каждой учебной недели. Церемонии повторяются во время значимых мероприятий.</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Фестиваль «Югра – мой многонациональный дом»</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Новогодние мероприятия.</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КТД «В мастерской у Деда Мороза»</w:t>
            </w:r>
          </w:p>
          <w:p w:rsidR="006059D1" w:rsidRPr="007F1BB1" w:rsidRDefault="006059D1" w:rsidP="007F1BB1">
            <w:pPr>
              <w:suppressAutoHyphens w:val="0"/>
              <w:spacing w:after="0" w:line="240" w:lineRule="auto"/>
              <w:contextualSpacing/>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color w:val="auto"/>
                <w:kern w:val="0"/>
                <w:sz w:val="24"/>
                <w:szCs w:val="24"/>
                <w:lang w:eastAsia="en-US"/>
              </w:rPr>
              <w:t>Участие в Проекте «Эколята – юные защитники Природы»</w:t>
            </w:r>
          </w:p>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День Конституции Российской Федерации</w:t>
            </w:r>
          </w:p>
          <w:p w:rsidR="006059D1" w:rsidRPr="007F1BB1" w:rsidRDefault="006059D1" w:rsidP="007F1BB1">
            <w:pPr>
              <w:suppressAutoHyphens w:val="0"/>
              <w:spacing w:after="0" w:line="240" w:lineRule="auto"/>
              <w:contextualSpacing/>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color w:val="auto"/>
                <w:kern w:val="0"/>
                <w:sz w:val="24"/>
                <w:szCs w:val="24"/>
                <w:lang w:eastAsia="en-US"/>
              </w:rPr>
              <w:t>День принятия Федеральных конституционных законов о Государственных символах Российской Федерации.</w:t>
            </w:r>
          </w:p>
        </w:tc>
        <w:tc>
          <w:tcPr>
            <w:tcW w:w="297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Зам. директора по ВР</w:t>
            </w:r>
          </w:p>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Педагог – организатор</w:t>
            </w:r>
          </w:p>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6059D1" w:rsidRPr="007F1BB1" w:rsidTr="00A42CC8">
        <w:trPr>
          <w:gridAfter w:val="2"/>
          <w:wAfter w:w="35" w:type="dxa"/>
          <w:trHeight w:val="696"/>
        </w:trPr>
        <w:tc>
          <w:tcPr>
            <w:tcW w:w="2269"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Организация предметно – пространственной среды</w:t>
            </w:r>
          </w:p>
        </w:tc>
        <w:tc>
          <w:tcPr>
            <w:tcW w:w="524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Украшение школы к Новому году</w:t>
            </w:r>
          </w:p>
        </w:tc>
        <w:tc>
          <w:tcPr>
            <w:tcW w:w="297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6059D1" w:rsidRPr="007F1BB1" w:rsidTr="00A42CC8">
        <w:trPr>
          <w:gridAfter w:val="2"/>
          <w:wAfter w:w="35" w:type="dxa"/>
          <w:trHeight w:val="480"/>
        </w:trPr>
        <w:tc>
          <w:tcPr>
            <w:tcW w:w="2269"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Внешкольные мероприятия</w:t>
            </w:r>
          </w:p>
        </w:tc>
        <w:tc>
          <w:tcPr>
            <w:tcW w:w="5244" w:type="dxa"/>
            <w:tcBorders>
              <w:top w:val="single" w:sz="4" w:space="0" w:color="auto"/>
              <w:left w:val="single" w:sz="4" w:space="0" w:color="auto"/>
              <w:bottom w:val="single" w:sz="4" w:space="0" w:color="auto"/>
              <w:right w:val="single" w:sz="4" w:space="0" w:color="auto"/>
            </w:tcBorders>
          </w:tcPr>
          <w:p w:rsidR="006059D1" w:rsidRPr="007F1BB1" w:rsidRDefault="006059D1"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p>
        </w:tc>
        <w:tc>
          <w:tcPr>
            <w:tcW w:w="297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p>
        </w:tc>
      </w:tr>
      <w:tr w:rsidR="006059D1" w:rsidRPr="007F1BB1" w:rsidTr="00A42CC8">
        <w:trPr>
          <w:gridAfter w:val="2"/>
          <w:wAfter w:w="35" w:type="dxa"/>
          <w:trHeight w:val="838"/>
        </w:trPr>
        <w:tc>
          <w:tcPr>
            <w:tcW w:w="2269"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Социальное партнёрство</w:t>
            </w:r>
          </w:p>
        </w:tc>
        <w:tc>
          <w:tcPr>
            <w:tcW w:w="524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Кружки Объединения дополнительного образования на базе СДК «</w:t>
            </w:r>
            <w:r w:rsidR="00374988" w:rsidRPr="007F1BB1">
              <w:rPr>
                <w:rFonts w:ascii="Times New Roman" w:eastAsia="Calibri" w:hAnsi="Times New Roman" w:cs="Times New Roman"/>
                <w:color w:val="auto"/>
                <w:kern w:val="0"/>
                <w:sz w:val="24"/>
                <w:szCs w:val="24"/>
                <w:lang w:eastAsia="en-US"/>
              </w:rPr>
              <w:t>____________</w:t>
            </w:r>
            <w:r w:rsidRPr="007F1BB1">
              <w:rPr>
                <w:rFonts w:ascii="Times New Roman" w:eastAsia="Calibri" w:hAnsi="Times New Roman" w:cs="Times New Roman"/>
                <w:color w:val="auto"/>
                <w:kern w:val="0"/>
                <w:sz w:val="24"/>
                <w:szCs w:val="24"/>
                <w:lang w:eastAsia="en-US"/>
              </w:rPr>
              <w:t>», КСК «</w:t>
            </w:r>
            <w:r w:rsidR="00374988" w:rsidRPr="007F1BB1">
              <w:rPr>
                <w:rFonts w:ascii="Times New Roman" w:eastAsia="Calibri" w:hAnsi="Times New Roman" w:cs="Times New Roman"/>
                <w:color w:val="auto"/>
                <w:kern w:val="0"/>
                <w:sz w:val="24"/>
                <w:szCs w:val="24"/>
                <w:lang w:eastAsia="en-US"/>
              </w:rPr>
              <w:t>____________</w:t>
            </w:r>
            <w:r w:rsidRPr="007F1BB1">
              <w:rPr>
                <w:rFonts w:ascii="Times New Roman" w:eastAsia="Calibri" w:hAnsi="Times New Roman" w:cs="Times New Roman"/>
                <w:color w:val="auto"/>
                <w:kern w:val="0"/>
                <w:sz w:val="24"/>
                <w:szCs w:val="24"/>
                <w:lang w:eastAsia="en-US"/>
              </w:rPr>
              <w:t>», ДШИ.</w:t>
            </w:r>
          </w:p>
          <w:p w:rsidR="006059D1" w:rsidRPr="007F1BB1" w:rsidRDefault="006059D1"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Работа по плану с ГИБДД г. </w:t>
            </w:r>
            <w:r w:rsidR="00374988" w:rsidRPr="007F1BB1">
              <w:rPr>
                <w:rFonts w:ascii="Times New Roman" w:eastAsia="Calibri" w:hAnsi="Times New Roman" w:cs="Times New Roman"/>
                <w:color w:val="auto"/>
                <w:kern w:val="0"/>
                <w:sz w:val="24"/>
                <w:szCs w:val="24"/>
                <w:lang w:eastAsia="en-US"/>
              </w:rPr>
              <w:t>________________</w:t>
            </w:r>
          </w:p>
        </w:tc>
        <w:tc>
          <w:tcPr>
            <w:tcW w:w="297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6059D1" w:rsidRPr="007F1BB1" w:rsidTr="00A42CC8">
        <w:trPr>
          <w:gridAfter w:val="2"/>
          <w:wAfter w:w="35" w:type="dxa"/>
          <w:trHeight w:val="111"/>
        </w:trPr>
        <w:tc>
          <w:tcPr>
            <w:tcW w:w="2269"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Профилактика и безопасность</w:t>
            </w:r>
          </w:p>
        </w:tc>
        <w:tc>
          <w:tcPr>
            <w:tcW w:w="524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contextualSpacing/>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Проведение инструктажей с учащимися по соблюдению правил техники безопасности</w:t>
            </w:r>
          </w:p>
          <w:p w:rsidR="006059D1" w:rsidRPr="007F1BB1" w:rsidRDefault="006059D1" w:rsidP="007F1BB1">
            <w:pPr>
              <w:suppressAutoHyphens w:val="0"/>
              <w:spacing w:after="0" w:line="240" w:lineRule="auto"/>
              <w:contextualSpacing/>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часы с проведением инструктажей «Осторожно - гололед!», «Опасный лёд», «Безопасность в зимний период», «Осторожно – сход снега с крыш!»</w:t>
            </w:r>
          </w:p>
          <w:p w:rsidR="006059D1" w:rsidRPr="007F1BB1" w:rsidRDefault="006059D1" w:rsidP="007F1BB1">
            <w:pPr>
              <w:suppressAutoHyphens w:val="0"/>
              <w:spacing w:after="0" w:line="240" w:lineRule="auto"/>
              <w:contextualSpacing/>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Уроки Здоровья (согласно плану) </w:t>
            </w:r>
          </w:p>
          <w:p w:rsidR="006059D1" w:rsidRPr="007F1BB1" w:rsidRDefault="006059D1" w:rsidP="007F1BB1">
            <w:pPr>
              <w:suppressAutoHyphens w:val="0"/>
              <w:spacing w:after="0" w:line="240" w:lineRule="auto"/>
              <w:contextualSpacing/>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Неделя детской безопасности «Профилактика дорожно-транспортного травматизма»</w:t>
            </w:r>
          </w:p>
          <w:p w:rsidR="006059D1" w:rsidRPr="007F1BB1" w:rsidRDefault="006059D1" w:rsidP="007F1BB1">
            <w:pPr>
              <w:suppressAutoHyphens w:val="0"/>
              <w:spacing w:after="0" w:line="240" w:lineRule="auto"/>
              <w:contextualSpacing/>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Инструктажи по ТБ в период  2 четверти.</w:t>
            </w:r>
          </w:p>
          <w:p w:rsidR="006059D1" w:rsidRPr="007F1BB1" w:rsidRDefault="006059D1" w:rsidP="007F1BB1">
            <w:pPr>
              <w:suppressAutoHyphens w:val="0"/>
              <w:spacing w:after="0" w:line="240" w:lineRule="auto"/>
              <w:contextualSpacing/>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Учебно-тренировочная эвакуация учащихся из актового зала</w:t>
            </w:r>
          </w:p>
          <w:p w:rsidR="006059D1" w:rsidRPr="007F1BB1" w:rsidRDefault="006059D1" w:rsidP="007F1BB1">
            <w:pPr>
              <w:suppressAutoHyphens w:val="0"/>
              <w:spacing w:after="0" w:line="240" w:lineRule="auto"/>
              <w:contextualSpacing/>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Инструктаж с учащимися по ПБ, ПДД, ПП на новогодних праздниках и перед новогодними праздниками, каникулами.</w:t>
            </w:r>
          </w:p>
        </w:tc>
        <w:tc>
          <w:tcPr>
            <w:tcW w:w="297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 педагог – организатор ОБЖ</w:t>
            </w:r>
          </w:p>
        </w:tc>
      </w:tr>
      <w:tr w:rsidR="006059D1" w:rsidRPr="007F1BB1" w:rsidTr="00A42CC8">
        <w:trPr>
          <w:gridAfter w:val="2"/>
          <w:wAfter w:w="35" w:type="dxa"/>
          <w:trHeight w:val="165"/>
        </w:trPr>
        <w:tc>
          <w:tcPr>
            <w:tcW w:w="2269"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 xml:space="preserve">Детские </w:t>
            </w:r>
            <w:r w:rsidRPr="007F1BB1">
              <w:rPr>
                <w:rFonts w:ascii="Times New Roman" w:eastAsia="Calibri" w:hAnsi="Times New Roman" w:cs="Times New Roman"/>
                <w:b/>
                <w:color w:val="auto"/>
                <w:kern w:val="0"/>
                <w:sz w:val="24"/>
                <w:szCs w:val="24"/>
                <w:lang w:eastAsia="en-US"/>
              </w:rPr>
              <w:lastRenderedPageBreak/>
              <w:t>общественные объединения</w:t>
            </w:r>
          </w:p>
        </w:tc>
        <w:tc>
          <w:tcPr>
            <w:tcW w:w="524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contextualSpacing/>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lastRenderedPageBreak/>
              <w:t xml:space="preserve">Школьный конкурс на лучшую новогоднюю </w:t>
            </w:r>
            <w:r w:rsidRPr="007F1BB1">
              <w:rPr>
                <w:rFonts w:ascii="Times New Roman" w:eastAsia="Calibri" w:hAnsi="Times New Roman" w:cs="Times New Roman"/>
                <w:color w:val="auto"/>
                <w:kern w:val="0"/>
                <w:sz w:val="24"/>
                <w:szCs w:val="24"/>
                <w:lang w:eastAsia="en-US"/>
              </w:rPr>
              <w:lastRenderedPageBreak/>
              <w:t>игрушку, открытку, поделку.</w:t>
            </w:r>
          </w:p>
          <w:p w:rsidR="006059D1" w:rsidRPr="007F1BB1" w:rsidRDefault="006059D1" w:rsidP="007F1BB1">
            <w:pPr>
              <w:suppressAutoHyphens w:val="0"/>
              <w:spacing w:after="0" w:line="240" w:lineRule="auto"/>
              <w:contextualSpacing/>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Акция «Кормушка»</w:t>
            </w:r>
          </w:p>
          <w:p w:rsidR="006059D1" w:rsidRPr="007F1BB1" w:rsidRDefault="006059D1" w:rsidP="007F1BB1">
            <w:pPr>
              <w:suppressAutoHyphens w:val="0"/>
              <w:spacing w:after="0" w:line="240" w:lineRule="auto"/>
              <w:contextualSpacing/>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Акция «Новогоднее окно»</w:t>
            </w:r>
          </w:p>
          <w:p w:rsidR="006059D1" w:rsidRPr="007F1BB1" w:rsidRDefault="006059D1" w:rsidP="007F1BB1">
            <w:pPr>
              <w:suppressAutoHyphens w:val="0"/>
              <w:spacing w:after="0" w:line="240" w:lineRule="auto"/>
              <w:contextualSpacing/>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Новогодние конкурсы</w:t>
            </w:r>
          </w:p>
          <w:p w:rsidR="006059D1" w:rsidRPr="007F1BB1" w:rsidRDefault="006059D1" w:rsidP="007F1BB1">
            <w:pPr>
              <w:suppressAutoHyphens w:val="0"/>
              <w:spacing w:after="0" w:line="240" w:lineRule="auto"/>
              <w:contextualSpacing/>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Акция «Жизнь в позитиве»</w:t>
            </w:r>
          </w:p>
          <w:p w:rsidR="006059D1" w:rsidRPr="007F1BB1" w:rsidRDefault="006059D1" w:rsidP="007F1BB1">
            <w:pPr>
              <w:suppressAutoHyphens w:val="0"/>
              <w:spacing w:after="0" w:line="240" w:lineRule="auto"/>
              <w:contextualSpacing/>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Отчет о проведенных мероприятиях за 1 полугодие 2022-2023 учебного года.</w:t>
            </w:r>
          </w:p>
          <w:p w:rsidR="006059D1" w:rsidRPr="007F1BB1" w:rsidRDefault="006059D1" w:rsidP="007F1BB1">
            <w:pPr>
              <w:suppressAutoHyphens w:val="0"/>
              <w:spacing w:after="0" w:line="240" w:lineRule="auto"/>
              <w:contextualSpacing/>
              <w:jc w:val="both"/>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Работа по перечню мероприятий для детей и молодежи на </w:t>
            </w:r>
            <w:r w:rsidR="00374988" w:rsidRPr="007F1BB1">
              <w:rPr>
                <w:rFonts w:ascii="Times New Roman" w:eastAsia="Calibri" w:hAnsi="Times New Roman" w:cs="Times New Roman"/>
                <w:color w:val="auto"/>
                <w:kern w:val="0"/>
                <w:sz w:val="24"/>
                <w:szCs w:val="24"/>
                <w:lang w:eastAsia="en-US"/>
              </w:rPr>
              <w:t>2023/2024</w:t>
            </w:r>
            <w:r w:rsidRPr="007F1BB1">
              <w:rPr>
                <w:rFonts w:ascii="Times New Roman" w:eastAsia="Calibri" w:hAnsi="Times New Roman" w:cs="Times New Roman"/>
                <w:color w:val="auto"/>
                <w:kern w:val="0"/>
                <w:sz w:val="24"/>
                <w:szCs w:val="24"/>
                <w:lang w:eastAsia="en-US"/>
              </w:rPr>
              <w:t xml:space="preserve"> учебный год, реализуемых в том числе детскими и молодежными общественными объединениями</w:t>
            </w:r>
          </w:p>
        </w:tc>
        <w:tc>
          <w:tcPr>
            <w:tcW w:w="2974" w:type="dxa"/>
            <w:tcBorders>
              <w:top w:val="single" w:sz="4" w:space="0" w:color="auto"/>
              <w:left w:val="single" w:sz="4" w:space="0" w:color="auto"/>
              <w:bottom w:val="single" w:sz="4" w:space="0" w:color="auto"/>
              <w:right w:val="single" w:sz="4" w:space="0" w:color="auto"/>
            </w:tcBorders>
            <w:hideMark/>
          </w:tcPr>
          <w:p w:rsidR="006059D1" w:rsidRPr="007F1BB1" w:rsidRDefault="006059D1"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lastRenderedPageBreak/>
              <w:t>Классные руководители</w:t>
            </w:r>
          </w:p>
        </w:tc>
      </w:tr>
    </w:tbl>
    <w:p w:rsidR="006059D1" w:rsidRPr="007F1BB1" w:rsidRDefault="006059D1" w:rsidP="007F1BB1">
      <w:pPr>
        <w:tabs>
          <w:tab w:val="left" w:pos="5640"/>
        </w:tabs>
        <w:spacing w:line="240" w:lineRule="auto"/>
        <w:jc w:val="center"/>
        <w:rPr>
          <w:rFonts w:ascii="Times New Roman" w:eastAsia="Calibri" w:hAnsi="Times New Roman" w:cs="Times New Roman"/>
          <w:color w:val="auto"/>
          <w:sz w:val="24"/>
          <w:szCs w:val="24"/>
          <w:lang w:eastAsia="en-US"/>
        </w:rPr>
      </w:pPr>
    </w:p>
    <w:tbl>
      <w:tblPr>
        <w:tblStyle w:val="120"/>
        <w:tblW w:w="10476" w:type="dxa"/>
        <w:tblInd w:w="-34" w:type="dxa"/>
        <w:tblLook w:val="04A0" w:firstRow="1" w:lastRow="0" w:firstColumn="1" w:lastColumn="0" w:noHBand="0" w:noVBand="1"/>
      </w:tblPr>
      <w:tblGrid>
        <w:gridCol w:w="2269"/>
        <w:gridCol w:w="5244"/>
        <w:gridCol w:w="2943"/>
        <w:gridCol w:w="20"/>
      </w:tblGrid>
      <w:tr w:rsidR="00C96E1D" w:rsidRPr="007F1BB1" w:rsidTr="00A42CC8">
        <w:trPr>
          <w:gridAfter w:val="1"/>
          <w:wAfter w:w="20" w:type="dxa"/>
        </w:trPr>
        <w:tc>
          <w:tcPr>
            <w:tcW w:w="2269" w:type="dxa"/>
            <w:vMerge w:val="restart"/>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jc w:val="center"/>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Модуль</w:t>
            </w:r>
          </w:p>
        </w:tc>
        <w:tc>
          <w:tcPr>
            <w:tcW w:w="8187"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jc w:val="center"/>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ДЕЛА, СОБЫТИЯ, МЕРОПРИЯТИЯ</w:t>
            </w:r>
          </w:p>
        </w:tc>
      </w:tr>
      <w:tr w:rsidR="00C96E1D" w:rsidRPr="007F1BB1" w:rsidTr="00A42CC8">
        <w:trPr>
          <w:gridAfter w:val="1"/>
          <w:wAfter w:w="20" w:type="dxa"/>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jc w:val="center"/>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уровень НОО (1-4 класс)</w:t>
            </w:r>
          </w:p>
        </w:tc>
        <w:tc>
          <w:tcPr>
            <w:tcW w:w="2943" w:type="dxa"/>
            <w:tcBorders>
              <w:top w:val="single" w:sz="4" w:space="0" w:color="auto"/>
              <w:left w:val="single" w:sz="4" w:space="0" w:color="auto"/>
              <w:bottom w:val="single" w:sz="4" w:space="0" w:color="auto"/>
              <w:right w:val="single" w:sz="4" w:space="0" w:color="auto"/>
            </w:tcBorders>
            <w:hideMark/>
          </w:tcPr>
          <w:p w:rsidR="00C96E1D" w:rsidRPr="007F1BB1" w:rsidRDefault="00A42CC8" w:rsidP="007F1BB1">
            <w:pPr>
              <w:suppressAutoHyphens w:val="0"/>
              <w:spacing w:after="0" w:line="240" w:lineRule="auto"/>
              <w:jc w:val="center"/>
              <w:rPr>
                <w:rFonts w:ascii="Times New Roman" w:eastAsia="Calibri" w:hAnsi="Times New Roman" w:cs="Times New Roman"/>
                <w:b/>
                <w:color w:val="auto"/>
                <w:kern w:val="0"/>
                <w:sz w:val="24"/>
                <w:szCs w:val="24"/>
                <w:lang w:val="en-US" w:eastAsia="en-US"/>
              </w:rPr>
            </w:pPr>
            <w:r w:rsidRPr="007F1BB1">
              <w:rPr>
                <w:rFonts w:ascii="Times New Roman" w:eastAsia="Calibri" w:hAnsi="Times New Roman" w:cs="Times New Roman"/>
                <w:b/>
                <w:color w:val="auto"/>
                <w:kern w:val="0"/>
                <w:sz w:val="24"/>
                <w:szCs w:val="24"/>
                <w:lang w:eastAsia="en-US"/>
              </w:rPr>
              <w:t>Ответственные</w:t>
            </w:r>
          </w:p>
        </w:tc>
      </w:tr>
      <w:tr w:rsidR="00C96E1D" w:rsidRPr="007F1BB1" w:rsidTr="00A42CC8">
        <w:trPr>
          <w:gridAfter w:val="1"/>
          <w:wAfter w:w="20" w:type="dxa"/>
        </w:trPr>
        <w:tc>
          <w:tcPr>
            <w:tcW w:w="10456" w:type="dxa"/>
            <w:gridSpan w:val="3"/>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jc w:val="center"/>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 xml:space="preserve">Январь  «Месячник военно-патриотического воспитания молодёжи» </w:t>
            </w:r>
          </w:p>
        </w:tc>
      </w:tr>
      <w:tr w:rsidR="00C96E1D" w:rsidRPr="007F1BB1" w:rsidTr="00A42CC8">
        <w:trPr>
          <w:gridAfter w:val="1"/>
          <w:wAfter w:w="20" w:type="dxa"/>
        </w:trPr>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Классное руководство</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Согласно Индивидуальному плану воспитательной работы классных руководителей </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1-4 классов</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Реализация Программы «Разговор о правильном питании»</w:t>
            </w:r>
          </w:p>
        </w:tc>
        <w:tc>
          <w:tcPr>
            <w:tcW w:w="2943"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C96E1D" w:rsidRPr="007F1BB1" w:rsidTr="00A42CC8">
        <w:trPr>
          <w:gridAfter w:val="1"/>
          <w:wAfter w:w="20" w:type="dxa"/>
        </w:trPr>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Школьный урок</w:t>
            </w:r>
          </w:p>
        </w:tc>
        <w:tc>
          <w:tcPr>
            <w:tcW w:w="5244" w:type="dxa"/>
            <w:tcBorders>
              <w:top w:val="single" w:sz="4" w:space="0" w:color="auto"/>
              <w:left w:val="single" w:sz="4" w:space="0" w:color="auto"/>
              <w:bottom w:val="single" w:sz="4" w:space="0" w:color="auto"/>
              <w:right w:val="single" w:sz="4" w:space="0" w:color="auto"/>
            </w:tcBorders>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Проведение тематических  уроков гражданственности:</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«Будущее моей страны – мое будущее»</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p>
        </w:tc>
        <w:tc>
          <w:tcPr>
            <w:tcW w:w="2943"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Учителя – предметники, библиотекарь</w:t>
            </w:r>
          </w:p>
        </w:tc>
      </w:tr>
      <w:tr w:rsidR="00C96E1D" w:rsidRPr="007F1BB1" w:rsidTr="00A42CC8">
        <w:trPr>
          <w:gridAfter w:val="1"/>
          <w:wAfter w:w="20" w:type="dxa"/>
        </w:trPr>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 xml:space="preserve">Курсы внеурочной деятельности </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Читаем, считаем, наблюдаем </w:t>
            </w:r>
          </w:p>
          <w:p w:rsidR="00C96E1D" w:rsidRPr="007F1BB1" w:rsidRDefault="00C96E1D"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Разговор о важном</w:t>
            </w:r>
          </w:p>
          <w:p w:rsidR="00C96E1D" w:rsidRPr="007F1BB1" w:rsidRDefault="00C96E1D"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Кем быть?</w:t>
            </w:r>
          </w:p>
          <w:p w:rsidR="00C96E1D" w:rsidRPr="007F1BB1" w:rsidRDefault="00C96E1D"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Шахматы в школе</w:t>
            </w:r>
          </w:p>
        </w:tc>
        <w:tc>
          <w:tcPr>
            <w:tcW w:w="2943"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Руководители курсов</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p>
        </w:tc>
      </w:tr>
      <w:tr w:rsidR="00C96E1D" w:rsidRPr="007F1BB1" w:rsidTr="00A42CC8">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Работа с родителями</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Родительские  собрания (согласно плану).</w:t>
            </w:r>
          </w:p>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color w:val="auto"/>
                <w:kern w:val="0"/>
                <w:sz w:val="24"/>
                <w:szCs w:val="24"/>
                <w:lang w:eastAsia="en-US"/>
              </w:rPr>
              <w:t>Информационное оповещение родителей  через классные группы.</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 зам. Директора по ВР</w:t>
            </w:r>
          </w:p>
        </w:tc>
      </w:tr>
      <w:tr w:rsidR="00C96E1D" w:rsidRPr="007F1BB1" w:rsidTr="00A42CC8">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Самоуправление</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Работа в соответствии с обязанностями </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C96E1D" w:rsidRPr="007F1BB1" w:rsidTr="00A42CC8">
        <w:trPr>
          <w:gridAfter w:val="1"/>
          <w:wAfter w:w="20" w:type="dxa"/>
        </w:trPr>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Профориентация</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Викторина  «Какие профессия я знаю?»</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Участие в работе всероссийского профориентационного проекта  «ПроеКТОриЯ»</w:t>
            </w:r>
          </w:p>
        </w:tc>
        <w:tc>
          <w:tcPr>
            <w:tcW w:w="2943"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C96E1D" w:rsidRPr="007F1BB1" w:rsidTr="00A42CC8">
        <w:trPr>
          <w:gridAfter w:val="1"/>
          <w:wAfter w:w="20" w:type="dxa"/>
          <w:trHeight w:val="903"/>
        </w:trPr>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Основные школьные дела</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Церемония поднятия Флага РФ и исполнение Гимна РФ 1.09.2022 и в первый день каждой недели, церемония спуска Флага РФ и исполнение Гимна РФ в последний день каждой учебной недели.</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Акция  «Слушай, страна, говорит  Ленинград»</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Мероприятия «Памяти жертв Холокоста», День освобождения Красной армией крупнейшего «лагеря смерти» Аушвиц-Биркенау (Освенцима) - День памяти жертв Холокоста</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Акция «Дарите книги с любовью»</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Участие в Проекте «Эколята – юные защитники </w:t>
            </w:r>
            <w:r w:rsidRPr="007F1BB1">
              <w:rPr>
                <w:rFonts w:ascii="Times New Roman" w:eastAsia="Calibri" w:hAnsi="Times New Roman" w:cs="Times New Roman"/>
                <w:color w:val="auto"/>
                <w:kern w:val="0"/>
                <w:sz w:val="24"/>
                <w:szCs w:val="24"/>
                <w:lang w:eastAsia="en-US"/>
              </w:rPr>
              <w:lastRenderedPageBreak/>
              <w:t>Природы»</w:t>
            </w:r>
          </w:p>
        </w:tc>
        <w:tc>
          <w:tcPr>
            <w:tcW w:w="2943"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lastRenderedPageBreak/>
              <w:t>Зам. директора по ВР</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Педагог – организатор</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библиотекарь</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C96E1D" w:rsidRPr="007F1BB1" w:rsidTr="00A42CC8">
        <w:trPr>
          <w:gridAfter w:val="1"/>
          <w:wAfter w:w="20" w:type="dxa"/>
        </w:trPr>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lastRenderedPageBreak/>
              <w:t>Организация предметно – пространственной среды</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Оформление сменной выставки «Слушай, страна, говорит  Ленинград»</w:t>
            </w:r>
          </w:p>
        </w:tc>
        <w:tc>
          <w:tcPr>
            <w:tcW w:w="2943"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C96E1D" w:rsidRPr="007F1BB1" w:rsidTr="00A42CC8">
        <w:trPr>
          <w:gridAfter w:val="1"/>
          <w:wAfter w:w="20" w:type="dxa"/>
          <w:trHeight w:val="480"/>
        </w:trPr>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Внешкольные мероприятия</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экскурсии</w:t>
            </w:r>
          </w:p>
        </w:tc>
        <w:tc>
          <w:tcPr>
            <w:tcW w:w="2943"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C96E1D" w:rsidRPr="007F1BB1" w:rsidTr="00A42CC8">
        <w:trPr>
          <w:gridAfter w:val="1"/>
          <w:wAfter w:w="20" w:type="dxa"/>
          <w:trHeight w:val="105"/>
        </w:trPr>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Социальное партнёрство</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Кружки Объединения дополнительного образования на базе СДК «</w:t>
            </w:r>
            <w:r w:rsidR="00374988" w:rsidRPr="007F1BB1">
              <w:rPr>
                <w:rFonts w:ascii="Times New Roman" w:eastAsia="Calibri" w:hAnsi="Times New Roman" w:cs="Times New Roman"/>
                <w:color w:val="auto"/>
                <w:kern w:val="0"/>
                <w:sz w:val="24"/>
                <w:szCs w:val="24"/>
                <w:lang w:eastAsia="en-US"/>
              </w:rPr>
              <w:t>____________</w:t>
            </w:r>
            <w:r w:rsidRPr="007F1BB1">
              <w:rPr>
                <w:rFonts w:ascii="Times New Roman" w:eastAsia="Calibri" w:hAnsi="Times New Roman" w:cs="Times New Roman"/>
                <w:color w:val="auto"/>
                <w:kern w:val="0"/>
                <w:sz w:val="24"/>
                <w:szCs w:val="24"/>
                <w:lang w:eastAsia="en-US"/>
              </w:rPr>
              <w:t>», КСК «</w:t>
            </w:r>
            <w:r w:rsidR="00374988" w:rsidRPr="007F1BB1">
              <w:rPr>
                <w:rFonts w:ascii="Times New Roman" w:eastAsia="Calibri" w:hAnsi="Times New Roman" w:cs="Times New Roman"/>
                <w:color w:val="auto"/>
                <w:kern w:val="0"/>
                <w:sz w:val="24"/>
                <w:szCs w:val="24"/>
                <w:lang w:eastAsia="en-US"/>
              </w:rPr>
              <w:t>____________</w:t>
            </w:r>
            <w:r w:rsidRPr="007F1BB1">
              <w:rPr>
                <w:rFonts w:ascii="Times New Roman" w:eastAsia="Calibri" w:hAnsi="Times New Roman" w:cs="Times New Roman"/>
                <w:color w:val="auto"/>
                <w:kern w:val="0"/>
                <w:sz w:val="24"/>
                <w:szCs w:val="24"/>
                <w:lang w:eastAsia="en-US"/>
              </w:rPr>
              <w:t>», ДШИ.</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Работа по плану с ГИБДД г. </w:t>
            </w:r>
            <w:r w:rsidR="00374988" w:rsidRPr="007F1BB1">
              <w:rPr>
                <w:rFonts w:ascii="Times New Roman" w:eastAsia="Calibri" w:hAnsi="Times New Roman" w:cs="Times New Roman"/>
                <w:color w:val="auto"/>
                <w:kern w:val="0"/>
                <w:sz w:val="24"/>
                <w:szCs w:val="24"/>
                <w:lang w:eastAsia="en-US"/>
              </w:rPr>
              <w:t>________________</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Соревнования по плану Дворца Спорта г. </w:t>
            </w:r>
            <w:r w:rsidR="00374988" w:rsidRPr="007F1BB1">
              <w:rPr>
                <w:rFonts w:ascii="Times New Roman" w:eastAsia="Calibri" w:hAnsi="Times New Roman" w:cs="Times New Roman"/>
                <w:color w:val="auto"/>
                <w:kern w:val="0"/>
                <w:sz w:val="24"/>
                <w:szCs w:val="24"/>
                <w:lang w:eastAsia="en-US"/>
              </w:rPr>
              <w:t>________________</w:t>
            </w:r>
          </w:p>
        </w:tc>
        <w:tc>
          <w:tcPr>
            <w:tcW w:w="2943"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Зам. директора по ВР</w:t>
            </w:r>
          </w:p>
        </w:tc>
      </w:tr>
      <w:tr w:rsidR="00C96E1D" w:rsidRPr="007F1BB1" w:rsidTr="00A42CC8">
        <w:trPr>
          <w:gridAfter w:val="1"/>
          <w:wAfter w:w="20" w:type="dxa"/>
          <w:trHeight w:val="96"/>
        </w:trPr>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Профилактика и безопасность</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Уроки Здоровья (согласно плану)</w:t>
            </w:r>
          </w:p>
        </w:tc>
        <w:tc>
          <w:tcPr>
            <w:tcW w:w="2943"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Социальный педагог, педагог – организатор ОБЖ, зам. директора по ВР</w:t>
            </w:r>
          </w:p>
        </w:tc>
      </w:tr>
      <w:tr w:rsidR="00C96E1D" w:rsidRPr="007F1BB1" w:rsidTr="00A42CC8">
        <w:trPr>
          <w:gridAfter w:val="1"/>
          <w:wAfter w:w="20" w:type="dxa"/>
          <w:trHeight w:val="150"/>
        </w:trPr>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Детские общественные объединения</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Акция «Слушай, страна, говорит Ленинград».</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Работа в соответствии с планом.</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Мероприятия команды ЮИД.</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Работа по ПЕРЕЧЕНЮ МЕРОПРИЯТИЙ ДЛЯ ДЕТЕЙ И МОЛОДЕЖИ НА </w:t>
            </w:r>
            <w:r w:rsidR="00374988" w:rsidRPr="007F1BB1">
              <w:rPr>
                <w:rFonts w:ascii="Times New Roman" w:eastAsia="Calibri" w:hAnsi="Times New Roman" w:cs="Times New Roman"/>
                <w:color w:val="auto"/>
                <w:kern w:val="0"/>
                <w:sz w:val="24"/>
                <w:szCs w:val="24"/>
                <w:lang w:eastAsia="en-US"/>
              </w:rPr>
              <w:t>2023/2024</w:t>
            </w:r>
            <w:r w:rsidRPr="007F1BB1">
              <w:rPr>
                <w:rFonts w:ascii="Times New Roman" w:eastAsia="Calibri" w:hAnsi="Times New Roman" w:cs="Times New Roman"/>
                <w:color w:val="auto"/>
                <w:kern w:val="0"/>
                <w:sz w:val="24"/>
                <w:szCs w:val="24"/>
                <w:lang w:eastAsia="en-US"/>
              </w:rPr>
              <w:t xml:space="preserve"> УЧЕБНЫЙ ГОД, РЕАЛИЗУЕМЫХ В ТОМ ЧИСЛЕ ДЕТСКИМИ И МОЛОДЕЖНЫМИ ОБЩЕСТВЕННЫМИ ОБЪЕДИНЕНИЯМИ</w:t>
            </w:r>
          </w:p>
        </w:tc>
        <w:tc>
          <w:tcPr>
            <w:tcW w:w="2943"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C96E1D" w:rsidRPr="007F1BB1" w:rsidTr="00A42CC8">
        <w:trPr>
          <w:gridAfter w:val="1"/>
          <w:wAfter w:w="20" w:type="dxa"/>
        </w:trPr>
        <w:tc>
          <w:tcPr>
            <w:tcW w:w="10456" w:type="dxa"/>
            <w:gridSpan w:val="3"/>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jc w:val="center"/>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Февраль  «Месячник военно-патриотического воспитания молодёжи»</w:t>
            </w:r>
          </w:p>
        </w:tc>
      </w:tr>
      <w:tr w:rsidR="00C96E1D" w:rsidRPr="007F1BB1" w:rsidTr="00A42CC8">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Классное руководство</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Согласно Индивидуальному плану воспитательной работы классных руководителей 1-4 классов</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часы с проведением инструктажей «Осторожно - гололед!», «Опасный лёд», «Безопасность в зимний период», «Осторожно – сход снега с крыш!»</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Реализация Программы «Разговор о правильном питании»</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C96E1D" w:rsidRPr="007F1BB1" w:rsidTr="00A42CC8">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Школьный урок</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Проведение тематических  уроков гражданственности:</w:t>
            </w:r>
          </w:p>
          <w:p w:rsidR="00C96E1D" w:rsidRPr="007F1BB1" w:rsidRDefault="00C96E1D" w:rsidP="007F1BB1">
            <w:pPr>
              <w:numPr>
                <w:ilvl w:val="1"/>
                <w:numId w:val="0"/>
              </w:num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«Конституция - основной закон» </w:t>
            </w:r>
          </w:p>
          <w:p w:rsidR="00C96E1D" w:rsidRPr="007F1BB1" w:rsidRDefault="00C96E1D" w:rsidP="007F1BB1">
            <w:pPr>
              <w:numPr>
                <w:ilvl w:val="1"/>
                <w:numId w:val="0"/>
              </w:num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«Гражданин отечества - это…»</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День РОССИЙСКОЙ НАУКИ</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Учителя – предметники</w:t>
            </w:r>
          </w:p>
        </w:tc>
      </w:tr>
      <w:tr w:rsidR="00C96E1D" w:rsidRPr="007F1BB1" w:rsidTr="00A42CC8">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 xml:space="preserve">Курсы внеурочной деятельности </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Читаем, считаем, наблюдаем </w:t>
            </w:r>
          </w:p>
          <w:p w:rsidR="00C96E1D" w:rsidRPr="007F1BB1" w:rsidRDefault="00C96E1D"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Разговор о важном</w:t>
            </w:r>
          </w:p>
          <w:p w:rsidR="00C96E1D" w:rsidRPr="007F1BB1" w:rsidRDefault="00C96E1D"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Кем быть?</w:t>
            </w:r>
          </w:p>
          <w:p w:rsidR="00C96E1D" w:rsidRPr="007F1BB1" w:rsidRDefault="00C96E1D"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Шахматы в школе</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Руководители курсов</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p>
        </w:tc>
      </w:tr>
      <w:tr w:rsidR="00C96E1D" w:rsidRPr="007F1BB1" w:rsidTr="00A42CC8">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Работа с родителями</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Проведение тематических родительских собраний</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Информационное оповещение через классные </w:t>
            </w:r>
            <w:r w:rsidRPr="007F1BB1">
              <w:rPr>
                <w:rFonts w:ascii="Times New Roman" w:eastAsia="Calibri" w:hAnsi="Times New Roman" w:cs="Times New Roman"/>
                <w:color w:val="auto"/>
                <w:kern w:val="0"/>
                <w:sz w:val="24"/>
                <w:szCs w:val="24"/>
                <w:lang w:eastAsia="en-US"/>
              </w:rPr>
              <w:lastRenderedPageBreak/>
              <w:t>группы.</w:t>
            </w:r>
          </w:p>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color w:val="auto"/>
                <w:kern w:val="0"/>
                <w:sz w:val="24"/>
                <w:szCs w:val="24"/>
                <w:lang w:eastAsia="en-US"/>
              </w:rPr>
              <w:t>Сбор документации для формирования списков в юнармейцы</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lastRenderedPageBreak/>
              <w:t>Классные руководители, зам. директора по ВР,</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 начальник лагеря</w:t>
            </w:r>
          </w:p>
        </w:tc>
      </w:tr>
      <w:tr w:rsidR="00C96E1D" w:rsidRPr="007F1BB1" w:rsidTr="00A42CC8">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lastRenderedPageBreak/>
              <w:t>Самоуправление</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Работа в соответствии с обязанностями </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C96E1D" w:rsidRPr="007F1BB1" w:rsidTr="00A42CC8">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Профориентация</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Игра «Мир профессий»</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Участие в работе всероссийского профориентационного проекта  «ПроеКТОриЯ»</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C96E1D" w:rsidRPr="007F1BB1" w:rsidTr="00A42CC8">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Основные школьные дела</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Церемония поднятия Флага РФ и исполнение Гимна РФ 1.09.2022 и в первый день каждой недели, церемония спуска Флага РФ и исполнение Гимна РФ в последний день каждой учебной недели.</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Смотр строя и песни.</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Акция «Дарите книги с любовью»</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День памяти о россиянах, исполнявших служебный долг за пределами Отечества.</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80 лет со дня победы Вооруженных сил СССР над армией гитлеровской Германии в 1943 году в Сталинградской битве (02.02)</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 «Неделя Мужества»</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Мама, папа, я – спортивная семья.</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Акция «Кормушка»</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Участие в Проекте «Эколята – юные защитники Природы».</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Зам. директора по ВР</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Педагог – организатор,</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Педагог – организатор ОБЖ</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C96E1D" w:rsidRPr="007F1BB1" w:rsidTr="00A42CC8">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Организация предметно – пространственной среды</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Оформление выставок ко Дню защитника Отечества «Сыны Отечества!»</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C96E1D" w:rsidRPr="007F1BB1" w:rsidTr="00A42CC8">
        <w:trPr>
          <w:trHeight w:val="315"/>
        </w:trPr>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Внешкольные мероприятия</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экскурсии</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C96E1D" w:rsidRPr="007F1BB1" w:rsidTr="00A42CC8">
        <w:trPr>
          <w:trHeight w:val="96"/>
        </w:trPr>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Социальное партнёрство</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Объединения дополнительного образования на базе СДК «</w:t>
            </w:r>
            <w:r w:rsidR="00374988" w:rsidRPr="007F1BB1">
              <w:rPr>
                <w:rFonts w:ascii="Times New Roman" w:eastAsia="Calibri" w:hAnsi="Times New Roman" w:cs="Times New Roman"/>
                <w:color w:val="auto"/>
                <w:kern w:val="0"/>
                <w:sz w:val="24"/>
                <w:szCs w:val="24"/>
                <w:lang w:eastAsia="en-US"/>
              </w:rPr>
              <w:t>____________</w:t>
            </w:r>
            <w:r w:rsidRPr="007F1BB1">
              <w:rPr>
                <w:rFonts w:ascii="Times New Roman" w:eastAsia="Calibri" w:hAnsi="Times New Roman" w:cs="Times New Roman"/>
                <w:color w:val="auto"/>
                <w:kern w:val="0"/>
                <w:sz w:val="24"/>
                <w:szCs w:val="24"/>
                <w:lang w:eastAsia="en-US"/>
              </w:rPr>
              <w:t>», КСК «</w:t>
            </w:r>
            <w:r w:rsidR="00374988" w:rsidRPr="007F1BB1">
              <w:rPr>
                <w:rFonts w:ascii="Times New Roman" w:eastAsia="Calibri" w:hAnsi="Times New Roman" w:cs="Times New Roman"/>
                <w:color w:val="auto"/>
                <w:kern w:val="0"/>
                <w:sz w:val="24"/>
                <w:szCs w:val="24"/>
                <w:lang w:eastAsia="en-US"/>
              </w:rPr>
              <w:t>____________</w:t>
            </w:r>
            <w:r w:rsidRPr="007F1BB1">
              <w:rPr>
                <w:rFonts w:ascii="Times New Roman" w:eastAsia="Calibri" w:hAnsi="Times New Roman" w:cs="Times New Roman"/>
                <w:color w:val="auto"/>
                <w:kern w:val="0"/>
                <w:sz w:val="24"/>
                <w:szCs w:val="24"/>
                <w:lang w:eastAsia="en-US"/>
              </w:rPr>
              <w:t>», ДШИ.</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Работа по плану с ГИБДД г. </w:t>
            </w:r>
            <w:r w:rsidR="00374988" w:rsidRPr="007F1BB1">
              <w:rPr>
                <w:rFonts w:ascii="Times New Roman" w:eastAsia="Calibri" w:hAnsi="Times New Roman" w:cs="Times New Roman"/>
                <w:color w:val="auto"/>
                <w:kern w:val="0"/>
                <w:sz w:val="24"/>
                <w:szCs w:val="24"/>
                <w:lang w:eastAsia="en-US"/>
              </w:rPr>
              <w:t>________________</w:t>
            </w:r>
            <w:r w:rsidRPr="007F1BB1">
              <w:rPr>
                <w:rFonts w:ascii="Times New Roman" w:eastAsia="Calibri" w:hAnsi="Times New Roman" w:cs="Times New Roman"/>
                <w:color w:val="auto"/>
                <w:kern w:val="0"/>
                <w:sz w:val="24"/>
                <w:szCs w:val="24"/>
                <w:lang w:eastAsia="en-US"/>
              </w:rPr>
              <w:t>.</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Соревнования по плану Дворца Спорта г. </w:t>
            </w:r>
            <w:r w:rsidR="00374988" w:rsidRPr="007F1BB1">
              <w:rPr>
                <w:rFonts w:ascii="Times New Roman" w:eastAsia="Calibri" w:hAnsi="Times New Roman" w:cs="Times New Roman"/>
                <w:color w:val="auto"/>
                <w:kern w:val="0"/>
                <w:sz w:val="24"/>
                <w:szCs w:val="24"/>
                <w:lang w:eastAsia="en-US"/>
              </w:rPr>
              <w:t>________________</w:t>
            </w:r>
            <w:r w:rsidRPr="007F1BB1">
              <w:rPr>
                <w:rFonts w:ascii="Times New Roman" w:eastAsia="Calibri" w:hAnsi="Times New Roman" w:cs="Times New Roman"/>
                <w:color w:val="auto"/>
                <w:kern w:val="0"/>
                <w:sz w:val="24"/>
                <w:szCs w:val="24"/>
                <w:lang w:eastAsia="en-US"/>
              </w:rPr>
              <w:t>.</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Шахматный турнир (с работниками ЛПУ)</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Зам. директора по ВР</w:t>
            </w:r>
          </w:p>
        </w:tc>
      </w:tr>
      <w:tr w:rsidR="00C96E1D" w:rsidRPr="007F1BB1" w:rsidTr="00A42CC8">
        <w:trPr>
          <w:trHeight w:val="126"/>
        </w:trPr>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Профилактика и безопасность</w:t>
            </w:r>
          </w:p>
        </w:tc>
        <w:tc>
          <w:tcPr>
            <w:tcW w:w="5244" w:type="dxa"/>
            <w:tcBorders>
              <w:top w:val="single" w:sz="4" w:space="0" w:color="auto"/>
              <w:left w:val="single" w:sz="4" w:space="0" w:color="auto"/>
              <w:bottom w:val="single" w:sz="4" w:space="0" w:color="auto"/>
              <w:right w:val="single" w:sz="4" w:space="0" w:color="auto"/>
            </w:tcBorders>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Уроки Здоровья (согласно плану)</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часы с проведением инструктажей «Осторожно - гололед!», «Опасный лёд», «Безопасность в зимний период», «Осторожно – сход снега с крыш!»</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Социальный педагог, педагог – организатор ОБЖ, зам. директора по ВР</w:t>
            </w:r>
          </w:p>
        </w:tc>
      </w:tr>
      <w:tr w:rsidR="00C96E1D" w:rsidRPr="007F1BB1" w:rsidTr="00A42CC8">
        <w:trPr>
          <w:trHeight w:val="75"/>
        </w:trPr>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 xml:space="preserve">Добровольческая деятельность </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Акция «Кормушка»</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Акция «Письмо солдату»</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Конкурс  рисунков и поделок «Родины славные защитники».</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C96E1D" w:rsidRPr="007F1BB1" w:rsidTr="00A42CC8">
        <w:trPr>
          <w:trHeight w:val="195"/>
        </w:trPr>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 xml:space="preserve">Детские общественные </w:t>
            </w:r>
            <w:r w:rsidRPr="007F1BB1">
              <w:rPr>
                <w:rFonts w:ascii="Times New Roman" w:eastAsia="Calibri" w:hAnsi="Times New Roman" w:cs="Times New Roman"/>
                <w:b/>
                <w:color w:val="auto"/>
                <w:kern w:val="0"/>
                <w:sz w:val="24"/>
                <w:szCs w:val="24"/>
                <w:lang w:eastAsia="en-US"/>
              </w:rPr>
              <w:lastRenderedPageBreak/>
              <w:t>объединения</w:t>
            </w:r>
          </w:p>
        </w:tc>
        <w:tc>
          <w:tcPr>
            <w:tcW w:w="5244" w:type="dxa"/>
            <w:tcBorders>
              <w:top w:val="single" w:sz="4" w:space="0" w:color="auto"/>
              <w:left w:val="single" w:sz="4" w:space="0" w:color="auto"/>
              <w:bottom w:val="single" w:sz="4" w:space="0" w:color="auto"/>
              <w:right w:val="single" w:sz="4" w:space="0" w:color="auto"/>
            </w:tcBorders>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lastRenderedPageBreak/>
              <w:t>Конкурс рисунков, плакатов ко Дню защитника Отечества «Сыны Отечества!»</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lastRenderedPageBreak/>
              <w:t xml:space="preserve">Работа по ПЕРЕЧЕНЮ МЕРОПРИЯТИЙ ДЛЯ ДЕТЕЙ И МОЛОДЕЖИ НА </w:t>
            </w:r>
            <w:r w:rsidR="00374988" w:rsidRPr="007F1BB1">
              <w:rPr>
                <w:rFonts w:ascii="Times New Roman" w:eastAsia="Calibri" w:hAnsi="Times New Roman" w:cs="Times New Roman"/>
                <w:color w:val="auto"/>
                <w:kern w:val="0"/>
                <w:sz w:val="24"/>
                <w:szCs w:val="24"/>
                <w:lang w:eastAsia="en-US"/>
              </w:rPr>
              <w:t>2023/2024</w:t>
            </w:r>
            <w:r w:rsidRPr="007F1BB1">
              <w:rPr>
                <w:rFonts w:ascii="Times New Roman" w:eastAsia="Calibri" w:hAnsi="Times New Roman" w:cs="Times New Roman"/>
                <w:color w:val="auto"/>
                <w:kern w:val="0"/>
                <w:sz w:val="24"/>
                <w:szCs w:val="24"/>
                <w:lang w:eastAsia="en-US"/>
              </w:rPr>
              <w:t xml:space="preserve"> УЧЕБНЫЙ ГОД, РЕАЛИЗУЕМЫХ В ТОМ ЧИСЛЕ ДЕТСКИМИ И МОЛОДЕЖНЫМИ ОБЩЕСТВЕННЫМИ ОБЪЕДИНЕНИЯМИ</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lastRenderedPageBreak/>
              <w:t>классные руководители</w:t>
            </w:r>
          </w:p>
        </w:tc>
      </w:tr>
      <w:tr w:rsidR="00C96E1D" w:rsidRPr="007F1BB1" w:rsidTr="00A42CC8">
        <w:trPr>
          <w:gridAfter w:val="1"/>
          <w:wAfter w:w="20" w:type="dxa"/>
        </w:trPr>
        <w:tc>
          <w:tcPr>
            <w:tcW w:w="10456" w:type="dxa"/>
            <w:gridSpan w:val="3"/>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jc w:val="center"/>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lastRenderedPageBreak/>
              <w:t>Март  «Месячник Здорового Образа Жизни»</w:t>
            </w:r>
          </w:p>
        </w:tc>
      </w:tr>
      <w:tr w:rsidR="00C96E1D" w:rsidRPr="007F1BB1" w:rsidTr="00A42CC8">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Классное руководство</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Согласно Индивидуальному плану воспитательной работы классных руководителей 1-4 классов</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часы с проведением инструктажей «Осторожно - гололед!», «Опасный лёд», «Безопасность в зимний период», «Осторожно – сход снега с крыш!»</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Проведение инструктажей с учащимися по соблюдению правил техники безопасности</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Реализация Программы «Разговор о правильном питании»</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C96E1D" w:rsidRPr="007F1BB1" w:rsidTr="00A42CC8">
        <w:trPr>
          <w:trHeight w:val="2540"/>
        </w:trPr>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Школьный урок</w:t>
            </w:r>
          </w:p>
        </w:tc>
        <w:tc>
          <w:tcPr>
            <w:tcW w:w="5244" w:type="dxa"/>
            <w:tcBorders>
              <w:top w:val="single" w:sz="4" w:space="0" w:color="auto"/>
              <w:left w:val="single" w:sz="4" w:space="0" w:color="auto"/>
              <w:bottom w:val="single" w:sz="4" w:space="0" w:color="auto"/>
              <w:right w:val="single" w:sz="4" w:space="0" w:color="auto"/>
            </w:tcBorders>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Церемония поднятия Флага РФ и исполнение Гимна РФ 1.09.2022 и в первый день каждой недели, церемония спуска Флага РФ и исполнение Гимна РФ в последний день каждой учебной недели.</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Уроки согласно  Календарю образовательных  событий на 2022-2023 год</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200 лет со дня рождения Константина Дмитриевича Ушинского</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Учителя – предметники</w:t>
            </w:r>
          </w:p>
        </w:tc>
      </w:tr>
      <w:tr w:rsidR="00C96E1D" w:rsidRPr="007F1BB1" w:rsidTr="00A42CC8">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 xml:space="preserve">Курсы внеурочной деятельности </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Читаем, считаем, наблюдаем </w:t>
            </w:r>
          </w:p>
          <w:p w:rsidR="00C96E1D" w:rsidRPr="007F1BB1" w:rsidRDefault="00C96E1D"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Разговор о важном</w:t>
            </w:r>
          </w:p>
          <w:p w:rsidR="00C96E1D" w:rsidRPr="007F1BB1" w:rsidRDefault="00C96E1D"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Кем быть?</w:t>
            </w:r>
          </w:p>
          <w:p w:rsidR="00C96E1D" w:rsidRPr="007F1BB1" w:rsidRDefault="00C96E1D"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Шахматы в школе</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Руководители курсов</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p>
        </w:tc>
      </w:tr>
      <w:tr w:rsidR="00C96E1D" w:rsidRPr="007F1BB1" w:rsidTr="00A42CC8">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Работа с родителями</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Проведение тематических родительских собраний.</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Информационное оповещение через классные группы.</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Спортивное мероприятие «Все на лыжню!»</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 Зам.  директора по ВР</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Учителя физич. культуры</w:t>
            </w:r>
          </w:p>
        </w:tc>
      </w:tr>
      <w:tr w:rsidR="00C96E1D" w:rsidRPr="007F1BB1" w:rsidTr="00A42CC8">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Самоуправление</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color w:val="auto"/>
                <w:kern w:val="0"/>
                <w:sz w:val="24"/>
                <w:szCs w:val="24"/>
                <w:lang w:eastAsia="en-US"/>
              </w:rPr>
              <w:t>Работа в соответствии с обязанностями</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C96E1D" w:rsidRPr="007F1BB1" w:rsidTr="00A42CC8">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Профориентация</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Знакомство с миром профессий (интерактивное мероприятие)</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Участие в работе всероссийского профориентационного проекта  «ПроеКТОриЯ»,</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C96E1D" w:rsidRPr="007F1BB1" w:rsidTr="00A42CC8">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Основные школьные дела</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Церемония поднятия Флага РФ и исполнение Гимна РФ 1.09.2022 и в первый день каждой недели, церемония спуска Флага РФ и исполнение Гимна РФ в последний день каждой учебной недели.</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Праздничный концерт  «8 Марта» </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Всемирный день воды </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Занятия с учащимися по воспитанию толерантности «Мы сильны, потому что  </w:t>
            </w:r>
            <w:r w:rsidRPr="007F1BB1">
              <w:rPr>
                <w:rFonts w:ascii="Times New Roman" w:eastAsia="Calibri" w:hAnsi="Times New Roman" w:cs="Times New Roman"/>
                <w:color w:val="auto"/>
                <w:kern w:val="0"/>
                <w:sz w:val="24"/>
                <w:szCs w:val="24"/>
                <w:lang w:eastAsia="en-US"/>
              </w:rPr>
              <w:lastRenderedPageBreak/>
              <w:t>едины».</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Участие в Проекте «Эколята – юные защитники Природы»</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Мероприятия в лагере с дневным пребыванием детей «Четвёртый элемент»</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День воссоединения Крыма с Россией (18.03)</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Всемирный день театра</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lastRenderedPageBreak/>
              <w:t>Зам. директора по ВР</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Педагог – организатор,</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C96E1D" w:rsidRPr="007F1BB1" w:rsidTr="00A42CC8">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lastRenderedPageBreak/>
              <w:t>Организация предметно – пространственной среды</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Оформление школы к празднику 8 Марта.</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C96E1D" w:rsidRPr="007F1BB1" w:rsidTr="00A42CC8">
        <w:trPr>
          <w:trHeight w:val="540"/>
        </w:trPr>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Внешкольные мероприятия</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экскурсии</w:t>
            </w:r>
          </w:p>
        </w:tc>
        <w:tc>
          <w:tcPr>
            <w:tcW w:w="2963" w:type="dxa"/>
            <w:gridSpan w:val="2"/>
            <w:tcBorders>
              <w:top w:val="single" w:sz="4" w:space="0" w:color="auto"/>
              <w:left w:val="single" w:sz="4" w:space="0" w:color="auto"/>
              <w:bottom w:val="single" w:sz="4" w:space="0" w:color="auto"/>
              <w:right w:val="single" w:sz="4" w:space="0" w:color="auto"/>
            </w:tcBorders>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p>
        </w:tc>
      </w:tr>
      <w:tr w:rsidR="00C96E1D" w:rsidRPr="007F1BB1" w:rsidTr="00A42CC8">
        <w:trPr>
          <w:trHeight w:val="150"/>
        </w:trPr>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Социальное партнёрство</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Объединения дополнительного образования на базе СДК «</w:t>
            </w:r>
            <w:r w:rsidR="00374988" w:rsidRPr="007F1BB1">
              <w:rPr>
                <w:rFonts w:ascii="Times New Roman" w:eastAsia="Calibri" w:hAnsi="Times New Roman" w:cs="Times New Roman"/>
                <w:color w:val="auto"/>
                <w:kern w:val="0"/>
                <w:sz w:val="24"/>
                <w:szCs w:val="24"/>
                <w:lang w:eastAsia="en-US"/>
              </w:rPr>
              <w:t>____________</w:t>
            </w:r>
            <w:r w:rsidRPr="007F1BB1">
              <w:rPr>
                <w:rFonts w:ascii="Times New Roman" w:eastAsia="Calibri" w:hAnsi="Times New Roman" w:cs="Times New Roman"/>
                <w:color w:val="auto"/>
                <w:kern w:val="0"/>
                <w:sz w:val="24"/>
                <w:szCs w:val="24"/>
                <w:lang w:eastAsia="en-US"/>
              </w:rPr>
              <w:t>», КСК «</w:t>
            </w:r>
            <w:r w:rsidR="00374988" w:rsidRPr="007F1BB1">
              <w:rPr>
                <w:rFonts w:ascii="Times New Roman" w:eastAsia="Calibri" w:hAnsi="Times New Roman" w:cs="Times New Roman"/>
                <w:color w:val="auto"/>
                <w:kern w:val="0"/>
                <w:sz w:val="24"/>
                <w:szCs w:val="24"/>
                <w:lang w:eastAsia="en-US"/>
              </w:rPr>
              <w:t>____________</w:t>
            </w:r>
            <w:r w:rsidRPr="007F1BB1">
              <w:rPr>
                <w:rFonts w:ascii="Times New Roman" w:eastAsia="Calibri" w:hAnsi="Times New Roman" w:cs="Times New Roman"/>
                <w:color w:val="auto"/>
                <w:kern w:val="0"/>
                <w:sz w:val="24"/>
                <w:szCs w:val="24"/>
                <w:lang w:eastAsia="en-US"/>
              </w:rPr>
              <w:t>», ДШИ.</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Работа по плану с ГИБДД г. </w:t>
            </w:r>
            <w:r w:rsidR="00374988" w:rsidRPr="007F1BB1">
              <w:rPr>
                <w:rFonts w:ascii="Times New Roman" w:eastAsia="Calibri" w:hAnsi="Times New Roman" w:cs="Times New Roman"/>
                <w:color w:val="auto"/>
                <w:kern w:val="0"/>
                <w:sz w:val="24"/>
                <w:szCs w:val="24"/>
                <w:lang w:eastAsia="en-US"/>
              </w:rPr>
              <w:t>________________</w:t>
            </w:r>
            <w:r w:rsidRPr="007F1BB1">
              <w:rPr>
                <w:rFonts w:ascii="Times New Roman" w:eastAsia="Calibri" w:hAnsi="Times New Roman" w:cs="Times New Roman"/>
                <w:color w:val="auto"/>
                <w:kern w:val="0"/>
                <w:sz w:val="24"/>
                <w:szCs w:val="24"/>
                <w:lang w:eastAsia="en-US"/>
              </w:rPr>
              <w:t>.</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Соревнования по плану Дворца Спорта г. </w:t>
            </w:r>
            <w:r w:rsidR="00374988" w:rsidRPr="007F1BB1">
              <w:rPr>
                <w:rFonts w:ascii="Times New Roman" w:eastAsia="Calibri" w:hAnsi="Times New Roman" w:cs="Times New Roman"/>
                <w:color w:val="auto"/>
                <w:kern w:val="0"/>
                <w:sz w:val="24"/>
                <w:szCs w:val="24"/>
                <w:lang w:eastAsia="en-US"/>
              </w:rPr>
              <w:t>________________</w:t>
            </w:r>
            <w:r w:rsidRPr="007F1BB1">
              <w:rPr>
                <w:rFonts w:ascii="Times New Roman" w:eastAsia="Calibri" w:hAnsi="Times New Roman" w:cs="Times New Roman"/>
                <w:color w:val="auto"/>
                <w:kern w:val="0"/>
                <w:sz w:val="24"/>
                <w:szCs w:val="24"/>
                <w:lang w:eastAsia="en-US"/>
              </w:rPr>
              <w:t>.</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Зам. директора по ВР</w:t>
            </w:r>
          </w:p>
        </w:tc>
      </w:tr>
      <w:tr w:rsidR="00C96E1D" w:rsidRPr="007F1BB1" w:rsidTr="00A42CC8">
        <w:trPr>
          <w:trHeight w:val="135"/>
        </w:trPr>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Профилактика и безопасность</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Мероприятия в рамках декады «Профилактики правонарушений и пропаганды здорового образа жизни»; </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Тематическая неделя «Мы за здоровый образ жизни» (классные часы, спортивные состязания, минутки здоровья, конкурс рисунков «В здоровом теле здоровый дух», профилактика ДДТТ, уроки здоровья)</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Уроки Здоровья (согласно плану).</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Социальный педагог, педагог – организатор ОБЖ, зам. директора по ВР</w:t>
            </w:r>
          </w:p>
        </w:tc>
      </w:tr>
      <w:tr w:rsidR="00C96E1D" w:rsidRPr="007F1BB1" w:rsidTr="00A42CC8">
        <w:trPr>
          <w:trHeight w:val="2048"/>
        </w:trPr>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Детские общественные объединения</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«Неделя безопасности дорожного движения»: выступление агитбригады «Дорога и я - верные друзья»; дорожный патруль совместно с инспектором ГИБДД; </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Подготовка праздничного концерта к «8 Марта» </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Мероприятия в  рамках декады «Профилактики правонарушений и пропаганды здорового образа жизни».</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Акция «Улыбнись жизни».</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Работа по ПЕРЕЧЕНЮ МЕРОПРИЯТИЙ ДЛЯ ДЕТЕЙ И МОЛОДЕЖИ НА </w:t>
            </w:r>
            <w:r w:rsidR="00374988" w:rsidRPr="007F1BB1">
              <w:rPr>
                <w:rFonts w:ascii="Times New Roman" w:eastAsia="Calibri" w:hAnsi="Times New Roman" w:cs="Times New Roman"/>
                <w:color w:val="auto"/>
                <w:kern w:val="0"/>
                <w:sz w:val="24"/>
                <w:szCs w:val="24"/>
                <w:lang w:eastAsia="en-US"/>
              </w:rPr>
              <w:t>2023/2024</w:t>
            </w:r>
            <w:r w:rsidRPr="007F1BB1">
              <w:rPr>
                <w:rFonts w:ascii="Times New Roman" w:eastAsia="Calibri" w:hAnsi="Times New Roman" w:cs="Times New Roman"/>
                <w:color w:val="auto"/>
                <w:kern w:val="0"/>
                <w:sz w:val="24"/>
                <w:szCs w:val="24"/>
                <w:lang w:eastAsia="en-US"/>
              </w:rPr>
              <w:t xml:space="preserve"> УЧЕБНЫЙ ГОД, РЕАЛИЗУЕМЫХ В ТОМ ЧИСЛЕ ДЕТСКИМИ И МОЛОДЕЖНЫМИ ОБЩЕСТВЕННЫМИ ОБЪЕДИНЕНИЯМИ  </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C96E1D" w:rsidRPr="007F1BB1" w:rsidTr="00A42CC8">
        <w:trPr>
          <w:gridAfter w:val="1"/>
          <w:wAfter w:w="20" w:type="dxa"/>
        </w:trPr>
        <w:tc>
          <w:tcPr>
            <w:tcW w:w="10456" w:type="dxa"/>
            <w:gridSpan w:val="3"/>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jc w:val="center"/>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Апрель  «Месячник санитарной очистки»</w:t>
            </w:r>
          </w:p>
        </w:tc>
      </w:tr>
      <w:tr w:rsidR="00C96E1D" w:rsidRPr="007F1BB1" w:rsidTr="00A42CC8">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Классное руководство</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Согласно Индивидуальному плану воспитательной работы классных руководителей </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1-4 классов</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Реализация Программы «Разговор о правильном питании»</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C96E1D" w:rsidRPr="007F1BB1" w:rsidTr="00A42CC8">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lastRenderedPageBreak/>
              <w:t>Школьный урок</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Уроки согласно  Календарю образовательных  событий на 2022-2023 год</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Гагаринский урок «Космос – это мы»</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Учителя – предметники</w:t>
            </w:r>
          </w:p>
        </w:tc>
      </w:tr>
      <w:tr w:rsidR="00C96E1D" w:rsidRPr="007F1BB1" w:rsidTr="00A42CC8">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 xml:space="preserve">Курсы внеурочной деятельности </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Читаем, считаем, наблюдаем </w:t>
            </w:r>
          </w:p>
          <w:p w:rsidR="00C96E1D" w:rsidRPr="007F1BB1" w:rsidRDefault="00C96E1D"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Разговор о важном</w:t>
            </w:r>
          </w:p>
          <w:p w:rsidR="00C96E1D" w:rsidRPr="007F1BB1" w:rsidRDefault="00C96E1D"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Кем быть?</w:t>
            </w:r>
          </w:p>
          <w:p w:rsidR="00C96E1D" w:rsidRPr="007F1BB1" w:rsidRDefault="00C96E1D"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Шахматы в школе</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Руководители курсов</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p>
        </w:tc>
      </w:tr>
      <w:tr w:rsidR="00C96E1D" w:rsidRPr="007F1BB1" w:rsidTr="00A42CC8">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Работа с родителями</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Родительский лекторий «Повышение ответственности родителей за безопасность пребывания на водоемах»</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Проведение тематических родительских собраний.</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Информационное оповещение через классные группы.</w:t>
            </w:r>
          </w:p>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color w:val="auto"/>
                <w:kern w:val="0"/>
                <w:sz w:val="24"/>
                <w:szCs w:val="24"/>
                <w:lang w:eastAsia="en-US"/>
              </w:rPr>
              <w:t>Собрание Совета школы</w:t>
            </w:r>
          </w:p>
        </w:tc>
        <w:tc>
          <w:tcPr>
            <w:tcW w:w="2963" w:type="dxa"/>
            <w:gridSpan w:val="2"/>
            <w:tcBorders>
              <w:top w:val="single" w:sz="4" w:space="0" w:color="auto"/>
              <w:left w:val="single" w:sz="4" w:space="0" w:color="auto"/>
              <w:bottom w:val="single" w:sz="4" w:space="0" w:color="auto"/>
              <w:right w:val="single" w:sz="4" w:space="0" w:color="auto"/>
            </w:tcBorders>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 зам. директора по ВР</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p>
        </w:tc>
      </w:tr>
      <w:tr w:rsidR="00C96E1D" w:rsidRPr="007F1BB1" w:rsidTr="00A42CC8">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Самоуправление</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color w:val="auto"/>
                <w:kern w:val="0"/>
                <w:sz w:val="24"/>
                <w:szCs w:val="24"/>
                <w:lang w:eastAsia="en-US"/>
              </w:rPr>
              <w:t>Работа в соответствии с обязанностями</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C96E1D" w:rsidRPr="007F1BB1" w:rsidTr="00A42CC8">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Профориентация</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Знакомство с миром профессий (игра)</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Участие в работе всероссийского профориентационного проекта  «ПроеКТОриЯ»</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C96E1D" w:rsidRPr="007F1BB1" w:rsidTr="00A42CC8">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Основные школьные дела</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Церемония поднятия Флага РФ и исполнение Гимна РФ 1.09.2022 и в первый день каждой недели, церемония спуска Флага РФ и исполнение Гимна РФ в последний день каждой учебной недели.</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«Гагаринский урок»</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Семейный Праздник «Пасха – праздник праздников».</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Международный день памятников и исторических мест. Виртуальные экскурсии «Я камнем стал, но я живу» </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Всемирный День Земли</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Подготовка к Фестивалю «Краски Великой Победы»</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День памяти о геноциде советского народа нацистами и их пособниками в годы Великой Отечественной войны (19.04)</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bCs/>
                <w:iCs/>
                <w:color w:val="auto"/>
                <w:kern w:val="0"/>
                <w:sz w:val="24"/>
                <w:szCs w:val="24"/>
                <w:lang w:eastAsia="en-US" w:bidi="ru-RU"/>
              </w:rPr>
              <w:t>Мероприятия окружного детского фестиваля «Экодетство»</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Мероприятия в рамках Месячника Победы.</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Акция «Лучшая рассада для школьного двора».</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Соревнования по роботостроению «Космо</w:t>
            </w:r>
            <w:r w:rsidRPr="007F1BB1">
              <w:rPr>
                <w:rFonts w:ascii="Times New Roman" w:eastAsia="Calibri" w:hAnsi="Times New Roman" w:cs="Times New Roman"/>
                <w:color w:val="auto"/>
                <w:kern w:val="0"/>
                <w:sz w:val="24"/>
                <w:szCs w:val="24"/>
                <w:lang w:val="en-US" w:eastAsia="en-US"/>
              </w:rPr>
              <w:t>Robots</w:t>
            </w:r>
            <w:r w:rsidRPr="007F1BB1">
              <w:rPr>
                <w:rFonts w:ascii="Times New Roman" w:eastAsia="Calibri" w:hAnsi="Times New Roman" w:cs="Times New Roman"/>
                <w:color w:val="auto"/>
                <w:kern w:val="0"/>
                <w:sz w:val="24"/>
                <w:szCs w:val="24"/>
                <w:lang w:eastAsia="en-US"/>
              </w:rPr>
              <w:t>»</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Участие в Проекте «Эколята – юные защитники Природы»</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Зам. директора по ВР</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Педагог – организатор,</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C96E1D" w:rsidRPr="007F1BB1" w:rsidTr="00A42CC8">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Организация предметно – пространственной среды</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Оформление школы ко Дню Победы</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«Окна Победы»</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Выставка «Георгиевская ленточка»</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Экспозиция «Годы опалённые войной»</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C96E1D" w:rsidRPr="007F1BB1" w:rsidTr="00A42CC8">
        <w:trPr>
          <w:trHeight w:val="469"/>
        </w:trPr>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lastRenderedPageBreak/>
              <w:t>Внешкольные мероприятия</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экскурсии</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C96E1D" w:rsidRPr="007F1BB1" w:rsidTr="00A42CC8">
        <w:trPr>
          <w:trHeight w:val="150"/>
        </w:trPr>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Социальное партнёрство</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Кружки </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Работа по плану с ГИБДД г. </w:t>
            </w:r>
            <w:r w:rsidR="00374988" w:rsidRPr="007F1BB1">
              <w:rPr>
                <w:rFonts w:ascii="Times New Roman" w:eastAsia="Calibri" w:hAnsi="Times New Roman" w:cs="Times New Roman"/>
                <w:color w:val="auto"/>
                <w:kern w:val="0"/>
                <w:sz w:val="24"/>
                <w:szCs w:val="24"/>
                <w:lang w:eastAsia="en-US"/>
              </w:rPr>
              <w:t>________________</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Соревнования по плану Дворца Спорта г. </w:t>
            </w:r>
            <w:r w:rsidR="00374988" w:rsidRPr="007F1BB1">
              <w:rPr>
                <w:rFonts w:ascii="Times New Roman" w:eastAsia="Calibri" w:hAnsi="Times New Roman" w:cs="Times New Roman"/>
                <w:color w:val="auto"/>
                <w:kern w:val="0"/>
                <w:sz w:val="24"/>
                <w:szCs w:val="24"/>
                <w:lang w:eastAsia="en-US"/>
              </w:rPr>
              <w:t>________________</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Зам. директора по ВР</w:t>
            </w:r>
          </w:p>
        </w:tc>
      </w:tr>
      <w:tr w:rsidR="00C96E1D" w:rsidRPr="007F1BB1" w:rsidTr="00A42CC8">
        <w:trPr>
          <w:trHeight w:val="165"/>
        </w:trPr>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Профилактика и безопасность</w:t>
            </w:r>
          </w:p>
        </w:tc>
        <w:tc>
          <w:tcPr>
            <w:tcW w:w="5244" w:type="dxa"/>
            <w:tcBorders>
              <w:top w:val="single" w:sz="4" w:space="0" w:color="auto"/>
              <w:left w:val="single" w:sz="4" w:space="0" w:color="auto"/>
              <w:bottom w:val="single" w:sz="4" w:space="0" w:color="auto"/>
              <w:right w:val="single" w:sz="4" w:space="0" w:color="auto"/>
            </w:tcBorders>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Уроки Здоровья (согласно плану)</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C96E1D" w:rsidRPr="007F1BB1" w:rsidTr="00A42CC8">
        <w:trPr>
          <w:trHeight w:val="135"/>
        </w:trPr>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Детские общественные объединения</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«День космонавтики»: конкурс рисунков</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«День Земли»: конкурс рисунков</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Работа по ПЕРЕЧЕНЮ МЕРОПРИЯТИЙ ДЛЯ ДЕТЕЙ И МОЛОДЕЖИ НА </w:t>
            </w:r>
            <w:r w:rsidR="00374988" w:rsidRPr="007F1BB1">
              <w:rPr>
                <w:rFonts w:ascii="Times New Roman" w:eastAsia="Calibri" w:hAnsi="Times New Roman" w:cs="Times New Roman"/>
                <w:color w:val="auto"/>
                <w:kern w:val="0"/>
                <w:sz w:val="24"/>
                <w:szCs w:val="24"/>
                <w:lang w:eastAsia="en-US"/>
              </w:rPr>
              <w:t>2023/2024</w:t>
            </w:r>
            <w:r w:rsidRPr="007F1BB1">
              <w:rPr>
                <w:rFonts w:ascii="Times New Roman" w:eastAsia="Calibri" w:hAnsi="Times New Roman" w:cs="Times New Roman"/>
                <w:color w:val="auto"/>
                <w:kern w:val="0"/>
                <w:sz w:val="24"/>
                <w:szCs w:val="24"/>
                <w:lang w:eastAsia="en-US"/>
              </w:rPr>
              <w:t xml:space="preserve"> УЧЕБНЫЙ ГОД, РЕАЛИЗУЕМЫХ В ТОМ ЧИСЛЕ ДЕТСКИМИ И МОЛОДЕЖНЫМИ ОБЩЕСТВЕННЫМИ ОБЪЕДИНЕНИЯМИ</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C96E1D" w:rsidRPr="007F1BB1" w:rsidTr="00A42CC8">
        <w:trPr>
          <w:gridAfter w:val="1"/>
          <w:wAfter w:w="20" w:type="dxa"/>
        </w:trPr>
        <w:tc>
          <w:tcPr>
            <w:tcW w:w="10456" w:type="dxa"/>
            <w:gridSpan w:val="3"/>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jc w:val="center"/>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Май  «78 годовщина ВЕЛИКОЙ ПОБЕДЫ»</w:t>
            </w:r>
          </w:p>
        </w:tc>
      </w:tr>
      <w:tr w:rsidR="00C96E1D" w:rsidRPr="007F1BB1" w:rsidTr="00A42CC8">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Классное руководство</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Согласно Индивидуальному плану воспитательной работы классных руководителей</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1-4 классов</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Проведение инструктажей с учащимися по соблюдению правил техники безопасности</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Реализация Программы «Разговор о правильном питании»</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Подготовка Анализа воспитательной работы по классу</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C96E1D" w:rsidRPr="007F1BB1" w:rsidTr="00A42CC8">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Школьный урок</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Уроки согласно  Календарю образовательных  событий на 2022-2023 год</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Всероссийский Урок Арктики</w:t>
            </w:r>
          </w:p>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color w:val="auto"/>
                <w:kern w:val="0"/>
                <w:sz w:val="24"/>
                <w:szCs w:val="24"/>
                <w:lang w:eastAsia="en-US"/>
              </w:rPr>
              <w:t>День славянской письменности и культуры</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Учителя – предметники</w:t>
            </w:r>
          </w:p>
        </w:tc>
      </w:tr>
      <w:tr w:rsidR="00C96E1D" w:rsidRPr="007F1BB1" w:rsidTr="00A42CC8">
        <w:trPr>
          <w:trHeight w:val="1140"/>
        </w:trPr>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 xml:space="preserve">Курсы внеурочной деятельности </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Читаем, считаем, наблюдаем </w:t>
            </w:r>
          </w:p>
          <w:p w:rsidR="00C96E1D" w:rsidRPr="007F1BB1" w:rsidRDefault="00C96E1D"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Разговор о важном</w:t>
            </w:r>
          </w:p>
          <w:p w:rsidR="00C96E1D" w:rsidRPr="007F1BB1" w:rsidRDefault="00C96E1D"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Кем быть?</w:t>
            </w:r>
          </w:p>
          <w:p w:rsidR="00C96E1D" w:rsidRPr="007F1BB1" w:rsidRDefault="00C96E1D" w:rsidP="007F1BB1">
            <w:pPr>
              <w:suppressAutoHyphens w:val="0"/>
              <w:spacing w:after="0" w:line="240" w:lineRule="auto"/>
              <w:contextualSpacing/>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Шахматы в школе</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Руководители курсов</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p>
        </w:tc>
      </w:tr>
      <w:tr w:rsidR="00C96E1D" w:rsidRPr="007F1BB1" w:rsidTr="00A42CC8">
        <w:trPr>
          <w:trHeight w:val="864"/>
        </w:trPr>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Работа с родителями</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Итоговые родительские собрания: анализ проделанной работы, перспективы, планирование работы на следующий год. Работа летнего пришкольного лагеря.</w:t>
            </w:r>
          </w:p>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color w:val="auto"/>
                <w:kern w:val="0"/>
                <w:sz w:val="24"/>
                <w:szCs w:val="24"/>
                <w:lang w:eastAsia="en-US"/>
              </w:rPr>
              <w:t>Инструктаж для родителей в период летних каникул.</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Круглый стол «Семья и семейные ценности».</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 зам. директора по ВР, начальник лагеря</w:t>
            </w:r>
          </w:p>
        </w:tc>
      </w:tr>
      <w:tr w:rsidR="00C96E1D" w:rsidRPr="007F1BB1" w:rsidTr="00A42CC8">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Самоуправление</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Работа в соответствии с обязанностями</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C96E1D" w:rsidRPr="007F1BB1" w:rsidTr="00A42CC8">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Профориентация</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Презентация «Знакомство с миром профессий».</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Участие в работе всероссийского профориентационного проекта  «ПроеКТОриЯ».</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C96E1D" w:rsidRPr="007F1BB1" w:rsidTr="00A42CC8">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Основные школьные дела</w:t>
            </w:r>
          </w:p>
        </w:tc>
        <w:tc>
          <w:tcPr>
            <w:tcW w:w="5244" w:type="dxa"/>
            <w:tcBorders>
              <w:top w:val="single" w:sz="4" w:space="0" w:color="auto"/>
              <w:left w:val="single" w:sz="4" w:space="0" w:color="auto"/>
              <w:bottom w:val="single" w:sz="4" w:space="0" w:color="auto"/>
              <w:right w:val="single" w:sz="4" w:space="0" w:color="auto"/>
            </w:tcBorders>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Церемония поднятия Флага РФ и исполнение Гимна РФ 1.09.2022 и в первый день каждой недели, церемония спуска Флага РФ и исполнение Гимна РФ в последний день каждой </w:t>
            </w:r>
            <w:r w:rsidRPr="007F1BB1">
              <w:rPr>
                <w:rFonts w:ascii="Times New Roman" w:eastAsia="Calibri" w:hAnsi="Times New Roman" w:cs="Times New Roman"/>
                <w:color w:val="auto"/>
                <w:kern w:val="0"/>
                <w:sz w:val="24"/>
                <w:szCs w:val="24"/>
                <w:lang w:eastAsia="en-US"/>
              </w:rPr>
              <w:lastRenderedPageBreak/>
              <w:t>учебной недели.</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Праздник Весны и Труда</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Мероприятия в рамках Месячника Победы (празднование «Дня Победы», «Окна Победы», «Бессмертный полк»).</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Битва хоров.</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Первый выпускной «Прощай начальная школа» (4 класс). </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Торжественная линейка, посвященная окончанию 2022-2023 учебного года.</w:t>
            </w:r>
          </w:p>
          <w:p w:rsidR="00C96E1D" w:rsidRPr="007F1BB1" w:rsidRDefault="00C96E1D" w:rsidP="007F1BB1">
            <w:pPr>
              <w:suppressAutoHyphens w:val="0"/>
              <w:spacing w:after="0" w:line="240" w:lineRule="auto"/>
              <w:rPr>
                <w:rFonts w:ascii="Times New Roman" w:eastAsia="Calibri" w:hAnsi="Times New Roman" w:cs="Times New Roman"/>
                <w:bCs/>
                <w:iCs/>
                <w:color w:val="auto"/>
                <w:kern w:val="0"/>
                <w:sz w:val="24"/>
                <w:szCs w:val="24"/>
                <w:lang w:eastAsia="en-US" w:bidi="ru-RU"/>
              </w:rPr>
            </w:pPr>
            <w:r w:rsidRPr="007F1BB1">
              <w:rPr>
                <w:rFonts w:ascii="Times New Roman" w:eastAsia="Calibri" w:hAnsi="Times New Roman" w:cs="Times New Roman"/>
                <w:bCs/>
                <w:iCs/>
                <w:color w:val="auto"/>
                <w:kern w:val="0"/>
                <w:sz w:val="24"/>
                <w:szCs w:val="24"/>
                <w:lang w:eastAsia="en-US" w:bidi="ru-RU"/>
              </w:rPr>
              <w:t>Мероприятия окружного детского фестиваля «Экодетство».</w:t>
            </w:r>
          </w:p>
          <w:p w:rsidR="00C96E1D" w:rsidRPr="007F1BB1" w:rsidRDefault="00C96E1D" w:rsidP="007F1BB1">
            <w:pPr>
              <w:suppressAutoHyphens w:val="0"/>
              <w:spacing w:after="0" w:line="240" w:lineRule="auto"/>
              <w:rPr>
                <w:rFonts w:ascii="Times New Roman" w:eastAsia="Calibri" w:hAnsi="Times New Roman" w:cs="Times New Roman"/>
                <w:bCs/>
                <w:iCs/>
                <w:color w:val="auto"/>
                <w:kern w:val="0"/>
                <w:sz w:val="24"/>
                <w:szCs w:val="24"/>
                <w:lang w:eastAsia="en-US" w:bidi="ru-RU"/>
              </w:rPr>
            </w:pPr>
            <w:r w:rsidRPr="007F1BB1">
              <w:rPr>
                <w:rFonts w:ascii="Times New Roman" w:eastAsia="Calibri" w:hAnsi="Times New Roman" w:cs="Times New Roman"/>
                <w:bCs/>
                <w:iCs/>
                <w:color w:val="auto"/>
                <w:kern w:val="0"/>
                <w:sz w:val="24"/>
                <w:szCs w:val="24"/>
                <w:lang w:eastAsia="en-US" w:bidi="ru-RU"/>
              </w:rPr>
              <w:t>Конкурсы «Лучший класс», «Лучший ученик 2020г.»</w:t>
            </w:r>
          </w:p>
          <w:p w:rsidR="00C96E1D" w:rsidRPr="002A3CF5"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bCs/>
                <w:iCs/>
                <w:color w:val="auto"/>
                <w:kern w:val="0"/>
                <w:sz w:val="24"/>
                <w:szCs w:val="24"/>
                <w:lang w:eastAsia="en-US" w:bidi="ru-RU"/>
              </w:rPr>
              <w:t>Участие в Проекте «Эколята – юные защитники Природы»</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lastRenderedPageBreak/>
              <w:t>Зам. директора по ВР</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Педагог – организатор,</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C96E1D" w:rsidRPr="007F1BB1" w:rsidTr="00A42CC8">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lastRenderedPageBreak/>
              <w:t>Организация предметно – пространственной среды</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Оформление школы к торжественной линейке «Последний звонок».</w:t>
            </w:r>
          </w:p>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color w:val="auto"/>
                <w:kern w:val="0"/>
                <w:sz w:val="24"/>
                <w:szCs w:val="24"/>
                <w:lang w:eastAsia="en-US"/>
              </w:rPr>
              <w:t>Оформление 1 этажа к встрече детей детского лагеря с дневным пребыванием «Страна счастливого детства»».</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Начальник лагеря</w:t>
            </w:r>
          </w:p>
        </w:tc>
      </w:tr>
      <w:tr w:rsidR="00C96E1D" w:rsidRPr="007F1BB1" w:rsidTr="00A42CC8">
        <w:trPr>
          <w:trHeight w:val="510"/>
        </w:trPr>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Внешкольные мероприятия</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Экскурсии</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Мероприятия в рамках Месячника Победы (празднование «Дня Победы», «Бессмертный полк»)</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C96E1D" w:rsidRPr="007F1BB1" w:rsidTr="00A42CC8">
        <w:trPr>
          <w:trHeight w:val="187"/>
        </w:trPr>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Социальное партнёрство</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Кружки </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Работа по плану с ГИБДД г. </w:t>
            </w:r>
            <w:r w:rsidR="00374988" w:rsidRPr="007F1BB1">
              <w:rPr>
                <w:rFonts w:ascii="Times New Roman" w:eastAsia="Calibri" w:hAnsi="Times New Roman" w:cs="Times New Roman"/>
                <w:color w:val="auto"/>
                <w:kern w:val="0"/>
                <w:sz w:val="24"/>
                <w:szCs w:val="24"/>
                <w:lang w:eastAsia="en-US"/>
              </w:rPr>
              <w:t>________________</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Соревнования по плану Дворца Спорта г. </w:t>
            </w:r>
            <w:r w:rsidR="00374988" w:rsidRPr="007F1BB1">
              <w:rPr>
                <w:rFonts w:ascii="Times New Roman" w:eastAsia="Calibri" w:hAnsi="Times New Roman" w:cs="Times New Roman"/>
                <w:color w:val="auto"/>
                <w:kern w:val="0"/>
                <w:sz w:val="24"/>
                <w:szCs w:val="24"/>
                <w:lang w:eastAsia="en-US"/>
              </w:rPr>
              <w:t>________________</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Экскурсии.</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Зам. директора по ВР</w:t>
            </w:r>
          </w:p>
        </w:tc>
      </w:tr>
      <w:tr w:rsidR="00C96E1D" w:rsidRPr="007F1BB1" w:rsidTr="00A42CC8">
        <w:trPr>
          <w:trHeight w:val="135"/>
        </w:trPr>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Профилактика и безопасность</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Проведение инструктажей с учащимися по соблюдению правил техники безопасности</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C96E1D" w:rsidRPr="007F1BB1" w:rsidTr="00A42CC8">
        <w:trPr>
          <w:trHeight w:val="150"/>
        </w:trPr>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Детские общественные объединения</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Отчетные мероприятия детских общественных объединений </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Участие в мероприятия в рамках празднования «Дня Победы», Фестиваль «Краски Великой Победы».</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Экологический десант</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День детских общественных организаций России (19.04)</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Участие в мероприятиях «Последний Звонок», итоговая линейка</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Работа по ПЕРЕЧЕНЮ МЕРОПРИЯТИЙ ДЛЯ ДЕТЕЙ И МОЛОДЕЖИ НА </w:t>
            </w:r>
            <w:r w:rsidR="00374988" w:rsidRPr="007F1BB1">
              <w:rPr>
                <w:rFonts w:ascii="Times New Roman" w:eastAsia="Calibri" w:hAnsi="Times New Roman" w:cs="Times New Roman"/>
                <w:color w:val="auto"/>
                <w:kern w:val="0"/>
                <w:sz w:val="24"/>
                <w:szCs w:val="24"/>
                <w:lang w:eastAsia="en-US"/>
              </w:rPr>
              <w:t>2023/2024</w:t>
            </w:r>
            <w:r w:rsidRPr="007F1BB1">
              <w:rPr>
                <w:rFonts w:ascii="Times New Roman" w:eastAsia="Calibri" w:hAnsi="Times New Roman" w:cs="Times New Roman"/>
                <w:color w:val="auto"/>
                <w:kern w:val="0"/>
                <w:sz w:val="24"/>
                <w:szCs w:val="24"/>
                <w:lang w:eastAsia="en-US"/>
              </w:rPr>
              <w:t xml:space="preserve"> УЧЕБНЫЙ ГОД, РЕАЛИЗУЕМЫХ В ТОМ ЧИСЛЕ ДЕТСКИМИ И МОЛОДЕЖНЫМИ ОБЩЕСТВЕННЫМИ ОБЪЕДИНЕНИЯМИ</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C96E1D" w:rsidRPr="007F1BB1" w:rsidTr="00A42CC8">
        <w:trPr>
          <w:gridAfter w:val="1"/>
          <w:wAfter w:w="20" w:type="dxa"/>
        </w:trPr>
        <w:tc>
          <w:tcPr>
            <w:tcW w:w="10456" w:type="dxa"/>
            <w:gridSpan w:val="3"/>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jc w:val="center"/>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Июнь, Июль, Август  «Здравствуй, лето!  У нас каникулы!»</w:t>
            </w:r>
          </w:p>
        </w:tc>
      </w:tr>
      <w:tr w:rsidR="00C96E1D" w:rsidRPr="007F1BB1" w:rsidTr="00A42CC8">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 xml:space="preserve">Классное </w:t>
            </w:r>
            <w:r w:rsidRPr="007F1BB1">
              <w:rPr>
                <w:rFonts w:ascii="Times New Roman" w:eastAsia="Calibri" w:hAnsi="Times New Roman" w:cs="Times New Roman"/>
                <w:b/>
                <w:color w:val="auto"/>
                <w:kern w:val="0"/>
                <w:sz w:val="24"/>
                <w:szCs w:val="24"/>
                <w:lang w:eastAsia="en-US"/>
              </w:rPr>
              <w:lastRenderedPageBreak/>
              <w:t>руководство</w:t>
            </w:r>
          </w:p>
        </w:tc>
        <w:tc>
          <w:tcPr>
            <w:tcW w:w="5244" w:type="dxa"/>
            <w:tcBorders>
              <w:top w:val="single" w:sz="4" w:space="0" w:color="auto"/>
              <w:left w:val="single" w:sz="4" w:space="0" w:color="auto"/>
              <w:bottom w:val="single" w:sz="4" w:space="0" w:color="auto"/>
              <w:right w:val="single" w:sz="4" w:space="0" w:color="auto"/>
            </w:tcBorders>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lastRenderedPageBreak/>
              <w:t>Организация летнего отдыха детей.</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lastRenderedPageBreak/>
              <w:t>Анализ результативности воспитательной работы с классом  за 2022-2023 учебный год.</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Составление плана работы на 2023-2024 учебный год.</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lastRenderedPageBreak/>
              <w:t>Классные руководители</w:t>
            </w:r>
          </w:p>
        </w:tc>
      </w:tr>
      <w:tr w:rsidR="00C96E1D" w:rsidRPr="007F1BB1" w:rsidTr="00A42CC8">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lastRenderedPageBreak/>
              <w:t>Школьный урок</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Педагоги</w:t>
            </w:r>
          </w:p>
        </w:tc>
      </w:tr>
      <w:tr w:rsidR="00C96E1D" w:rsidRPr="007F1BB1" w:rsidTr="00A42CC8">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 xml:space="preserve">Курсы внеурочной деятельности </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w:t>
            </w:r>
          </w:p>
        </w:tc>
        <w:tc>
          <w:tcPr>
            <w:tcW w:w="2963" w:type="dxa"/>
            <w:gridSpan w:val="2"/>
            <w:tcBorders>
              <w:top w:val="single" w:sz="4" w:space="0" w:color="auto"/>
              <w:left w:val="single" w:sz="4" w:space="0" w:color="auto"/>
              <w:bottom w:val="single" w:sz="4" w:space="0" w:color="auto"/>
              <w:right w:val="single" w:sz="4" w:space="0" w:color="auto"/>
            </w:tcBorders>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p>
        </w:tc>
      </w:tr>
      <w:tr w:rsidR="00C96E1D" w:rsidRPr="007F1BB1" w:rsidTr="00A42CC8">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Работа с родителями</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Индивидуальная работа с родителями по занятости детей в летний период</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 зам. директора по ВР, начальник лагеря</w:t>
            </w:r>
          </w:p>
        </w:tc>
      </w:tr>
      <w:tr w:rsidR="00C96E1D" w:rsidRPr="007F1BB1" w:rsidTr="00A42CC8">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Самоуправление</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w:t>
            </w:r>
          </w:p>
        </w:tc>
        <w:tc>
          <w:tcPr>
            <w:tcW w:w="2963" w:type="dxa"/>
            <w:gridSpan w:val="2"/>
            <w:tcBorders>
              <w:top w:val="single" w:sz="4" w:space="0" w:color="auto"/>
              <w:left w:val="single" w:sz="4" w:space="0" w:color="auto"/>
              <w:bottom w:val="single" w:sz="4" w:space="0" w:color="auto"/>
              <w:right w:val="single" w:sz="4" w:space="0" w:color="auto"/>
            </w:tcBorders>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p>
        </w:tc>
      </w:tr>
      <w:tr w:rsidR="00C96E1D" w:rsidRPr="007F1BB1" w:rsidTr="00A42CC8">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Профориентация</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Трудовой десант</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Классные руководители</w:t>
            </w:r>
          </w:p>
        </w:tc>
      </w:tr>
      <w:tr w:rsidR="00C96E1D" w:rsidRPr="007F1BB1" w:rsidTr="00A42CC8">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Основные школьные дела</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tabs>
                <w:tab w:val="left" w:pos="2955"/>
              </w:tabs>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Работа в летнем пришкольном лагере с дневным пребыванием детей  «Страна счастливого детства» (согласно плану).</w:t>
            </w:r>
          </w:p>
          <w:p w:rsidR="00C96E1D" w:rsidRPr="007F1BB1" w:rsidRDefault="00C96E1D" w:rsidP="007F1BB1">
            <w:pPr>
              <w:tabs>
                <w:tab w:val="left" w:pos="2955"/>
              </w:tabs>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Праздник, посвященный Дню защиты детей «Мы маленькие дети»</w:t>
            </w:r>
          </w:p>
          <w:p w:rsidR="00C96E1D" w:rsidRPr="007F1BB1" w:rsidRDefault="00C96E1D" w:rsidP="007F1BB1">
            <w:pPr>
              <w:tabs>
                <w:tab w:val="left" w:pos="2955"/>
              </w:tabs>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Составление отчета о работе школьного лагеря.</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1 июня – флэшмоб «Возьмёмся за руки, друзья!».</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Организация и проведение летней кампании 2023</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Церемония поднятия Флага РФ и исполнение Гимна РФ 1.06.2023 и в первый день каждой недели, церемония спуска Флага РФ и исполнение Гимна РФ в последний день каждой недели.</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Участие в Проекте «Эколята – юные защитники Природы»</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День России (12.06)</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День памяти и скорби (22.06)</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День молодежи (27.06)</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День семьи, любви и верности (08.07)</w:t>
            </w:r>
          </w:p>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Подготовка к линейке 01.09.2023</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Начальник лагеря, воспитатели, музыкальный руководитель, тренер по физической культуре, педагог  - организатор, зам. директора по ВР</w:t>
            </w:r>
          </w:p>
        </w:tc>
      </w:tr>
      <w:tr w:rsidR="00C96E1D" w:rsidRPr="007F1BB1" w:rsidTr="00A42CC8">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Организация предметно – пространственной среды</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Тематической оформление в лагере с дневным пребыванием детей</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Начальник лагеря</w:t>
            </w:r>
          </w:p>
        </w:tc>
      </w:tr>
      <w:tr w:rsidR="00C96E1D" w:rsidRPr="007F1BB1" w:rsidTr="00A42CC8">
        <w:trPr>
          <w:trHeight w:val="525"/>
        </w:trPr>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Внешкольные мероприятия</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Участие в поселковых мероприятиях</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Начальник лагеря</w:t>
            </w:r>
          </w:p>
        </w:tc>
      </w:tr>
      <w:tr w:rsidR="00C96E1D" w:rsidRPr="007F1BB1" w:rsidTr="00A42CC8">
        <w:trPr>
          <w:trHeight w:val="210"/>
        </w:trPr>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Социальное партнёрство</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Экскурсии, мероприятия.</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Начальник лагеря</w:t>
            </w:r>
          </w:p>
        </w:tc>
      </w:tr>
      <w:tr w:rsidR="00C96E1D" w:rsidRPr="007F1BB1" w:rsidTr="00A42CC8">
        <w:trPr>
          <w:trHeight w:val="135"/>
        </w:trPr>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Профилактика и безопасность</w:t>
            </w:r>
          </w:p>
        </w:tc>
        <w:tc>
          <w:tcPr>
            <w:tcW w:w="5244"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 xml:space="preserve">Проведение инструктажей с обучающимися </w:t>
            </w:r>
          </w:p>
        </w:tc>
        <w:tc>
          <w:tcPr>
            <w:tcW w:w="2963" w:type="dxa"/>
            <w:gridSpan w:val="2"/>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r w:rsidRPr="007F1BB1">
              <w:rPr>
                <w:rFonts w:ascii="Times New Roman" w:eastAsia="Calibri" w:hAnsi="Times New Roman" w:cs="Times New Roman"/>
                <w:color w:val="auto"/>
                <w:kern w:val="0"/>
                <w:sz w:val="24"/>
                <w:szCs w:val="24"/>
                <w:lang w:eastAsia="en-US"/>
              </w:rPr>
              <w:t>Начальник лагеря</w:t>
            </w:r>
          </w:p>
        </w:tc>
      </w:tr>
      <w:tr w:rsidR="00C96E1D" w:rsidRPr="007F1BB1" w:rsidTr="00A42CC8">
        <w:trPr>
          <w:trHeight w:val="96"/>
        </w:trPr>
        <w:tc>
          <w:tcPr>
            <w:tcW w:w="2269" w:type="dxa"/>
            <w:tcBorders>
              <w:top w:val="single" w:sz="4" w:space="0" w:color="auto"/>
              <w:left w:val="single" w:sz="4" w:space="0" w:color="auto"/>
              <w:bottom w:val="single" w:sz="4" w:space="0" w:color="auto"/>
              <w:right w:val="single" w:sz="4" w:space="0" w:color="auto"/>
            </w:tcBorders>
            <w:hideMark/>
          </w:tcPr>
          <w:p w:rsidR="00C96E1D" w:rsidRPr="007F1BB1" w:rsidRDefault="00C96E1D" w:rsidP="007F1BB1">
            <w:pPr>
              <w:suppressAutoHyphens w:val="0"/>
              <w:spacing w:after="0" w:line="240" w:lineRule="auto"/>
              <w:rPr>
                <w:rFonts w:ascii="Times New Roman" w:eastAsia="Calibri" w:hAnsi="Times New Roman" w:cs="Times New Roman"/>
                <w:b/>
                <w:color w:val="auto"/>
                <w:kern w:val="0"/>
                <w:sz w:val="24"/>
                <w:szCs w:val="24"/>
                <w:lang w:eastAsia="en-US"/>
              </w:rPr>
            </w:pPr>
            <w:r w:rsidRPr="007F1BB1">
              <w:rPr>
                <w:rFonts w:ascii="Times New Roman" w:eastAsia="Calibri" w:hAnsi="Times New Roman" w:cs="Times New Roman"/>
                <w:b/>
                <w:color w:val="auto"/>
                <w:kern w:val="0"/>
                <w:sz w:val="24"/>
                <w:szCs w:val="24"/>
                <w:lang w:eastAsia="en-US"/>
              </w:rPr>
              <w:t>Детские общественные объединения</w:t>
            </w:r>
          </w:p>
        </w:tc>
        <w:tc>
          <w:tcPr>
            <w:tcW w:w="5244" w:type="dxa"/>
            <w:tcBorders>
              <w:top w:val="single" w:sz="4" w:space="0" w:color="auto"/>
              <w:left w:val="single" w:sz="4" w:space="0" w:color="auto"/>
              <w:bottom w:val="single" w:sz="4" w:space="0" w:color="auto"/>
              <w:right w:val="single" w:sz="4" w:space="0" w:color="auto"/>
            </w:tcBorders>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p>
        </w:tc>
        <w:tc>
          <w:tcPr>
            <w:tcW w:w="2963" w:type="dxa"/>
            <w:gridSpan w:val="2"/>
            <w:tcBorders>
              <w:top w:val="single" w:sz="4" w:space="0" w:color="auto"/>
              <w:left w:val="single" w:sz="4" w:space="0" w:color="auto"/>
              <w:bottom w:val="single" w:sz="4" w:space="0" w:color="auto"/>
              <w:right w:val="single" w:sz="4" w:space="0" w:color="auto"/>
            </w:tcBorders>
          </w:tcPr>
          <w:p w:rsidR="00C96E1D" w:rsidRPr="007F1BB1" w:rsidRDefault="00C96E1D" w:rsidP="007F1BB1">
            <w:pPr>
              <w:suppressAutoHyphens w:val="0"/>
              <w:spacing w:after="0" w:line="240" w:lineRule="auto"/>
              <w:rPr>
                <w:rFonts w:ascii="Times New Roman" w:eastAsia="Calibri" w:hAnsi="Times New Roman" w:cs="Times New Roman"/>
                <w:color w:val="auto"/>
                <w:kern w:val="0"/>
                <w:sz w:val="24"/>
                <w:szCs w:val="24"/>
                <w:lang w:eastAsia="en-US"/>
              </w:rPr>
            </w:pPr>
          </w:p>
        </w:tc>
      </w:tr>
    </w:tbl>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lastRenderedPageBreak/>
        <w:t>Сентябрь:</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1 сентября: День знаний;</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3 сентября: День окончания Второй мировой войны, День солидарности в борьбе с терроризмом;</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8 сентября: Международный день распространения грамотности.</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Октябрь:</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1 октября: Международный день пожилых людей; Международный день музыки;</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4 октября: День защиты животных;</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5 октября: День учителя;</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25 октября: Международный день школьных библиотек;</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Третье воскресенье октября: День отца.</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Ноябрь:</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4 ноября: День народного единства;</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8 ноября: День памяти погибших при исполнении служебных обязанностей сотрудников органов внутренних дел России;</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Последнее воскресенье ноября: День Матери;</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30 ноября: День Государственного герба Российской Федерации.</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Декабрь:</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3 декабря: День неизвестного солдата; Международный день инвалидов;</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5 декабря: День добровольца (волонтера) в России;</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9 декабря: День Героев Отечества;</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12 декабря: День Конституции Российской Федерации.</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Январь:</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25 января: День российского студенчества;</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Февраль:</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2 февраля: День разгрома советскими войсками немецко-фашистских войск в Сталинградской битве;</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8 февраля: День российской науки;</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15 февраля: День памяти о россиянах, исполнявших служебный долг за пределами Отечества;</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21 февраля: Международный день родного языка;</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23 февраля: День защитника Отечества.</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Март:</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8 марта: Международный женский день;</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18 марта: День воссоединения Крыма с Россией 27 марта: Всемирный день театра.</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Апрель:</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12 апреля: День космонавтики.</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Май:</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1 мая: Праздник Весны и Труда;</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9 мая: День Победы;</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19 мая: День детских общественных организаций России;</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24 мая: День славянской письменности и культуры.</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Июнь:</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1 июня: День защиты детей;</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6 июня: День русского языка;</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12 июня: День России;</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lastRenderedPageBreak/>
        <w:t>22 июня: День памяти и скорби;</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27 июня: День молодежи.</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Июль:</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8 июля: День семьи, любви и верности.</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Август:</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12 августа: День физкультурника;</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22 августа: День Государственного флага Российской Федерации;</w:t>
      </w:r>
    </w:p>
    <w:p w:rsidR="00C6157C" w:rsidRPr="007F1BB1" w:rsidRDefault="00C6157C" w:rsidP="007F1BB1">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7F1BB1">
        <w:rPr>
          <w:rFonts w:ascii="Times New Roman" w:eastAsiaTheme="minorEastAsia" w:hAnsi="Times New Roman" w:cs="Times New Roman"/>
          <w:color w:val="auto"/>
          <w:kern w:val="0"/>
          <w:sz w:val="24"/>
          <w:szCs w:val="24"/>
          <w:lang w:eastAsia="ru-RU"/>
        </w:rPr>
        <w:t>27 августа: День российского кино.</w:t>
      </w:r>
    </w:p>
    <w:p w:rsidR="00D17490" w:rsidRPr="00D17490" w:rsidRDefault="00D17490" w:rsidP="00D17490">
      <w:pPr>
        <w:tabs>
          <w:tab w:val="left" w:pos="6195"/>
        </w:tabs>
        <w:spacing w:line="240" w:lineRule="auto"/>
        <w:rPr>
          <w:rFonts w:ascii="Times New Roman" w:eastAsia="Calibri" w:hAnsi="Times New Roman" w:cs="Times New Roman"/>
          <w:color w:val="auto"/>
          <w:sz w:val="24"/>
          <w:szCs w:val="24"/>
          <w:lang w:eastAsia="en-US"/>
        </w:rPr>
        <w:sectPr w:rsidR="00D17490" w:rsidRPr="00D17490" w:rsidSect="001D1727">
          <w:headerReference w:type="default" r:id="rId22"/>
          <w:type w:val="continuous"/>
          <w:pgSz w:w="11900" w:h="16840"/>
          <w:pgMar w:top="1134" w:right="850" w:bottom="1134" w:left="1701" w:header="0" w:footer="720" w:gutter="0"/>
          <w:cols w:space="720"/>
          <w:titlePg/>
          <w:docGrid w:linePitch="299"/>
        </w:sectPr>
      </w:pPr>
    </w:p>
    <w:p w:rsidR="005B5BE4" w:rsidRPr="002246B8" w:rsidRDefault="00F31D37" w:rsidP="002246B8">
      <w:pPr>
        <w:pStyle w:val="31"/>
        <w:spacing w:before="0" w:after="0" w:line="240" w:lineRule="auto"/>
        <w:jc w:val="left"/>
        <w:rPr>
          <w:rFonts w:ascii="Times New Roman" w:hAnsi="Times New Roman" w:cs="Times New Roman"/>
          <w:bCs w:val="0"/>
          <w:i w:val="0"/>
          <w:color w:val="auto"/>
          <w:sz w:val="24"/>
          <w:szCs w:val="24"/>
        </w:rPr>
      </w:pPr>
      <w:r w:rsidRPr="007F1BB1">
        <w:rPr>
          <w:rFonts w:ascii="Times New Roman" w:hAnsi="Times New Roman" w:cs="Times New Roman"/>
          <w:bCs w:val="0"/>
          <w:i w:val="0"/>
          <w:color w:val="auto"/>
          <w:sz w:val="24"/>
          <w:szCs w:val="24"/>
        </w:rPr>
        <w:lastRenderedPageBreak/>
        <w:t>4.</w:t>
      </w:r>
      <w:r w:rsidR="002F7CE1" w:rsidRPr="007F1BB1">
        <w:rPr>
          <w:rFonts w:ascii="Times New Roman" w:hAnsi="Times New Roman" w:cs="Times New Roman"/>
          <w:bCs w:val="0"/>
          <w:i w:val="0"/>
          <w:color w:val="auto"/>
          <w:sz w:val="24"/>
          <w:szCs w:val="24"/>
        </w:rPr>
        <w:t>5</w:t>
      </w:r>
      <w:r w:rsidR="003F3B0C" w:rsidRPr="007F1BB1">
        <w:rPr>
          <w:rFonts w:ascii="Times New Roman" w:hAnsi="Times New Roman" w:cs="Times New Roman"/>
          <w:bCs w:val="0"/>
          <w:i w:val="0"/>
          <w:color w:val="auto"/>
          <w:sz w:val="24"/>
          <w:szCs w:val="24"/>
        </w:rPr>
        <w:t xml:space="preserve">. </w:t>
      </w:r>
      <w:r w:rsidRPr="007F1BB1">
        <w:rPr>
          <w:rFonts w:ascii="Times New Roman" w:hAnsi="Times New Roman" w:cs="Times New Roman"/>
          <w:bCs w:val="0"/>
          <w:i w:val="0"/>
          <w:color w:val="auto"/>
          <w:sz w:val="24"/>
          <w:szCs w:val="24"/>
        </w:rPr>
        <w:t xml:space="preserve"> </w:t>
      </w:r>
      <w:r w:rsidR="009F2D59" w:rsidRPr="007F1BB1">
        <w:rPr>
          <w:rFonts w:ascii="Times New Roman" w:hAnsi="Times New Roman" w:cs="Times New Roman"/>
          <w:bCs w:val="0"/>
          <w:i w:val="0"/>
          <w:color w:val="auto"/>
          <w:sz w:val="24"/>
          <w:szCs w:val="24"/>
        </w:rPr>
        <w:t>Система у</w:t>
      </w:r>
      <w:r w:rsidR="005B5BE4" w:rsidRPr="007F1BB1">
        <w:rPr>
          <w:rFonts w:ascii="Times New Roman" w:hAnsi="Times New Roman" w:cs="Times New Roman"/>
          <w:bCs w:val="0"/>
          <w:i w:val="0"/>
          <w:color w:val="auto"/>
          <w:sz w:val="24"/>
          <w:szCs w:val="24"/>
        </w:rPr>
        <w:t>слови</w:t>
      </w:r>
      <w:r w:rsidR="009F2D59" w:rsidRPr="007F1BB1">
        <w:rPr>
          <w:rFonts w:ascii="Times New Roman" w:hAnsi="Times New Roman" w:cs="Times New Roman"/>
          <w:bCs w:val="0"/>
          <w:i w:val="0"/>
          <w:color w:val="auto"/>
          <w:sz w:val="24"/>
          <w:szCs w:val="24"/>
        </w:rPr>
        <w:t>й</w:t>
      </w:r>
      <w:r w:rsidR="005B5BE4" w:rsidRPr="007F1BB1">
        <w:rPr>
          <w:rFonts w:ascii="Times New Roman" w:hAnsi="Times New Roman" w:cs="Times New Roman"/>
          <w:bCs w:val="0"/>
          <w:i w:val="0"/>
          <w:color w:val="auto"/>
          <w:sz w:val="24"/>
          <w:szCs w:val="24"/>
        </w:rPr>
        <w:t xml:space="preserve"> реализации адаптированной основной </w:t>
      </w:r>
      <w:r w:rsidR="002246B8">
        <w:rPr>
          <w:rFonts w:ascii="Times New Roman" w:hAnsi="Times New Roman" w:cs="Times New Roman"/>
          <w:bCs w:val="0"/>
          <w:i w:val="0"/>
          <w:color w:val="auto"/>
          <w:sz w:val="24"/>
          <w:szCs w:val="24"/>
        </w:rPr>
        <w:t xml:space="preserve"> </w:t>
      </w:r>
      <w:r w:rsidR="005B5BE4" w:rsidRPr="007F1BB1">
        <w:rPr>
          <w:rFonts w:ascii="Times New Roman" w:hAnsi="Times New Roman" w:cs="Times New Roman"/>
          <w:bCs w:val="0"/>
          <w:i w:val="0"/>
          <w:color w:val="auto"/>
          <w:sz w:val="24"/>
          <w:szCs w:val="24"/>
        </w:rPr>
        <w:t>общеобразовательной программы</w:t>
      </w:r>
      <w:r w:rsidR="00CE45D3" w:rsidRPr="007F1BB1">
        <w:rPr>
          <w:rFonts w:ascii="Times New Roman" w:hAnsi="Times New Roman" w:cs="Times New Roman"/>
          <w:bCs w:val="0"/>
          <w:i w:val="0"/>
          <w:color w:val="auto"/>
          <w:sz w:val="24"/>
          <w:szCs w:val="24"/>
        </w:rPr>
        <w:t xml:space="preserve"> </w:t>
      </w:r>
      <w:r w:rsidR="005B5BE4" w:rsidRPr="007F1BB1">
        <w:rPr>
          <w:rFonts w:ascii="Times New Roman" w:hAnsi="Times New Roman" w:cs="Times New Roman"/>
          <w:bCs w:val="0"/>
          <w:i w:val="0"/>
          <w:color w:val="auto"/>
          <w:sz w:val="24"/>
          <w:szCs w:val="24"/>
        </w:rPr>
        <w:t>образования обучающихся с легкой умственной отсталостью</w:t>
      </w:r>
      <w:r w:rsidR="00CE45D3" w:rsidRPr="007F1BB1">
        <w:rPr>
          <w:rFonts w:ascii="Times New Roman" w:hAnsi="Times New Roman" w:cs="Times New Roman"/>
          <w:bCs w:val="0"/>
          <w:i w:val="0"/>
          <w:color w:val="auto"/>
          <w:sz w:val="24"/>
          <w:szCs w:val="24"/>
        </w:rPr>
        <w:t xml:space="preserve"> </w:t>
      </w:r>
      <w:r w:rsidR="005B5BE4" w:rsidRPr="007F1BB1">
        <w:rPr>
          <w:rFonts w:ascii="Times New Roman" w:hAnsi="Times New Roman" w:cs="Times New Roman"/>
          <w:bCs w:val="0"/>
          <w:i w:val="0"/>
          <w:color w:val="auto"/>
          <w:sz w:val="24"/>
          <w:szCs w:val="24"/>
        </w:rPr>
        <w:t>(интеллектуальными нарушениями)</w:t>
      </w:r>
    </w:p>
    <w:p w:rsidR="005B5BE4" w:rsidRPr="007F1BB1" w:rsidRDefault="005B5BE4" w:rsidP="007F1BB1">
      <w:pPr>
        <w:pStyle w:val="14TexstOSNOVA1012"/>
        <w:spacing w:line="240" w:lineRule="auto"/>
        <w:ind w:firstLine="0"/>
        <w:jc w:val="center"/>
        <w:rPr>
          <w:rFonts w:ascii="Times New Roman" w:hAnsi="Times New Roman" w:cs="Times New Roman"/>
          <w:i/>
          <w:iCs/>
          <w:color w:val="auto"/>
          <w:sz w:val="24"/>
          <w:szCs w:val="24"/>
        </w:rPr>
      </w:pPr>
      <w:r w:rsidRPr="007F1BB1">
        <w:rPr>
          <w:rFonts w:ascii="Times New Roman" w:hAnsi="Times New Roman" w:cs="Times New Roman"/>
          <w:b/>
          <w:color w:val="auto"/>
          <w:sz w:val="24"/>
          <w:szCs w:val="24"/>
        </w:rPr>
        <w:t xml:space="preserve">Кадровые условия </w:t>
      </w:r>
    </w:p>
    <w:p w:rsidR="005B5BE4" w:rsidRPr="007F1BB1" w:rsidRDefault="005B5BE4" w:rsidP="007F1BB1">
      <w:pPr>
        <w:pStyle w:val="14TexstOSNOVA1012"/>
        <w:spacing w:line="240" w:lineRule="auto"/>
        <w:ind w:firstLine="0"/>
        <w:rPr>
          <w:rFonts w:ascii="Times New Roman" w:hAnsi="Times New Roman" w:cs="Times New Roman"/>
          <w:color w:val="auto"/>
          <w:sz w:val="24"/>
          <w:szCs w:val="24"/>
        </w:rPr>
      </w:pPr>
      <w:r w:rsidRPr="007F1BB1">
        <w:rPr>
          <w:rFonts w:ascii="Times New Roman" w:hAnsi="Times New Roman" w:cs="Times New Roman"/>
          <w:i/>
          <w:iCs/>
          <w:color w:val="auto"/>
          <w:sz w:val="24"/>
          <w:szCs w:val="24"/>
        </w:rPr>
        <w:t>Кадровое обеспечение</w:t>
      </w:r>
      <w:r w:rsidRPr="007F1BB1">
        <w:rPr>
          <w:rFonts w:ascii="Times New Roman" w:hAnsi="Times New Roman" w:cs="Times New Roman"/>
          <w:color w:val="auto"/>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032E2A" w:rsidRPr="007F1BB1" w:rsidRDefault="00032E2A" w:rsidP="007F1BB1">
      <w:pPr>
        <w:pStyle w:val="afe"/>
        <w:jc w:val="both"/>
        <w:rPr>
          <w:rFonts w:ascii="Times New Roman" w:hAnsi="Times New Roman"/>
          <w:i/>
          <w:sz w:val="24"/>
          <w:szCs w:val="24"/>
        </w:rPr>
      </w:pPr>
      <w:r w:rsidRPr="007F1BB1">
        <w:rPr>
          <w:rFonts w:ascii="Times New Roman" w:hAnsi="Times New Roman"/>
          <w:sz w:val="24"/>
          <w:szCs w:val="24"/>
        </w:rPr>
        <w:t>В реализации АООП для обучающихся с умственной отстало</w:t>
      </w:r>
      <w:r w:rsidR="00117CFE" w:rsidRPr="007F1BB1">
        <w:rPr>
          <w:rFonts w:ascii="Times New Roman" w:hAnsi="Times New Roman"/>
          <w:sz w:val="24"/>
          <w:szCs w:val="24"/>
        </w:rPr>
        <w:t>стью (ин</w:t>
      </w:r>
      <w:r w:rsidRPr="007F1BB1">
        <w:rPr>
          <w:rFonts w:ascii="Times New Roman" w:hAnsi="Times New Roman"/>
          <w:sz w:val="24"/>
          <w:szCs w:val="24"/>
        </w:rPr>
        <w:t xml:space="preserve">теллектуальными нарушениями) </w:t>
      </w:r>
      <w:r w:rsidR="00117CFE" w:rsidRPr="007F1BB1">
        <w:rPr>
          <w:rFonts w:ascii="Times New Roman" w:hAnsi="Times New Roman"/>
          <w:sz w:val="24"/>
          <w:szCs w:val="24"/>
        </w:rPr>
        <w:t>принимают участие следующие спе</w:t>
      </w:r>
      <w:r w:rsidR="00A857FC" w:rsidRPr="007F1BB1">
        <w:rPr>
          <w:rFonts w:ascii="Times New Roman" w:hAnsi="Times New Roman"/>
          <w:sz w:val="24"/>
          <w:szCs w:val="24"/>
        </w:rPr>
        <w:t xml:space="preserve">циалисты: учителя, воспитатели, </w:t>
      </w:r>
      <w:r w:rsidR="00117CFE" w:rsidRPr="007F1BB1">
        <w:rPr>
          <w:rFonts w:ascii="Times New Roman" w:hAnsi="Times New Roman"/>
          <w:sz w:val="24"/>
          <w:szCs w:val="24"/>
        </w:rPr>
        <w:t xml:space="preserve"> педагог-психол</w:t>
      </w:r>
      <w:r w:rsidR="00A857FC" w:rsidRPr="007F1BB1">
        <w:rPr>
          <w:rFonts w:ascii="Times New Roman" w:hAnsi="Times New Roman"/>
          <w:sz w:val="24"/>
          <w:szCs w:val="24"/>
        </w:rPr>
        <w:t xml:space="preserve">ог, </w:t>
      </w:r>
      <w:r w:rsidR="00117CFE" w:rsidRPr="007F1BB1">
        <w:rPr>
          <w:rFonts w:ascii="Times New Roman" w:hAnsi="Times New Roman"/>
          <w:sz w:val="24"/>
          <w:szCs w:val="24"/>
        </w:rPr>
        <w:t xml:space="preserve"> социаль</w:t>
      </w:r>
      <w:r w:rsidR="00A857FC" w:rsidRPr="007F1BB1">
        <w:rPr>
          <w:rFonts w:ascii="Times New Roman" w:hAnsi="Times New Roman"/>
          <w:sz w:val="24"/>
          <w:szCs w:val="24"/>
        </w:rPr>
        <w:t>ный педагог, педагог-организатор.</w:t>
      </w:r>
    </w:p>
    <w:p w:rsidR="005B5BE4" w:rsidRPr="007F1BB1" w:rsidRDefault="00A857FC" w:rsidP="007F1BB1">
      <w:pPr>
        <w:pStyle w:val="Default"/>
        <w:jc w:val="both"/>
        <w:rPr>
          <w:color w:val="auto"/>
        </w:rPr>
      </w:pPr>
      <w:r w:rsidRPr="007F1BB1">
        <w:rPr>
          <w:color w:val="auto"/>
        </w:rPr>
        <w:t>ГКОУ «Школа – интернат № 6» с. Краснохолм</w:t>
      </w:r>
      <w:r w:rsidR="005B5BE4" w:rsidRPr="007F1BB1">
        <w:rPr>
          <w:color w:val="auto"/>
        </w:rPr>
        <w:t xml:space="preserve"> реализующая АООП для обучающихся с умственной отсталостью (инте</w:t>
      </w:r>
      <w:r w:rsidR="00117CFE" w:rsidRPr="007F1BB1">
        <w:rPr>
          <w:color w:val="auto"/>
        </w:rPr>
        <w:t>ллектуальными нарушениями), укомпле</w:t>
      </w:r>
      <w:r w:rsidR="005B5BE4" w:rsidRPr="007F1BB1">
        <w:rPr>
          <w:color w:val="auto"/>
        </w:rPr>
        <w:t>ктована педагогическими, руково</w:t>
      </w:r>
      <w:r w:rsidR="00117CFE" w:rsidRPr="007F1BB1">
        <w:rPr>
          <w:color w:val="auto"/>
        </w:rPr>
        <w:t>дящими и иными работниками, имеющи</w:t>
      </w:r>
      <w:r w:rsidR="005B5BE4" w:rsidRPr="007F1BB1">
        <w:rPr>
          <w:color w:val="auto"/>
        </w:rPr>
        <w:t>ми профессиональную подготовку соответствующего уровн</w:t>
      </w:r>
      <w:r w:rsidR="00117CFE" w:rsidRPr="007F1BB1">
        <w:rPr>
          <w:color w:val="auto"/>
        </w:rPr>
        <w:t>я и направленнос</w:t>
      </w:r>
      <w:r w:rsidR="005B5BE4" w:rsidRPr="007F1BB1">
        <w:rPr>
          <w:color w:val="auto"/>
        </w:rPr>
        <w:t xml:space="preserve">ти. </w:t>
      </w:r>
    </w:p>
    <w:p w:rsidR="009F2D59" w:rsidRPr="007F1BB1" w:rsidRDefault="009F2D59" w:rsidP="007F1BB1">
      <w:pPr>
        <w:pStyle w:val="Default"/>
        <w:jc w:val="both"/>
        <w:rPr>
          <w:color w:val="auto"/>
        </w:rPr>
      </w:pPr>
    </w:p>
    <w:tbl>
      <w:tblPr>
        <w:tblStyle w:val="afffd"/>
        <w:tblW w:w="0" w:type="auto"/>
        <w:tblLook w:val="04A0" w:firstRow="1" w:lastRow="0" w:firstColumn="1" w:lastColumn="0" w:noHBand="0" w:noVBand="1"/>
      </w:tblPr>
      <w:tblGrid>
        <w:gridCol w:w="629"/>
        <w:gridCol w:w="2314"/>
        <w:gridCol w:w="2653"/>
        <w:gridCol w:w="1366"/>
        <w:gridCol w:w="2609"/>
      </w:tblGrid>
      <w:tr w:rsidR="007F1BB1" w:rsidRPr="007F1BB1" w:rsidTr="00D17490">
        <w:tc>
          <w:tcPr>
            <w:tcW w:w="629" w:type="dxa"/>
          </w:tcPr>
          <w:p w:rsidR="00DD5F5E" w:rsidRPr="007F1BB1" w:rsidRDefault="00DD5F5E" w:rsidP="007F1BB1">
            <w:pPr>
              <w:pStyle w:val="Default"/>
              <w:jc w:val="center"/>
              <w:rPr>
                <w:rFonts w:ascii="Times New Roman" w:hAnsi="Times New Roman"/>
                <w:b/>
                <w:color w:val="auto"/>
              </w:rPr>
            </w:pPr>
            <w:r w:rsidRPr="007F1BB1">
              <w:rPr>
                <w:rFonts w:ascii="Times New Roman" w:hAnsi="Times New Roman"/>
                <w:b/>
                <w:color w:val="auto"/>
              </w:rPr>
              <w:t>№ п\п</w:t>
            </w:r>
          </w:p>
        </w:tc>
        <w:tc>
          <w:tcPr>
            <w:tcW w:w="2314" w:type="dxa"/>
          </w:tcPr>
          <w:p w:rsidR="00DD5F5E" w:rsidRPr="007F1BB1" w:rsidRDefault="00DD5F5E" w:rsidP="007F1BB1">
            <w:pPr>
              <w:pStyle w:val="Default"/>
              <w:jc w:val="center"/>
              <w:rPr>
                <w:rFonts w:ascii="Times New Roman" w:hAnsi="Times New Roman"/>
                <w:b/>
                <w:color w:val="auto"/>
              </w:rPr>
            </w:pPr>
            <w:r w:rsidRPr="007F1BB1">
              <w:rPr>
                <w:rFonts w:ascii="Times New Roman" w:hAnsi="Times New Roman"/>
                <w:b/>
                <w:color w:val="auto"/>
              </w:rPr>
              <w:t>ФИО</w:t>
            </w:r>
          </w:p>
        </w:tc>
        <w:tc>
          <w:tcPr>
            <w:tcW w:w="2653" w:type="dxa"/>
          </w:tcPr>
          <w:p w:rsidR="00DD5F5E" w:rsidRPr="007F1BB1" w:rsidRDefault="002D30D0" w:rsidP="007F1BB1">
            <w:pPr>
              <w:pStyle w:val="Default"/>
              <w:jc w:val="center"/>
              <w:rPr>
                <w:rFonts w:ascii="Times New Roman" w:hAnsi="Times New Roman"/>
                <w:b/>
                <w:color w:val="auto"/>
              </w:rPr>
            </w:pPr>
            <w:r w:rsidRPr="007F1BB1">
              <w:rPr>
                <w:rFonts w:ascii="Times New Roman" w:hAnsi="Times New Roman"/>
                <w:b/>
                <w:color w:val="auto"/>
              </w:rPr>
              <w:t>Д</w:t>
            </w:r>
            <w:r w:rsidR="00DD5F5E" w:rsidRPr="007F1BB1">
              <w:rPr>
                <w:rFonts w:ascii="Times New Roman" w:hAnsi="Times New Roman"/>
                <w:b/>
                <w:color w:val="auto"/>
              </w:rPr>
              <w:t>олжность</w:t>
            </w:r>
          </w:p>
        </w:tc>
        <w:tc>
          <w:tcPr>
            <w:tcW w:w="1366" w:type="dxa"/>
          </w:tcPr>
          <w:p w:rsidR="00DD5F5E" w:rsidRPr="007F1BB1" w:rsidRDefault="00A046C6" w:rsidP="007F1BB1">
            <w:pPr>
              <w:pStyle w:val="Default"/>
              <w:jc w:val="center"/>
              <w:rPr>
                <w:rFonts w:ascii="Times New Roman" w:hAnsi="Times New Roman"/>
                <w:b/>
                <w:color w:val="auto"/>
              </w:rPr>
            </w:pPr>
            <w:r w:rsidRPr="007F1BB1">
              <w:rPr>
                <w:rFonts w:ascii="Times New Roman" w:hAnsi="Times New Roman"/>
                <w:b/>
                <w:color w:val="auto"/>
              </w:rPr>
              <w:t>К</w:t>
            </w:r>
            <w:r w:rsidR="00DD5F5E" w:rsidRPr="007F1BB1">
              <w:rPr>
                <w:rFonts w:ascii="Times New Roman" w:hAnsi="Times New Roman"/>
                <w:b/>
                <w:color w:val="auto"/>
              </w:rPr>
              <w:t>атегория</w:t>
            </w:r>
          </w:p>
        </w:tc>
        <w:tc>
          <w:tcPr>
            <w:tcW w:w="2609" w:type="dxa"/>
          </w:tcPr>
          <w:p w:rsidR="00DD5F5E" w:rsidRPr="007F1BB1" w:rsidRDefault="00DD5F5E" w:rsidP="007F1BB1">
            <w:pPr>
              <w:pStyle w:val="Default"/>
              <w:jc w:val="center"/>
              <w:rPr>
                <w:rFonts w:ascii="Times New Roman" w:hAnsi="Times New Roman"/>
                <w:b/>
                <w:color w:val="auto"/>
              </w:rPr>
            </w:pPr>
            <w:r w:rsidRPr="007F1BB1">
              <w:rPr>
                <w:rFonts w:ascii="Times New Roman" w:hAnsi="Times New Roman"/>
                <w:b/>
                <w:color w:val="auto"/>
              </w:rPr>
              <w:t>Прохождение курсов повышения квалификации (год)</w:t>
            </w:r>
          </w:p>
        </w:tc>
      </w:tr>
      <w:tr w:rsidR="007F1BB1" w:rsidRPr="007F1BB1" w:rsidTr="00D17490">
        <w:tc>
          <w:tcPr>
            <w:tcW w:w="629" w:type="dxa"/>
          </w:tcPr>
          <w:p w:rsidR="00032E2A" w:rsidRPr="007F1BB1" w:rsidRDefault="00032E2A" w:rsidP="007F1BB1">
            <w:pPr>
              <w:pStyle w:val="Default"/>
              <w:jc w:val="both"/>
              <w:rPr>
                <w:rFonts w:ascii="Times New Roman" w:hAnsi="Times New Roman"/>
                <w:color w:val="auto"/>
              </w:rPr>
            </w:pPr>
            <w:r w:rsidRPr="007F1BB1">
              <w:rPr>
                <w:rFonts w:ascii="Times New Roman" w:hAnsi="Times New Roman"/>
                <w:color w:val="auto"/>
              </w:rPr>
              <w:t>1</w:t>
            </w:r>
          </w:p>
        </w:tc>
        <w:tc>
          <w:tcPr>
            <w:tcW w:w="2314" w:type="dxa"/>
          </w:tcPr>
          <w:p w:rsidR="00032E2A" w:rsidRPr="007F1BB1" w:rsidRDefault="00A857FC" w:rsidP="007F1BB1">
            <w:pPr>
              <w:pStyle w:val="Default"/>
              <w:rPr>
                <w:rFonts w:ascii="Times New Roman" w:hAnsi="Times New Roman"/>
                <w:color w:val="auto"/>
              </w:rPr>
            </w:pPr>
            <w:r w:rsidRPr="007F1BB1">
              <w:rPr>
                <w:rFonts w:ascii="Times New Roman" w:eastAsia="MS Mincho" w:hAnsi="Times New Roman"/>
                <w:color w:val="auto"/>
                <w:lang w:eastAsia="ru-RU"/>
              </w:rPr>
              <w:t>Гоцкина Надежда Григорьевна</w:t>
            </w:r>
          </w:p>
        </w:tc>
        <w:tc>
          <w:tcPr>
            <w:tcW w:w="2653" w:type="dxa"/>
          </w:tcPr>
          <w:p w:rsidR="00032E2A" w:rsidRPr="007F1BB1" w:rsidRDefault="00032E2A" w:rsidP="007F1BB1">
            <w:pPr>
              <w:pStyle w:val="Default"/>
              <w:jc w:val="both"/>
              <w:rPr>
                <w:rFonts w:ascii="Times New Roman" w:hAnsi="Times New Roman"/>
                <w:color w:val="auto"/>
              </w:rPr>
            </w:pPr>
            <w:r w:rsidRPr="007F1BB1">
              <w:rPr>
                <w:rFonts w:ascii="Times New Roman" w:hAnsi="Times New Roman"/>
                <w:color w:val="auto"/>
              </w:rPr>
              <w:t>Директор</w:t>
            </w:r>
          </w:p>
        </w:tc>
        <w:tc>
          <w:tcPr>
            <w:tcW w:w="1366" w:type="dxa"/>
          </w:tcPr>
          <w:p w:rsidR="00032E2A" w:rsidRPr="007F1BB1" w:rsidRDefault="00032E2A" w:rsidP="007F1BB1">
            <w:pPr>
              <w:pStyle w:val="Default"/>
              <w:jc w:val="both"/>
              <w:rPr>
                <w:rFonts w:ascii="Times New Roman" w:hAnsi="Times New Roman"/>
                <w:color w:val="auto"/>
              </w:rPr>
            </w:pPr>
          </w:p>
        </w:tc>
        <w:tc>
          <w:tcPr>
            <w:tcW w:w="2609" w:type="dxa"/>
          </w:tcPr>
          <w:p w:rsidR="00032E2A" w:rsidRPr="007F1BB1" w:rsidRDefault="00A857FC" w:rsidP="007F1BB1">
            <w:pPr>
              <w:pStyle w:val="Default"/>
              <w:jc w:val="both"/>
              <w:rPr>
                <w:rFonts w:ascii="Times New Roman" w:hAnsi="Times New Roman"/>
                <w:color w:val="auto"/>
              </w:rPr>
            </w:pPr>
            <w:r w:rsidRPr="007F1BB1">
              <w:rPr>
                <w:rFonts w:ascii="Times New Roman" w:hAnsi="Times New Roman"/>
                <w:color w:val="auto"/>
              </w:rPr>
              <w:t>2021</w:t>
            </w:r>
          </w:p>
        </w:tc>
      </w:tr>
      <w:tr w:rsidR="007F1BB1" w:rsidRPr="007F1BB1" w:rsidTr="00D17490">
        <w:tc>
          <w:tcPr>
            <w:tcW w:w="629" w:type="dxa"/>
          </w:tcPr>
          <w:p w:rsidR="00032E2A" w:rsidRPr="007F1BB1" w:rsidRDefault="00032E2A" w:rsidP="007F1BB1">
            <w:pPr>
              <w:pStyle w:val="Default"/>
              <w:jc w:val="both"/>
              <w:rPr>
                <w:rFonts w:ascii="Times New Roman" w:hAnsi="Times New Roman"/>
                <w:color w:val="auto"/>
              </w:rPr>
            </w:pPr>
            <w:r w:rsidRPr="007F1BB1">
              <w:rPr>
                <w:rFonts w:ascii="Times New Roman" w:hAnsi="Times New Roman"/>
                <w:color w:val="auto"/>
              </w:rPr>
              <w:t>2</w:t>
            </w:r>
          </w:p>
        </w:tc>
        <w:tc>
          <w:tcPr>
            <w:tcW w:w="2314" w:type="dxa"/>
          </w:tcPr>
          <w:p w:rsidR="00032E2A" w:rsidRPr="007F1BB1" w:rsidRDefault="00467BAF" w:rsidP="007F1BB1">
            <w:pPr>
              <w:pStyle w:val="Default"/>
              <w:rPr>
                <w:rFonts w:ascii="Times New Roman" w:hAnsi="Times New Roman"/>
                <w:color w:val="auto"/>
              </w:rPr>
            </w:pPr>
            <w:r w:rsidRPr="007F1BB1">
              <w:rPr>
                <w:rFonts w:ascii="Times New Roman" w:hAnsi="Times New Roman"/>
                <w:color w:val="auto"/>
              </w:rPr>
              <w:t>Иванова Юлия Александровна</w:t>
            </w:r>
          </w:p>
        </w:tc>
        <w:tc>
          <w:tcPr>
            <w:tcW w:w="2653" w:type="dxa"/>
          </w:tcPr>
          <w:p w:rsidR="00032E2A" w:rsidRPr="007F1BB1" w:rsidRDefault="00032E2A" w:rsidP="007F1BB1">
            <w:pPr>
              <w:pStyle w:val="Default"/>
              <w:rPr>
                <w:rFonts w:ascii="Times New Roman" w:hAnsi="Times New Roman"/>
                <w:color w:val="auto"/>
              </w:rPr>
            </w:pPr>
            <w:r w:rsidRPr="007F1BB1">
              <w:rPr>
                <w:rFonts w:ascii="Times New Roman" w:hAnsi="Times New Roman"/>
                <w:color w:val="auto"/>
              </w:rPr>
              <w:t>Заместитель директора по учебно-воспитательной работе</w:t>
            </w:r>
          </w:p>
        </w:tc>
        <w:tc>
          <w:tcPr>
            <w:tcW w:w="1366" w:type="dxa"/>
          </w:tcPr>
          <w:p w:rsidR="00032E2A" w:rsidRPr="007F1BB1" w:rsidRDefault="00467BAF" w:rsidP="007F1BB1">
            <w:pPr>
              <w:pStyle w:val="Default"/>
              <w:jc w:val="both"/>
              <w:rPr>
                <w:rFonts w:ascii="Times New Roman" w:hAnsi="Times New Roman"/>
                <w:color w:val="auto"/>
              </w:rPr>
            </w:pPr>
            <w:r w:rsidRPr="007F1BB1">
              <w:rPr>
                <w:rFonts w:ascii="Times New Roman" w:hAnsi="Times New Roman"/>
                <w:color w:val="auto"/>
              </w:rPr>
              <w:t>высшая</w:t>
            </w:r>
          </w:p>
        </w:tc>
        <w:tc>
          <w:tcPr>
            <w:tcW w:w="2609" w:type="dxa"/>
          </w:tcPr>
          <w:p w:rsidR="00032E2A" w:rsidRPr="007F1BB1" w:rsidRDefault="004B24F3" w:rsidP="007F1BB1">
            <w:pPr>
              <w:pStyle w:val="Default"/>
              <w:jc w:val="both"/>
              <w:rPr>
                <w:rFonts w:ascii="Times New Roman" w:hAnsi="Times New Roman"/>
                <w:color w:val="auto"/>
              </w:rPr>
            </w:pPr>
            <w:r w:rsidRPr="007F1BB1">
              <w:rPr>
                <w:rFonts w:ascii="Times New Roman" w:hAnsi="Times New Roman"/>
                <w:color w:val="auto"/>
              </w:rPr>
              <w:t>2021</w:t>
            </w:r>
          </w:p>
        </w:tc>
      </w:tr>
      <w:tr w:rsidR="007F1BB1" w:rsidRPr="007F1BB1" w:rsidTr="00D17490">
        <w:tc>
          <w:tcPr>
            <w:tcW w:w="629" w:type="dxa"/>
          </w:tcPr>
          <w:p w:rsidR="00032E2A" w:rsidRPr="007F1BB1" w:rsidRDefault="00032E2A" w:rsidP="007F1BB1">
            <w:pPr>
              <w:pStyle w:val="Default"/>
              <w:jc w:val="both"/>
              <w:rPr>
                <w:rFonts w:ascii="Times New Roman" w:hAnsi="Times New Roman"/>
                <w:color w:val="auto"/>
              </w:rPr>
            </w:pPr>
            <w:r w:rsidRPr="007F1BB1">
              <w:rPr>
                <w:rFonts w:ascii="Times New Roman" w:hAnsi="Times New Roman"/>
                <w:color w:val="auto"/>
              </w:rPr>
              <w:t>3</w:t>
            </w:r>
          </w:p>
        </w:tc>
        <w:tc>
          <w:tcPr>
            <w:tcW w:w="2314" w:type="dxa"/>
          </w:tcPr>
          <w:p w:rsidR="00A857FC" w:rsidRPr="00A857FC" w:rsidRDefault="00A857FC" w:rsidP="007F1BB1">
            <w:pPr>
              <w:suppressAutoHyphens w:val="0"/>
              <w:spacing w:after="0" w:line="240" w:lineRule="auto"/>
              <w:rPr>
                <w:rFonts w:ascii="Times New Roman" w:eastAsia="Times New Roman" w:hAnsi="Times New Roman" w:cs="Times New Roman"/>
                <w:color w:val="auto"/>
                <w:kern w:val="0"/>
                <w:sz w:val="24"/>
                <w:szCs w:val="24"/>
                <w:lang w:eastAsia="ru-RU"/>
              </w:rPr>
            </w:pPr>
            <w:r w:rsidRPr="00A857FC">
              <w:rPr>
                <w:rFonts w:ascii="Times New Roman" w:eastAsia="Times New Roman" w:hAnsi="Times New Roman" w:cs="Times New Roman"/>
                <w:color w:val="auto"/>
                <w:kern w:val="0"/>
                <w:sz w:val="24"/>
                <w:szCs w:val="24"/>
                <w:lang w:eastAsia="ru-RU"/>
              </w:rPr>
              <w:t>Бобер Елена Александровна</w:t>
            </w:r>
          </w:p>
          <w:p w:rsidR="00032E2A" w:rsidRPr="007F1BB1" w:rsidRDefault="00032E2A" w:rsidP="007F1BB1">
            <w:pPr>
              <w:pStyle w:val="Default"/>
              <w:rPr>
                <w:rFonts w:ascii="Times New Roman" w:hAnsi="Times New Roman"/>
                <w:color w:val="auto"/>
              </w:rPr>
            </w:pPr>
          </w:p>
        </w:tc>
        <w:tc>
          <w:tcPr>
            <w:tcW w:w="2653" w:type="dxa"/>
          </w:tcPr>
          <w:p w:rsidR="00032E2A" w:rsidRPr="007F1BB1" w:rsidRDefault="00A857FC" w:rsidP="007F1BB1">
            <w:pPr>
              <w:pStyle w:val="Default"/>
              <w:rPr>
                <w:rFonts w:ascii="Times New Roman" w:hAnsi="Times New Roman"/>
                <w:color w:val="auto"/>
              </w:rPr>
            </w:pPr>
            <w:r w:rsidRPr="007F1BB1">
              <w:rPr>
                <w:rFonts w:ascii="Times New Roman" w:hAnsi="Times New Roman"/>
                <w:color w:val="auto"/>
              </w:rPr>
              <w:t>Учитель начальных классов</w:t>
            </w:r>
          </w:p>
        </w:tc>
        <w:tc>
          <w:tcPr>
            <w:tcW w:w="1366" w:type="dxa"/>
          </w:tcPr>
          <w:p w:rsidR="00032E2A" w:rsidRPr="007F1BB1" w:rsidRDefault="00A857FC" w:rsidP="007F1BB1">
            <w:pPr>
              <w:pStyle w:val="Default"/>
              <w:jc w:val="both"/>
              <w:rPr>
                <w:rFonts w:ascii="Times New Roman" w:hAnsi="Times New Roman"/>
                <w:color w:val="auto"/>
              </w:rPr>
            </w:pPr>
            <w:r w:rsidRPr="007F1BB1">
              <w:rPr>
                <w:rFonts w:ascii="Times New Roman" w:hAnsi="Times New Roman"/>
                <w:color w:val="auto"/>
              </w:rPr>
              <w:t>высшая</w:t>
            </w:r>
          </w:p>
        </w:tc>
        <w:tc>
          <w:tcPr>
            <w:tcW w:w="2609" w:type="dxa"/>
          </w:tcPr>
          <w:p w:rsidR="00032E2A" w:rsidRPr="007F1BB1" w:rsidRDefault="00A857FC" w:rsidP="007F1BB1">
            <w:pPr>
              <w:pStyle w:val="Default"/>
              <w:jc w:val="both"/>
              <w:rPr>
                <w:rFonts w:ascii="Times New Roman" w:hAnsi="Times New Roman"/>
                <w:color w:val="auto"/>
              </w:rPr>
            </w:pPr>
            <w:r w:rsidRPr="007F1BB1">
              <w:rPr>
                <w:rFonts w:ascii="Times New Roman" w:hAnsi="Times New Roman"/>
                <w:color w:val="auto"/>
              </w:rPr>
              <w:t>2021</w:t>
            </w:r>
          </w:p>
        </w:tc>
      </w:tr>
      <w:tr w:rsidR="007F1BB1" w:rsidRPr="007F1BB1" w:rsidTr="00D17490">
        <w:tc>
          <w:tcPr>
            <w:tcW w:w="629" w:type="dxa"/>
          </w:tcPr>
          <w:p w:rsidR="00032E2A" w:rsidRPr="007F1BB1" w:rsidRDefault="00032E2A" w:rsidP="007F1BB1">
            <w:pPr>
              <w:pStyle w:val="Default"/>
              <w:jc w:val="both"/>
              <w:rPr>
                <w:rFonts w:ascii="Times New Roman" w:hAnsi="Times New Roman"/>
                <w:color w:val="auto"/>
              </w:rPr>
            </w:pPr>
            <w:r w:rsidRPr="007F1BB1">
              <w:rPr>
                <w:rFonts w:ascii="Times New Roman" w:hAnsi="Times New Roman"/>
                <w:color w:val="auto"/>
              </w:rPr>
              <w:t>4</w:t>
            </w:r>
          </w:p>
        </w:tc>
        <w:tc>
          <w:tcPr>
            <w:tcW w:w="2314" w:type="dxa"/>
          </w:tcPr>
          <w:p w:rsidR="00A857FC" w:rsidRPr="00A857FC" w:rsidRDefault="00A857FC" w:rsidP="007F1BB1">
            <w:pPr>
              <w:suppressAutoHyphens w:val="0"/>
              <w:spacing w:after="0" w:line="240" w:lineRule="auto"/>
              <w:rPr>
                <w:rFonts w:ascii="Times New Roman" w:eastAsia="Times New Roman" w:hAnsi="Times New Roman" w:cs="Times New Roman"/>
                <w:color w:val="auto"/>
                <w:kern w:val="0"/>
                <w:sz w:val="24"/>
                <w:szCs w:val="24"/>
                <w:lang w:eastAsia="ru-RU"/>
              </w:rPr>
            </w:pPr>
            <w:r w:rsidRPr="00A857FC">
              <w:rPr>
                <w:rFonts w:ascii="Times New Roman" w:eastAsia="Times New Roman" w:hAnsi="Times New Roman" w:cs="Times New Roman"/>
                <w:color w:val="auto"/>
                <w:kern w:val="0"/>
                <w:sz w:val="24"/>
                <w:szCs w:val="24"/>
                <w:lang w:eastAsia="ru-RU"/>
              </w:rPr>
              <w:t>Ганина Ирина Александровна</w:t>
            </w:r>
          </w:p>
          <w:p w:rsidR="00032E2A" w:rsidRPr="007F1BB1" w:rsidRDefault="00032E2A" w:rsidP="007F1BB1">
            <w:pPr>
              <w:pStyle w:val="Default"/>
              <w:rPr>
                <w:rFonts w:ascii="Times New Roman" w:hAnsi="Times New Roman"/>
                <w:color w:val="auto"/>
              </w:rPr>
            </w:pPr>
          </w:p>
        </w:tc>
        <w:tc>
          <w:tcPr>
            <w:tcW w:w="2653" w:type="dxa"/>
          </w:tcPr>
          <w:p w:rsidR="00032E2A" w:rsidRPr="007F1BB1" w:rsidRDefault="00A857FC" w:rsidP="007F1BB1">
            <w:pPr>
              <w:pStyle w:val="Default"/>
              <w:rPr>
                <w:rFonts w:ascii="Times New Roman" w:hAnsi="Times New Roman"/>
                <w:color w:val="auto"/>
              </w:rPr>
            </w:pPr>
            <w:r w:rsidRPr="007F1BB1">
              <w:rPr>
                <w:rFonts w:ascii="Times New Roman" w:hAnsi="Times New Roman"/>
                <w:color w:val="auto"/>
              </w:rPr>
              <w:t>Учитель начальных классов</w:t>
            </w:r>
          </w:p>
        </w:tc>
        <w:tc>
          <w:tcPr>
            <w:tcW w:w="1366" w:type="dxa"/>
          </w:tcPr>
          <w:p w:rsidR="00032E2A" w:rsidRPr="007F1BB1" w:rsidRDefault="00A857FC" w:rsidP="007F1BB1">
            <w:pPr>
              <w:pStyle w:val="Default"/>
              <w:jc w:val="both"/>
              <w:rPr>
                <w:rFonts w:ascii="Times New Roman" w:hAnsi="Times New Roman"/>
                <w:color w:val="auto"/>
              </w:rPr>
            </w:pPr>
            <w:r w:rsidRPr="007F1BB1">
              <w:rPr>
                <w:rFonts w:ascii="Times New Roman" w:hAnsi="Times New Roman"/>
                <w:color w:val="auto"/>
              </w:rPr>
              <w:t>высшая</w:t>
            </w:r>
          </w:p>
        </w:tc>
        <w:tc>
          <w:tcPr>
            <w:tcW w:w="2609" w:type="dxa"/>
          </w:tcPr>
          <w:p w:rsidR="00032E2A" w:rsidRPr="007F1BB1" w:rsidRDefault="00A857FC" w:rsidP="007F1BB1">
            <w:pPr>
              <w:pStyle w:val="Default"/>
              <w:jc w:val="both"/>
              <w:rPr>
                <w:rFonts w:ascii="Times New Roman" w:hAnsi="Times New Roman"/>
                <w:color w:val="auto"/>
              </w:rPr>
            </w:pPr>
            <w:r w:rsidRPr="007F1BB1">
              <w:rPr>
                <w:rFonts w:ascii="Times New Roman" w:hAnsi="Times New Roman"/>
                <w:color w:val="auto"/>
              </w:rPr>
              <w:t>2021</w:t>
            </w:r>
          </w:p>
        </w:tc>
      </w:tr>
      <w:tr w:rsidR="007F1BB1" w:rsidRPr="007F1BB1" w:rsidTr="00D17490">
        <w:trPr>
          <w:trHeight w:val="619"/>
        </w:trPr>
        <w:tc>
          <w:tcPr>
            <w:tcW w:w="629" w:type="dxa"/>
          </w:tcPr>
          <w:p w:rsidR="00032E2A" w:rsidRPr="007F1BB1" w:rsidRDefault="00032E2A" w:rsidP="007F1BB1">
            <w:pPr>
              <w:pStyle w:val="Default"/>
              <w:jc w:val="both"/>
              <w:rPr>
                <w:rFonts w:ascii="Times New Roman" w:hAnsi="Times New Roman"/>
                <w:color w:val="auto"/>
              </w:rPr>
            </w:pPr>
            <w:r w:rsidRPr="007F1BB1">
              <w:rPr>
                <w:rFonts w:ascii="Times New Roman" w:hAnsi="Times New Roman"/>
                <w:color w:val="auto"/>
              </w:rPr>
              <w:t>5</w:t>
            </w:r>
          </w:p>
        </w:tc>
        <w:tc>
          <w:tcPr>
            <w:tcW w:w="2314" w:type="dxa"/>
          </w:tcPr>
          <w:p w:rsidR="00032E2A" w:rsidRPr="007F1BB1" w:rsidRDefault="00A857FC" w:rsidP="007F1BB1">
            <w:pPr>
              <w:spacing w:after="0" w:line="240" w:lineRule="auto"/>
              <w:rPr>
                <w:rFonts w:ascii="Times New Roman" w:hAnsi="Times New Roman" w:cs="Times New Roman"/>
                <w:color w:val="auto"/>
                <w:sz w:val="24"/>
                <w:szCs w:val="24"/>
              </w:rPr>
            </w:pPr>
            <w:r w:rsidRPr="00A857FC">
              <w:rPr>
                <w:rFonts w:ascii="Times New Roman" w:eastAsiaTheme="minorHAnsi" w:hAnsi="Times New Roman" w:cs="Times New Roman"/>
                <w:color w:val="auto"/>
                <w:kern w:val="0"/>
                <w:sz w:val="24"/>
                <w:szCs w:val="24"/>
                <w:lang w:eastAsia="en-US"/>
              </w:rPr>
              <w:t>Крыгина Олеся Дмитриевна</w:t>
            </w:r>
          </w:p>
        </w:tc>
        <w:tc>
          <w:tcPr>
            <w:tcW w:w="2653" w:type="dxa"/>
          </w:tcPr>
          <w:p w:rsidR="00032E2A" w:rsidRPr="007F1BB1" w:rsidRDefault="00A857FC" w:rsidP="007F1BB1">
            <w:pPr>
              <w:pStyle w:val="Default"/>
              <w:rPr>
                <w:rFonts w:ascii="Times New Roman" w:hAnsi="Times New Roman"/>
                <w:color w:val="auto"/>
              </w:rPr>
            </w:pPr>
            <w:r w:rsidRPr="007F1BB1">
              <w:rPr>
                <w:rFonts w:ascii="Times New Roman" w:hAnsi="Times New Roman"/>
                <w:color w:val="auto"/>
              </w:rPr>
              <w:t>Учитель начальных классов</w:t>
            </w:r>
          </w:p>
        </w:tc>
        <w:tc>
          <w:tcPr>
            <w:tcW w:w="1366" w:type="dxa"/>
          </w:tcPr>
          <w:p w:rsidR="00032E2A" w:rsidRPr="007F1BB1" w:rsidRDefault="00032E2A" w:rsidP="007F1BB1">
            <w:pPr>
              <w:pStyle w:val="Default"/>
              <w:jc w:val="both"/>
              <w:rPr>
                <w:rFonts w:ascii="Times New Roman" w:hAnsi="Times New Roman"/>
                <w:color w:val="auto"/>
              </w:rPr>
            </w:pPr>
            <w:r w:rsidRPr="007F1BB1">
              <w:rPr>
                <w:rFonts w:ascii="Times New Roman" w:hAnsi="Times New Roman"/>
                <w:color w:val="auto"/>
              </w:rPr>
              <w:t>высшая</w:t>
            </w:r>
          </w:p>
        </w:tc>
        <w:tc>
          <w:tcPr>
            <w:tcW w:w="2609" w:type="dxa"/>
          </w:tcPr>
          <w:p w:rsidR="00032E2A" w:rsidRPr="007F1BB1" w:rsidRDefault="00A857FC" w:rsidP="007F1BB1">
            <w:pPr>
              <w:pStyle w:val="Default"/>
              <w:jc w:val="both"/>
              <w:rPr>
                <w:rFonts w:ascii="Times New Roman" w:hAnsi="Times New Roman"/>
                <w:color w:val="auto"/>
              </w:rPr>
            </w:pPr>
            <w:r w:rsidRPr="007F1BB1">
              <w:rPr>
                <w:rFonts w:ascii="Times New Roman" w:hAnsi="Times New Roman"/>
                <w:color w:val="auto"/>
              </w:rPr>
              <w:t>2022</w:t>
            </w:r>
          </w:p>
        </w:tc>
      </w:tr>
      <w:tr w:rsidR="007F1BB1" w:rsidRPr="007F1BB1" w:rsidTr="00D17490">
        <w:trPr>
          <w:trHeight w:val="201"/>
        </w:trPr>
        <w:tc>
          <w:tcPr>
            <w:tcW w:w="629" w:type="dxa"/>
          </w:tcPr>
          <w:p w:rsidR="00A857FC" w:rsidRPr="007F1BB1" w:rsidRDefault="00A857FC" w:rsidP="007F1BB1">
            <w:pPr>
              <w:pStyle w:val="Default"/>
              <w:jc w:val="both"/>
              <w:rPr>
                <w:rFonts w:ascii="Times New Roman" w:hAnsi="Times New Roman"/>
                <w:color w:val="auto"/>
              </w:rPr>
            </w:pPr>
            <w:r w:rsidRPr="007F1BB1">
              <w:rPr>
                <w:rFonts w:ascii="Times New Roman" w:hAnsi="Times New Roman"/>
                <w:color w:val="auto"/>
              </w:rPr>
              <w:t>6</w:t>
            </w:r>
          </w:p>
        </w:tc>
        <w:tc>
          <w:tcPr>
            <w:tcW w:w="2314" w:type="dxa"/>
          </w:tcPr>
          <w:p w:rsidR="00A857FC" w:rsidRPr="007F1BB1" w:rsidRDefault="00A857FC" w:rsidP="007F1BB1">
            <w:pPr>
              <w:pStyle w:val="Default"/>
              <w:rPr>
                <w:rFonts w:ascii="Times New Roman" w:eastAsiaTheme="minorHAnsi" w:hAnsi="Times New Roman"/>
                <w:color w:val="auto"/>
                <w:lang w:eastAsia="en-US"/>
              </w:rPr>
            </w:pPr>
            <w:r w:rsidRPr="007F1BB1">
              <w:rPr>
                <w:rFonts w:ascii="Times New Roman" w:eastAsiaTheme="minorHAnsi" w:hAnsi="Times New Roman"/>
                <w:color w:val="auto"/>
                <w:lang w:eastAsia="en-US"/>
              </w:rPr>
              <w:t xml:space="preserve">Солдатова Елена Ивановна </w:t>
            </w:r>
          </w:p>
        </w:tc>
        <w:tc>
          <w:tcPr>
            <w:tcW w:w="2653" w:type="dxa"/>
          </w:tcPr>
          <w:p w:rsidR="00A857FC" w:rsidRPr="007F1BB1" w:rsidRDefault="00A857FC" w:rsidP="007F1BB1">
            <w:pPr>
              <w:pStyle w:val="Default"/>
              <w:rPr>
                <w:rFonts w:ascii="Times New Roman" w:hAnsi="Times New Roman"/>
                <w:color w:val="auto"/>
              </w:rPr>
            </w:pPr>
            <w:r w:rsidRPr="007F1BB1">
              <w:rPr>
                <w:rFonts w:ascii="Times New Roman" w:hAnsi="Times New Roman"/>
                <w:color w:val="auto"/>
              </w:rPr>
              <w:t>Учитель начальных классов</w:t>
            </w:r>
          </w:p>
        </w:tc>
        <w:tc>
          <w:tcPr>
            <w:tcW w:w="1366" w:type="dxa"/>
          </w:tcPr>
          <w:p w:rsidR="00A857FC" w:rsidRPr="007F1BB1" w:rsidRDefault="00A857FC" w:rsidP="007F1BB1">
            <w:pPr>
              <w:pStyle w:val="Default"/>
              <w:jc w:val="both"/>
              <w:rPr>
                <w:rFonts w:ascii="Times New Roman" w:hAnsi="Times New Roman"/>
                <w:color w:val="auto"/>
              </w:rPr>
            </w:pPr>
            <w:r w:rsidRPr="007F1BB1">
              <w:rPr>
                <w:rFonts w:ascii="Times New Roman" w:hAnsi="Times New Roman"/>
                <w:color w:val="auto"/>
              </w:rPr>
              <w:t>первая</w:t>
            </w:r>
          </w:p>
        </w:tc>
        <w:tc>
          <w:tcPr>
            <w:tcW w:w="2609" w:type="dxa"/>
          </w:tcPr>
          <w:p w:rsidR="00A857FC" w:rsidRPr="007F1BB1" w:rsidRDefault="00A857FC" w:rsidP="007F1BB1">
            <w:pPr>
              <w:pStyle w:val="Default"/>
              <w:jc w:val="both"/>
              <w:rPr>
                <w:rFonts w:ascii="Times New Roman" w:hAnsi="Times New Roman"/>
                <w:color w:val="auto"/>
              </w:rPr>
            </w:pPr>
            <w:r w:rsidRPr="007F1BB1">
              <w:rPr>
                <w:rFonts w:ascii="Times New Roman" w:hAnsi="Times New Roman"/>
                <w:color w:val="auto"/>
              </w:rPr>
              <w:t>2021</w:t>
            </w:r>
          </w:p>
        </w:tc>
      </w:tr>
      <w:tr w:rsidR="007F1BB1" w:rsidRPr="007F1BB1" w:rsidTr="00D17490">
        <w:tc>
          <w:tcPr>
            <w:tcW w:w="629" w:type="dxa"/>
          </w:tcPr>
          <w:p w:rsidR="00032E2A" w:rsidRPr="007F1BB1" w:rsidRDefault="00A857FC" w:rsidP="007F1BB1">
            <w:pPr>
              <w:pStyle w:val="Default"/>
              <w:jc w:val="both"/>
              <w:rPr>
                <w:rFonts w:ascii="Times New Roman" w:hAnsi="Times New Roman"/>
                <w:color w:val="auto"/>
              </w:rPr>
            </w:pPr>
            <w:r w:rsidRPr="007F1BB1">
              <w:rPr>
                <w:rFonts w:ascii="Times New Roman" w:hAnsi="Times New Roman"/>
                <w:color w:val="auto"/>
              </w:rPr>
              <w:t>7</w:t>
            </w:r>
          </w:p>
        </w:tc>
        <w:tc>
          <w:tcPr>
            <w:tcW w:w="2314" w:type="dxa"/>
          </w:tcPr>
          <w:p w:rsidR="00032E2A" w:rsidRPr="007F1BB1" w:rsidRDefault="00A857FC" w:rsidP="007F1BB1">
            <w:pPr>
              <w:pStyle w:val="Default"/>
              <w:rPr>
                <w:rFonts w:ascii="Times New Roman" w:hAnsi="Times New Roman"/>
                <w:color w:val="auto"/>
              </w:rPr>
            </w:pPr>
            <w:r w:rsidRPr="007F1BB1">
              <w:rPr>
                <w:rFonts w:ascii="Times New Roman" w:hAnsi="Times New Roman"/>
                <w:color w:val="auto"/>
              </w:rPr>
              <w:t>Болодурин Алексей Фёдорович</w:t>
            </w:r>
          </w:p>
        </w:tc>
        <w:tc>
          <w:tcPr>
            <w:tcW w:w="2653" w:type="dxa"/>
          </w:tcPr>
          <w:p w:rsidR="00032E2A" w:rsidRPr="007F1BB1" w:rsidRDefault="00910F38" w:rsidP="007F1BB1">
            <w:pPr>
              <w:pStyle w:val="Default"/>
              <w:rPr>
                <w:rFonts w:ascii="Times New Roman" w:hAnsi="Times New Roman"/>
                <w:color w:val="auto"/>
              </w:rPr>
            </w:pPr>
            <w:r w:rsidRPr="007F1BB1">
              <w:rPr>
                <w:rFonts w:ascii="Times New Roman" w:hAnsi="Times New Roman"/>
                <w:color w:val="auto"/>
              </w:rPr>
              <w:t>У</w:t>
            </w:r>
            <w:r w:rsidR="00032E2A" w:rsidRPr="007F1BB1">
              <w:rPr>
                <w:rFonts w:ascii="Times New Roman" w:hAnsi="Times New Roman"/>
                <w:color w:val="auto"/>
              </w:rPr>
              <w:t>читель физической культуры</w:t>
            </w:r>
          </w:p>
        </w:tc>
        <w:tc>
          <w:tcPr>
            <w:tcW w:w="1366" w:type="dxa"/>
          </w:tcPr>
          <w:p w:rsidR="00032E2A" w:rsidRPr="007F1BB1" w:rsidRDefault="00117CFE" w:rsidP="007F1BB1">
            <w:pPr>
              <w:pStyle w:val="Default"/>
              <w:jc w:val="both"/>
              <w:rPr>
                <w:rFonts w:ascii="Times New Roman" w:hAnsi="Times New Roman"/>
                <w:color w:val="auto"/>
              </w:rPr>
            </w:pPr>
            <w:r w:rsidRPr="007F1BB1">
              <w:rPr>
                <w:rFonts w:ascii="Times New Roman" w:hAnsi="Times New Roman"/>
                <w:color w:val="auto"/>
              </w:rPr>
              <w:t>высшая</w:t>
            </w:r>
          </w:p>
        </w:tc>
        <w:tc>
          <w:tcPr>
            <w:tcW w:w="2609" w:type="dxa"/>
          </w:tcPr>
          <w:p w:rsidR="00032E2A" w:rsidRPr="007F1BB1" w:rsidRDefault="00A857FC" w:rsidP="007F1BB1">
            <w:pPr>
              <w:pStyle w:val="Default"/>
              <w:jc w:val="both"/>
              <w:rPr>
                <w:rFonts w:ascii="Times New Roman" w:hAnsi="Times New Roman"/>
                <w:color w:val="auto"/>
              </w:rPr>
            </w:pPr>
            <w:r w:rsidRPr="007F1BB1">
              <w:rPr>
                <w:rFonts w:ascii="Times New Roman" w:hAnsi="Times New Roman"/>
                <w:color w:val="auto"/>
              </w:rPr>
              <w:t>2022</w:t>
            </w:r>
          </w:p>
        </w:tc>
      </w:tr>
      <w:tr w:rsidR="007F1BB1" w:rsidRPr="007F1BB1" w:rsidTr="00D17490">
        <w:tc>
          <w:tcPr>
            <w:tcW w:w="629" w:type="dxa"/>
          </w:tcPr>
          <w:p w:rsidR="00032E2A" w:rsidRPr="007F1BB1" w:rsidRDefault="00467BAF" w:rsidP="007F1BB1">
            <w:pPr>
              <w:pStyle w:val="Default"/>
              <w:jc w:val="both"/>
              <w:rPr>
                <w:rFonts w:ascii="Times New Roman" w:hAnsi="Times New Roman"/>
                <w:color w:val="auto"/>
              </w:rPr>
            </w:pPr>
            <w:r w:rsidRPr="007F1BB1">
              <w:rPr>
                <w:rFonts w:ascii="Times New Roman" w:hAnsi="Times New Roman"/>
                <w:color w:val="auto"/>
              </w:rPr>
              <w:t>8</w:t>
            </w:r>
          </w:p>
        </w:tc>
        <w:tc>
          <w:tcPr>
            <w:tcW w:w="2314" w:type="dxa"/>
          </w:tcPr>
          <w:p w:rsidR="00032E2A" w:rsidRPr="007F1BB1" w:rsidRDefault="00467BAF" w:rsidP="007F1BB1">
            <w:pPr>
              <w:pStyle w:val="Default"/>
              <w:rPr>
                <w:rFonts w:ascii="Times New Roman" w:hAnsi="Times New Roman"/>
                <w:color w:val="auto"/>
              </w:rPr>
            </w:pPr>
            <w:r w:rsidRPr="007F1BB1">
              <w:rPr>
                <w:rFonts w:ascii="Times New Roman" w:hAnsi="Times New Roman"/>
                <w:color w:val="auto"/>
              </w:rPr>
              <w:t>Арамова Ольга Викторовна</w:t>
            </w:r>
          </w:p>
        </w:tc>
        <w:tc>
          <w:tcPr>
            <w:tcW w:w="2653" w:type="dxa"/>
          </w:tcPr>
          <w:p w:rsidR="00032E2A" w:rsidRPr="007F1BB1" w:rsidRDefault="00467BAF" w:rsidP="007F1BB1">
            <w:pPr>
              <w:pStyle w:val="Default"/>
              <w:jc w:val="both"/>
              <w:rPr>
                <w:rFonts w:ascii="Times New Roman" w:hAnsi="Times New Roman"/>
                <w:color w:val="auto"/>
              </w:rPr>
            </w:pPr>
            <w:r w:rsidRPr="007F1BB1">
              <w:rPr>
                <w:rFonts w:ascii="Times New Roman" w:hAnsi="Times New Roman"/>
                <w:color w:val="auto"/>
              </w:rPr>
              <w:t>Учитель</w:t>
            </w:r>
          </w:p>
        </w:tc>
        <w:tc>
          <w:tcPr>
            <w:tcW w:w="1366" w:type="dxa"/>
          </w:tcPr>
          <w:p w:rsidR="00032E2A" w:rsidRPr="007F1BB1" w:rsidRDefault="00467BAF" w:rsidP="007F1BB1">
            <w:pPr>
              <w:pStyle w:val="Default"/>
              <w:jc w:val="both"/>
              <w:rPr>
                <w:rFonts w:ascii="Times New Roman" w:hAnsi="Times New Roman"/>
                <w:color w:val="auto"/>
              </w:rPr>
            </w:pPr>
            <w:r w:rsidRPr="007F1BB1">
              <w:rPr>
                <w:rFonts w:ascii="Times New Roman" w:hAnsi="Times New Roman"/>
                <w:color w:val="auto"/>
              </w:rPr>
              <w:t>высшая</w:t>
            </w:r>
          </w:p>
        </w:tc>
        <w:tc>
          <w:tcPr>
            <w:tcW w:w="2609" w:type="dxa"/>
          </w:tcPr>
          <w:p w:rsidR="00032E2A" w:rsidRPr="007F1BB1" w:rsidRDefault="004B24F3" w:rsidP="007F1BB1">
            <w:pPr>
              <w:pStyle w:val="Default"/>
              <w:jc w:val="both"/>
              <w:rPr>
                <w:rFonts w:ascii="Times New Roman" w:hAnsi="Times New Roman"/>
                <w:color w:val="auto"/>
              </w:rPr>
            </w:pPr>
            <w:r w:rsidRPr="007F1BB1">
              <w:rPr>
                <w:rFonts w:ascii="Times New Roman" w:hAnsi="Times New Roman"/>
                <w:color w:val="auto"/>
              </w:rPr>
              <w:t>2021</w:t>
            </w:r>
          </w:p>
        </w:tc>
      </w:tr>
      <w:tr w:rsidR="007F1BB1" w:rsidRPr="007F1BB1" w:rsidTr="00D17490">
        <w:tc>
          <w:tcPr>
            <w:tcW w:w="629" w:type="dxa"/>
          </w:tcPr>
          <w:p w:rsidR="00467BAF" w:rsidRPr="007F1BB1" w:rsidRDefault="00467BAF" w:rsidP="007F1BB1">
            <w:pPr>
              <w:pStyle w:val="Default"/>
              <w:jc w:val="both"/>
              <w:rPr>
                <w:rFonts w:ascii="Times New Roman" w:hAnsi="Times New Roman"/>
                <w:color w:val="auto"/>
              </w:rPr>
            </w:pPr>
            <w:r w:rsidRPr="007F1BB1">
              <w:rPr>
                <w:rFonts w:ascii="Times New Roman" w:hAnsi="Times New Roman"/>
                <w:color w:val="auto"/>
              </w:rPr>
              <w:t>9</w:t>
            </w:r>
          </w:p>
        </w:tc>
        <w:tc>
          <w:tcPr>
            <w:tcW w:w="2314" w:type="dxa"/>
          </w:tcPr>
          <w:p w:rsidR="00467BAF" w:rsidRPr="007F1BB1" w:rsidRDefault="00467BAF" w:rsidP="007F1BB1">
            <w:pPr>
              <w:pStyle w:val="Default"/>
              <w:rPr>
                <w:rFonts w:ascii="Times New Roman" w:hAnsi="Times New Roman"/>
                <w:color w:val="auto"/>
              </w:rPr>
            </w:pPr>
            <w:r w:rsidRPr="007F1BB1">
              <w:rPr>
                <w:rFonts w:ascii="Times New Roman" w:hAnsi="Times New Roman"/>
                <w:color w:val="auto"/>
              </w:rPr>
              <w:t>Волобоева Елена Сергеевна</w:t>
            </w:r>
          </w:p>
        </w:tc>
        <w:tc>
          <w:tcPr>
            <w:tcW w:w="2653" w:type="dxa"/>
          </w:tcPr>
          <w:p w:rsidR="00467BAF" w:rsidRPr="007F1BB1" w:rsidRDefault="00467BAF" w:rsidP="007F1BB1">
            <w:pPr>
              <w:spacing w:line="240" w:lineRule="auto"/>
              <w:rPr>
                <w:rFonts w:ascii="Times New Roman" w:hAnsi="Times New Roman" w:cs="Times New Roman"/>
                <w:color w:val="auto"/>
                <w:sz w:val="24"/>
                <w:szCs w:val="24"/>
              </w:rPr>
            </w:pPr>
            <w:r w:rsidRPr="007F1BB1">
              <w:rPr>
                <w:rFonts w:ascii="Times New Roman" w:hAnsi="Times New Roman" w:cs="Times New Roman"/>
                <w:color w:val="auto"/>
                <w:sz w:val="24"/>
                <w:szCs w:val="24"/>
              </w:rPr>
              <w:t>Учитель</w:t>
            </w:r>
          </w:p>
        </w:tc>
        <w:tc>
          <w:tcPr>
            <w:tcW w:w="1366" w:type="dxa"/>
          </w:tcPr>
          <w:p w:rsidR="00467BAF" w:rsidRPr="007F1BB1" w:rsidRDefault="00467BAF" w:rsidP="007F1BB1">
            <w:pPr>
              <w:pStyle w:val="Default"/>
              <w:jc w:val="both"/>
              <w:rPr>
                <w:rFonts w:ascii="Times New Roman" w:hAnsi="Times New Roman"/>
                <w:color w:val="auto"/>
              </w:rPr>
            </w:pPr>
            <w:r w:rsidRPr="007F1BB1">
              <w:rPr>
                <w:rFonts w:ascii="Times New Roman" w:hAnsi="Times New Roman"/>
                <w:color w:val="auto"/>
              </w:rPr>
              <w:t>высшая</w:t>
            </w:r>
          </w:p>
        </w:tc>
        <w:tc>
          <w:tcPr>
            <w:tcW w:w="2609" w:type="dxa"/>
          </w:tcPr>
          <w:p w:rsidR="00467BAF" w:rsidRPr="007F1BB1" w:rsidRDefault="004B24F3" w:rsidP="007F1BB1">
            <w:pPr>
              <w:pStyle w:val="Default"/>
              <w:jc w:val="both"/>
              <w:rPr>
                <w:rFonts w:ascii="Times New Roman" w:hAnsi="Times New Roman"/>
                <w:color w:val="auto"/>
              </w:rPr>
            </w:pPr>
            <w:r w:rsidRPr="007F1BB1">
              <w:rPr>
                <w:rFonts w:ascii="Times New Roman" w:hAnsi="Times New Roman"/>
                <w:color w:val="auto"/>
              </w:rPr>
              <w:t>2021</w:t>
            </w:r>
          </w:p>
        </w:tc>
      </w:tr>
      <w:tr w:rsidR="007F1BB1" w:rsidRPr="007F1BB1" w:rsidTr="00D17490">
        <w:tc>
          <w:tcPr>
            <w:tcW w:w="629" w:type="dxa"/>
          </w:tcPr>
          <w:p w:rsidR="00467BAF" w:rsidRPr="007F1BB1" w:rsidRDefault="00467BAF" w:rsidP="007F1BB1">
            <w:pPr>
              <w:pStyle w:val="Default"/>
              <w:jc w:val="both"/>
              <w:rPr>
                <w:rFonts w:ascii="Times New Roman" w:hAnsi="Times New Roman"/>
                <w:color w:val="auto"/>
              </w:rPr>
            </w:pPr>
            <w:r w:rsidRPr="007F1BB1">
              <w:rPr>
                <w:rFonts w:ascii="Times New Roman" w:hAnsi="Times New Roman"/>
                <w:color w:val="auto"/>
              </w:rPr>
              <w:t>10</w:t>
            </w:r>
          </w:p>
        </w:tc>
        <w:tc>
          <w:tcPr>
            <w:tcW w:w="2314" w:type="dxa"/>
          </w:tcPr>
          <w:p w:rsidR="00467BAF" w:rsidRPr="007F1BB1" w:rsidRDefault="00467BAF" w:rsidP="007F1BB1">
            <w:pPr>
              <w:pStyle w:val="Default"/>
              <w:rPr>
                <w:rFonts w:ascii="Times New Roman" w:hAnsi="Times New Roman"/>
                <w:color w:val="auto"/>
              </w:rPr>
            </w:pPr>
            <w:r w:rsidRPr="007F1BB1">
              <w:rPr>
                <w:rFonts w:ascii="Times New Roman" w:hAnsi="Times New Roman"/>
                <w:color w:val="auto"/>
              </w:rPr>
              <w:t>Дронов Олег Алексеевич</w:t>
            </w:r>
          </w:p>
        </w:tc>
        <w:tc>
          <w:tcPr>
            <w:tcW w:w="2653" w:type="dxa"/>
          </w:tcPr>
          <w:p w:rsidR="00467BAF" w:rsidRPr="007F1BB1" w:rsidRDefault="00467BAF" w:rsidP="007F1BB1">
            <w:pPr>
              <w:spacing w:line="240" w:lineRule="auto"/>
              <w:rPr>
                <w:rFonts w:ascii="Times New Roman" w:hAnsi="Times New Roman" w:cs="Times New Roman"/>
                <w:color w:val="auto"/>
                <w:sz w:val="24"/>
                <w:szCs w:val="24"/>
              </w:rPr>
            </w:pPr>
            <w:r w:rsidRPr="007F1BB1">
              <w:rPr>
                <w:rFonts w:ascii="Times New Roman" w:hAnsi="Times New Roman" w:cs="Times New Roman"/>
                <w:color w:val="auto"/>
                <w:sz w:val="24"/>
                <w:szCs w:val="24"/>
              </w:rPr>
              <w:t>Учитель</w:t>
            </w:r>
          </w:p>
        </w:tc>
        <w:tc>
          <w:tcPr>
            <w:tcW w:w="1366" w:type="dxa"/>
          </w:tcPr>
          <w:p w:rsidR="00467BAF" w:rsidRPr="007F1BB1" w:rsidRDefault="00467BAF" w:rsidP="007F1BB1">
            <w:pPr>
              <w:pStyle w:val="Default"/>
              <w:jc w:val="both"/>
              <w:rPr>
                <w:rFonts w:ascii="Times New Roman" w:hAnsi="Times New Roman"/>
                <w:color w:val="auto"/>
              </w:rPr>
            </w:pPr>
            <w:r w:rsidRPr="007F1BB1">
              <w:rPr>
                <w:rFonts w:ascii="Times New Roman" w:hAnsi="Times New Roman"/>
                <w:color w:val="auto"/>
              </w:rPr>
              <w:t>первая</w:t>
            </w:r>
          </w:p>
        </w:tc>
        <w:tc>
          <w:tcPr>
            <w:tcW w:w="2609" w:type="dxa"/>
          </w:tcPr>
          <w:p w:rsidR="00467BAF" w:rsidRPr="007F1BB1" w:rsidRDefault="004B24F3" w:rsidP="007F1BB1">
            <w:pPr>
              <w:pStyle w:val="Default"/>
              <w:jc w:val="both"/>
              <w:rPr>
                <w:rFonts w:ascii="Times New Roman" w:hAnsi="Times New Roman"/>
                <w:color w:val="auto"/>
              </w:rPr>
            </w:pPr>
            <w:r w:rsidRPr="007F1BB1">
              <w:rPr>
                <w:rFonts w:ascii="Times New Roman" w:hAnsi="Times New Roman"/>
                <w:color w:val="auto"/>
              </w:rPr>
              <w:t>2020</w:t>
            </w:r>
          </w:p>
        </w:tc>
      </w:tr>
      <w:tr w:rsidR="007F1BB1" w:rsidRPr="007F1BB1" w:rsidTr="00D17490">
        <w:tc>
          <w:tcPr>
            <w:tcW w:w="629" w:type="dxa"/>
          </w:tcPr>
          <w:p w:rsidR="00467BAF" w:rsidRPr="007F1BB1" w:rsidRDefault="00467BAF" w:rsidP="007F1BB1">
            <w:pPr>
              <w:pStyle w:val="Default"/>
              <w:jc w:val="both"/>
              <w:rPr>
                <w:rFonts w:ascii="Times New Roman" w:hAnsi="Times New Roman"/>
                <w:color w:val="auto"/>
              </w:rPr>
            </w:pPr>
            <w:r w:rsidRPr="007F1BB1">
              <w:rPr>
                <w:rFonts w:ascii="Times New Roman" w:hAnsi="Times New Roman"/>
                <w:color w:val="auto"/>
              </w:rPr>
              <w:t>11</w:t>
            </w:r>
          </w:p>
        </w:tc>
        <w:tc>
          <w:tcPr>
            <w:tcW w:w="2314" w:type="dxa"/>
          </w:tcPr>
          <w:p w:rsidR="00467BAF" w:rsidRPr="007F1BB1" w:rsidRDefault="00467BAF" w:rsidP="007F1BB1">
            <w:pPr>
              <w:pStyle w:val="Default"/>
              <w:rPr>
                <w:rFonts w:ascii="Times New Roman" w:hAnsi="Times New Roman"/>
                <w:color w:val="auto"/>
              </w:rPr>
            </w:pPr>
            <w:r w:rsidRPr="007F1BB1">
              <w:rPr>
                <w:rFonts w:ascii="Times New Roman" w:hAnsi="Times New Roman"/>
                <w:color w:val="auto"/>
              </w:rPr>
              <w:t>Репникова Елена Васильевна</w:t>
            </w:r>
          </w:p>
        </w:tc>
        <w:tc>
          <w:tcPr>
            <w:tcW w:w="2653" w:type="dxa"/>
          </w:tcPr>
          <w:p w:rsidR="00467BAF" w:rsidRPr="007F1BB1" w:rsidRDefault="00467BAF" w:rsidP="007F1BB1">
            <w:pPr>
              <w:spacing w:line="240" w:lineRule="auto"/>
              <w:rPr>
                <w:rFonts w:ascii="Times New Roman" w:hAnsi="Times New Roman" w:cs="Times New Roman"/>
                <w:color w:val="auto"/>
                <w:sz w:val="24"/>
                <w:szCs w:val="24"/>
              </w:rPr>
            </w:pPr>
            <w:r w:rsidRPr="007F1BB1">
              <w:rPr>
                <w:rFonts w:ascii="Times New Roman" w:hAnsi="Times New Roman" w:cs="Times New Roman"/>
                <w:color w:val="auto"/>
                <w:sz w:val="24"/>
                <w:szCs w:val="24"/>
              </w:rPr>
              <w:t>Учитель</w:t>
            </w:r>
          </w:p>
        </w:tc>
        <w:tc>
          <w:tcPr>
            <w:tcW w:w="1366" w:type="dxa"/>
          </w:tcPr>
          <w:p w:rsidR="00467BAF" w:rsidRPr="007F1BB1" w:rsidRDefault="00467BAF" w:rsidP="007F1BB1">
            <w:pPr>
              <w:pStyle w:val="Default"/>
              <w:jc w:val="both"/>
              <w:rPr>
                <w:rFonts w:ascii="Times New Roman" w:hAnsi="Times New Roman"/>
                <w:color w:val="auto"/>
              </w:rPr>
            </w:pPr>
            <w:r w:rsidRPr="007F1BB1">
              <w:rPr>
                <w:rFonts w:ascii="Times New Roman" w:hAnsi="Times New Roman"/>
                <w:color w:val="auto"/>
              </w:rPr>
              <w:t>первая</w:t>
            </w:r>
          </w:p>
        </w:tc>
        <w:tc>
          <w:tcPr>
            <w:tcW w:w="2609" w:type="dxa"/>
          </w:tcPr>
          <w:p w:rsidR="00467BAF" w:rsidRPr="007F1BB1" w:rsidRDefault="004B24F3" w:rsidP="007F1BB1">
            <w:pPr>
              <w:pStyle w:val="Default"/>
              <w:jc w:val="both"/>
              <w:rPr>
                <w:rFonts w:ascii="Times New Roman" w:hAnsi="Times New Roman"/>
                <w:color w:val="auto"/>
              </w:rPr>
            </w:pPr>
            <w:r w:rsidRPr="007F1BB1">
              <w:rPr>
                <w:rFonts w:ascii="Times New Roman" w:hAnsi="Times New Roman"/>
                <w:color w:val="auto"/>
              </w:rPr>
              <w:t>2022</w:t>
            </w:r>
          </w:p>
        </w:tc>
      </w:tr>
      <w:tr w:rsidR="007F1BB1" w:rsidRPr="007F1BB1" w:rsidTr="00D17490">
        <w:tc>
          <w:tcPr>
            <w:tcW w:w="629" w:type="dxa"/>
          </w:tcPr>
          <w:p w:rsidR="00467BAF" w:rsidRPr="007F1BB1" w:rsidRDefault="00467BAF" w:rsidP="007F1BB1">
            <w:pPr>
              <w:pStyle w:val="Default"/>
              <w:jc w:val="both"/>
              <w:rPr>
                <w:rFonts w:ascii="Times New Roman" w:hAnsi="Times New Roman"/>
                <w:color w:val="auto"/>
              </w:rPr>
            </w:pPr>
            <w:r w:rsidRPr="007F1BB1">
              <w:rPr>
                <w:rFonts w:ascii="Times New Roman" w:hAnsi="Times New Roman"/>
                <w:color w:val="auto"/>
              </w:rPr>
              <w:t>12</w:t>
            </w:r>
          </w:p>
        </w:tc>
        <w:tc>
          <w:tcPr>
            <w:tcW w:w="2314" w:type="dxa"/>
          </w:tcPr>
          <w:p w:rsidR="00467BAF" w:rsidRPr="007F1BB1" w:rsidRDefault="00467BAF" w:rsidP="007F1BB1">
            <w:pPr>
              <w:pStyle w:val="Default"/>
              <w:rPr>
                <w:rFonts w:ascii="Times New Roman" w:hAnsi="Times New Roman"/>
                <w:color w:val="auto"/>
              </w:rPr>
            </w:pPr>
            <w:r w:rsidRPr="007F1BB1">
              <w:rPr>
                <w:rFonts w:ascii="Times New Roman" w:hAnsi="Times New Roman"/>
                <w:color w:val="auto"/>
              </w:rPr>
              <w:t>Кузьменко Татьяна Петровна</w:t>
            </w:r>
          </w:p>
        </w:tc>
        <w:tc>
          <w:tcPr>
            <w:tcW w:w="2653" w:type="dxa"/>
          </w:tcPr>
          <w:p w:rsidR="00467BAF" w:rsidRPr="007F1BB1" w:rsidRDefault="00467BAF" w:rsidP="007F1BB1">
            <w:pPr>
              <w:spacing w:line="240" w:lineRule="auto"/>
              <w:rPr>
                <w:rFonts w:ascii="Times New Roman" w:hAnsi="Times New Roman" w:cs="Times New Roman"/>
                <w:color w:val="auto"/>
                <w:sz w:val="24"/>
                <w:szCs w:val="24"/>
              </w:rPr>
            </w:pPr>
            <w:r w:rsidRPr="007F1BB1">
              <w:rPr>
                <w:rFonts w:ascii="Times New Roman" w:hAnsi="Times New Roman" w:cs="Times New Roman"/>
                <w:color w:val="auto"/>
                <w:sz w:val="24"/>
                <w:szCs w:val="24"/>
              </w:rPr>
              <w:t>Учитель</w:t>
            </w:r>
          </w:p>
        </w:tc>
        <w:tc>
          <w:tcPr>
            <w:tcW w:w="1366" w:type="dxa"/>
          </w:tcPr>
          <w:p w:rsidR="00467BAF" w:rsidRPr="007F1BB1" w:rsidRDefault="00467BAF" w:rsidP="007F1BB1">
            <w:pPr>
              <w:pStyle w:val="Default"/>
              <w:jc w:val="both"/>
              <w:rPr>
                <w:rFonts w:ascii="Times New Roman" w:hAnsi="Times New Roman"/>
                <w:color w:val="auto"/>
              </w:rPr>
            </w:pPr>
            <w:r w:rsidRPr="007F1BB1">
              <w:rPr>
                <w:rFonts w:ascii="Times New Roman" w:hAnsi="Times New Roman"/>
                <w:color w:val="auto"/>
              </w:rPr>
              <w:t>первая</w:t>
            </w:r>
          </w:p>
        </w:tc>
        <w:tc>
          <w:tcPr>
            <w:tcW w:w="2609" w:type="dxa"/>
          </w:tcPr>
          <w:p w:rsidR="00467BAF" w:rsidRPr="007F1BB1" w:rsidRDefault="004B24F3" w:rsidP="007F1BB1">
            <w:pPr>
              <w:pStyle w:val="Default"/>
              <w:jc w:val="both"/>
              <w:rPr>
                <w:rFonts w:ascii="Times New Roman" w:hAnsi="Times New Roman"/>
                <w:color w:val="auto"/>
              </w:rPr>
            </w:pPr>
            <w:r w:rsidRPr="007F1BB1">
              <w:rPr>
                <w:rFonts w:ascii="Times New Roman" w:hAnsi="Times New Roman"/>
                <w:color w:val="auto"/>
              </w:rPr>
              <w:t>2021</w:t>
            </w:r>
          </w:p>
        </w:tc>
      </w:tr>
      <w:tr w:rsidR="007F1BB1" w:rsidRPr="007F1BB1" w:rsidTr="00D17490">
        <w:tc>
          <w:tcPr>
            <w:tcW w:w="629" w:type="dxa"/>
          </w:tcPr>
          <w:p w:rsidR="00467BAF" w:rsidRPr="007F1BB1" w:rsidRDefault="00467BAF" w:rsidP="007F1BB1">
            <w:pPr>
              <w:pStyle w:val="Default"/>
              <w:jc w:val="both"/>
              <w:rPr>
                <w:rFonts w:ascii="Times New Roman" w:hAnsi="Times New Roman"/>
                <w:color w:val="auto"/>
              </w:rPr>
            </w:pPr>
            <w:r w:rsidRPr="007F1BB1">
              <w:rPr>
                <w:rFonts w:ascii="Times New Roman" w:hAnsi="Times New Roman"/>
                <w:color w:val="auto"/>
              </w:rPr>
              <w:t>13</w:t>
            </w:r>
          </w:p>
        </w:tc>
        <w:tc>
          <w:tcPr>
            <w:tcW w:w="2314" w:type="dxa"/>
          </w:tcPr>
          <w:p w:rsidR="00467BAF" w:rsidRPr="007F1BB1" w:rsidRDefault="004B24F3" w:rsidP="007F1BB1">
            <w:pPr>
              <w:pStyle w:val="Default"/>
              <w:rPr>
                <w:rFonts w:ascii="Times New Roman" w:hAnsi="Times New Roman"/>
                <w:color w:val="auto"/>
              </w:rPr>
            </w:pPr>
            <w:r w:rsidRPr="007F1BB1">
              <w:rPr>
                <w:rFonts w:ascii="Times New Roman" w:hAnsi="Times New Roman"/>
                <w:color w:val="auto"/>
              </w:rPr>
              <w:t>Костяева Ма</w:t>
            </w:r>
            <w:r w:rsidR="00467BAF" w:rsidRPr="007F1BB1">
              <w:rPr>
                <w:rFonts w:ascii="Times New Roman" w:hAnsi="Times New Roman"/>
                <w:color w:val="auto"/>
              </w:rPr>
              <w:t xml:space="preserve">рина </w:t>
            </w:r>
            <w:r w:rsidRPr="007F1BB1">
              <w:rPr>
                <w:rFonts w:ascii="Times New Roman" w:hAnsi="Times New Roman"/>
                <w:color w:val="auto"/>
              </w:rPr>
              <w:t>Анатольевна</w:t>
            </w:r>
          </w:p>
        </w:tc>
        <w:tc>
          <w:tcPr>
            <w:tcW w:w="2653" w:type="dxa"/>
          </w:tcPr>
          <w:p w:rsidR="00467BAF" w:rsidRPr="007F1BB1" w:rsidRDefault="00467BAF" w:rsidP="007F1BB1">
            <w:pPr>
              <w:spacing w:line="240" w:lineRule="auto"/>
              <w:rPr>
                <w:rFonts w:ascii="Times New Roman" w:hAnsi="Times New Roman" w:cs="Times New Roman"/>
                <w:color w:val="auto"/>
                <w:sz w:val="24"/>
                <w:szCs w:val="24"/>
              </w:rPr>
            </w:pPr>
            <w:r w:rsidRPr="007F1BB1">
              <w:rPr>
                <w:rFonts w:ascii="Times New Roman" w:hAnsi="Times New Roman" w:cs="Times New Roman"/>
                <w:color w:val="auto"/>
                <w:sz w:val="24"/>
                <w:szCs w:val="24"/>
              </w:rPr>
              <w:t>Учитель</w:t>
            </w:r>
          </w:p>
        </w:tc>
        <w:tc>
          <w:tcPr>
            <w:tcW w:w="1366" w:type="dxa"/>
          </w:tcPr>
          <w:p w:rsidR="00467BAF" w:rsidRPr="007F1BB1" w:rsidRDefault="00467BAF" w:rsidP="007F1BB1">
            <w:pPr>
              <w:pStyle w:val="Default"/>
              <w:jc w:val="both"/>
              <w:rPr>
                <w:rFonts w:ascii="Times New Roman" w:hAnsi="Times New Roman"/>
                <w:color w:val="auto"/>
              </w:rPr>
            </w:pPr>
            <w:r w:rsidRPr="007F1BB1">
              <w:rPr>
                <w:rFonts w:ascii="Times New Roman" w:hAnsi="Times New Roman"/>
                <w:color w:val="auto"/>
              </w:rPr>
              <w:t>высшая</w:t>
            </w:r>
          </w:p>
        </w:tc>
        <w:tc>
          <w:tcPr>
            <w:tcW w:w="2609" w:type="dxa"/>
          </w:tcPr>
          <w:p w:rsidR="00467BAF" w:rsidRPr="007F1BB1" w:rsidRDefault="004B24F3" w:rsidP="007F1BB1">
            <w:pPr>
              <w:pStyle w:val="Default"/>
              <w:jc w:val="both"/>
              <w:rPr>
                <w:rFonts w:ascii="Times New Roman" w:hAnsi="Times New Roman"/>
                <w:color w:val="auto"/>
              </w:rPr>
            </w:pPr>
            <w:r w:rsidRPr="007F1BB1">
              <w:rPr>
                <w:rFonts w:ascii="Times New Roman" w:hAnsi="Times New Roman"/>
                <w:color w:val="auto"/>
              </w:rPr>
              <w:t>2021</w:t>
            </w:r>
          </w:p>
        </w:tc>
      </w:tr>
      <w:tr w:rsidR="007F1BB1" w:rsidRPr="007F1BB1" w:rsidTr="00D17490">
        <w:tc>
          <w:tcPr>
            <w:tcW w:w="629" w:type="dxa"/>
          </w:tcPr>
          <w:p w:rsidR="00467BAF" w:rsidRPr="007F1BB1" w:rsidRDefault="00467BAF" w:rsidP="007F1BB1">
            <w:pPr>
              <w:pStyle w:val="Default"/>
              <w:jc w:val="both"/>
              <w:rPr>
                <w:rFonts w:ascii="Times New Roman" w:hAnsi="Times New Roman"/>
                <w:color w:val="auto"/>
              </w:rPr>
            </w:pPr>
            <w:r w:rsidRPr="007F1BB1">
              <w:rPr>
                <w:rFonts w:ascii="Times New Roman" w:hAnsi="Times New Roman"/>
                <w:color w:val="auto"/>
              </w:rPr>
              <w:t>14</w:t>
            </w:r>
          </w:p>
        </w:tc>
        <w:tc>
          <w:tcPr>
            <w:tcW w:w="2314" w:type="dxa"/>
          </w:tcPr>
          <w:p w:rsidR="00467BAF" w:rsidRPr="007F1BB1" w:rsidRDefault="00467BAF" w:rsidP="007F1BB1">
            <w:pPr>
              <w:pStyle w:val="Default"/>
              <w:rPr>
                <w:rFonts w:ascii="Times New Roman" w:hAnsi="Times New Roman"/>
                <w:color w:val="auto"/>
              </w:rPr>
            </w:pPr>
            <w:r w:rsidRPr="007F1BB1">
              <w:rPr>
                <w:rFonts w:ascii="Times New Roman" w:hAnsi="Times New Roman"/>
                <w:color w:val="auto"/>
              </w:rPr>
              <w:t xml:space="preserve">Пашенцева Оксана </w:t>
            </w:r>
            <w:r w:rsidR="004B24F3" w:rsidRPr="007F1BB1">
              <w:rPr>
                <w:rFonts w:ascii="Times New Roman" w:hAnsi="Times New Roman"/>
                <w:color w:val="auto"/>
              </w:rPr>
              <w:t>Александровна</w:t>
            </w:r>
          </w:p>
        </w:tc>
        <w:tc>
          <w:tcPr>
            <w:tcW w:w="2653" w:type="dxa"/>
          </w:tcPr>
          <w:p w:rsidR="00467BAF" w:rsidRPr="007F1BB1" w:rsidRDefault="00467BAF" w:rsidP="007F1BB1">
            <w:pPr>
              <w:pStyle w:val="Default"/>
              <w:jc w:val="both"/>
              <w:rPr>
                <w:rFonts w:ascii="Times New Roman" w:hAnsi="Times New Roman"/>
                <w:color w:val="auto"/>
              </w:rPr>
            </w:pPr>
            <w:r w:rsidRPr="007F1BB1">
              <w:rPr>
                <w:rFonts w:ascii="Times New Roman" w:hAnsi="Times New Roman"/>
                <w:color w:val="auto"/>
              </w:rPr>
              <w:t>Социальный педагог</w:t>
            </w:r>
          </w:p>
        </w:tc>
        <w:tc>
          <w:tcPr>
            <w:tcW w:w="1366" w:type="dxa"/>
          </w:tcPr>
          <w:p w:rsidR="00467BAF" w:rsidRPr="007F1BB1" w:rsidRDefault="00467BAF" w:rsidP="007F1BB1">
            <w:pPr>
              <w:pStyle w:val="Default"/>
              <w:jc w:val="both"/>
              <w:rPr>
                <w:rFonts w:ascii="Times New Roman" w:hAnsi="Times New Roman"/>
                <w:color w:val="auto"/>
              </w:rPr>
            </w:pPr>
            <w:r w:rsidRPr="007F1BB1">
              <w:rPr>
                <w:rFonts w:ascii="Times New Roman" w:hAnsi="Times New Roman"/>
                <w:color w:val="auto"/>
              </w:rPr>
              <w:t>первая</w:t>
            </w:r>
          </w:p>
        </w:tc>
        <w:tc>
          <w:tcPr>
            <w:tcW w:w="2609" w:type="dxa"/>
          </w:tcPr>
          <w:p w:rsidR="00467BAF" w:rsidRPr="007F1BB1" w:rsidRDefault="004B24F3" w:rsidP="007F1BB1">
            <w:pPr>
              <w:pStyle w:val="Default"/>
              <w:jc w:val="both"/>
              <w:rPr>
                <w:rFonts w:ascii="Times New Roman" w:hAnsi="Times New Roman"/>
                <w:color w:val="auto"/>
              </w:rPr>
            </w:pPr>
            <w:r w:rsidRPr="007F1BB1">
              <w:rPr>
                <w:rFonts w:ascii="Times New Roman" w:hAnsi="Times New Roman"/>
                <w:color w:val="auto"/>
              </w:rPr>
              <w:t>2022</w:t>
            </w:r>
          </w:p>
        </w:tc>
      </w:tr>
      <w:tr w:rsidR="007F1BB1" w:rsidRPr="007F1BB1" w:rsidTr="00D17490">
        <w:tc>
          <w:tcPr>
            <w:tcW w:w="629" w:type="dxa"/>
          </w:tcPr>
          <w:p w:rsidR="00467BAF" w:rsidRPr="007F1BB1" w:rsidRDefault="00467BAF" w:rsidP="007F1BB1">
            <w:pPr>
              <w:pStyle w:val="Default"/>
              <w:jc w:val="both"/>
              <w:rPr>
                <w:rFonts w:ascii="Times New Roman" w:hAnsi="Times New Roman"/>
                <w:color w:val="auto"/>
              </w:rPr>
            </w:pPr>
            <w:r w:rsidRPr="007F1BB1">
              <w:rPr>
                <w:rFonts w:ascii="Times New Roman" w:hAnsi="Times New Roman"/>
                <w:color w:val="auto"/>
              </w:rPr>
              <w:lastRenderedPageBreak/>
              <w:t>15</w:t>
            </w:r>
          </w:p>
        </w:tc>
        <w:tc>
          <w:tcPr>
            <w:tcW w:w="2314" w:type="dxa"/>
          </w:tcPr>
          <w:p w:rsidR="00467BAF" w:rsidRPr="007F1BB1" w:rsidRDefault="00467BAF" w:rsidP="007F1BB1">
            <w:pPr>
              <w:pStyle w:val="Default"/>
              <w:rPr>
                <w:rFonts w:ascii="Times New Roman" w:hAnsi="Times New Roman"/>
                <w:color w:val="auto"/>
              </w:rPr>
            </w:pPr>
            <w:r w:rsidRPr="007F1BB1">
              <w:rPr>
                <w:rFonts w:ascii="Times New Roman" w:hAnsi="Times New Roman"/>
                <w:color w:val="auto"/>
              </w:rPr>
              <w:t>Петренко Николай Дмитриевич</w:t>
            </w:r>
          </w:p>
        </w:tc>
        <w:tc>
          <w:tcPr>
            <w:tcW w:w="2653" w:type="dxa"/>
          </w:tcPr>
          <w:p w:rsidR="00467BAF" w:rsidRPr="007F1BB1" w:rsidRDefault="00467BAF" w:rsidP="007F1BB1">
            <w:pPr>
              <w:pStyle w:val="Default"/>
              <w:jc w:val="both"/>
              <w:rPr>
                <w:rFonts w:ascii="Times New Roman" w:hAnsi="Times New Roman"/>
                <w:color w:val="auto"/>
              </w:rPr>
            </w:pPr>
            <w:r w:rsidRPr="007F1BB1">
              <w:rPr>
                <w:rFonts w:ascii="Times New Roman" w:hAnsi="Times New Roman"/>
                <w:color w:val="auto"/>
              </w:rPr>
              <w:t>Учитель</w:t>
            </w:r>
          </w:p>
        </w:tc>
        <w:tc>
          <w:tcPr>
            <w:tcW w:w="1366" w:type="dxa"/>
          </w:tcPr>
          <w:p w:rsidR="00467BAF" w:rsidRPr="007F1BB1" w:rsidRDefault="00467BAF" w:rsidP="007F1BB1">
            <w:pPr>
              <w:pStyle w:val="Default"/>
              <w:jc w:val="both"/>
              <w:rPr>
                <w:rFonts w:ascii="Times New Roman" w:hAnsi="Times New Roman"/>
                <w:color w:val="auto"/>
              </w:rPr>
            </w:pPr>
            <w:r w:rsidRPr="007F1BB1">
              <w:rPr>
                <w:rFonts w:ascii="Times New Roman" w:hAnsi="Times New Roman"/>
                <w:color w:val="auto"/>
              </w:rPr>
              <w:t>первая</w:t>
            </w:r>
          </w:p>
        </w:tc>
        <w:tc>
          <w:tcPr>
            <w:tcW w:w="2609" w:type="dxa"/>
          </w:tcPr>
          <w:p w:rsidR="00467BAF" w:rsidRPr="007F1BB1" w:rsidRDefault="004B24F3" w:rsidP="007F1BB1">
            <w:pPr>
              <w:pStyle w:val="Default"/>
              <w:jc w:val="both"/>
              <w:rPr>
                <w:rFonts w:ascii="Times New Roman" w:hAnsi="Times New Roman"/>
                <w:color w:val="auto"/>
              </w:rPr>
            </w:pPr>
            <w:r w:rsidRPr="007F1BB1">
              <w:rPr>
                <w:rFonts w:ascii="Times New Roman" w:hAnsi="Times New Roman"/>
                <w:color w:val="auto"/>
              </w:rPr>
              <w:t>2019</w:t>
            </w:r>
          </w:p>
        </w:tc>
      </w:tr>
      <w:tr w:rsidR="007F1BB1" w:rsidRPr="007F1BB1" w:rsidTr="00D17490">
        <w:tc>
          <w:tcPr>
            <w:tcW w:w="629" w:type="dxa"/>
          </w:tcPr>
          <w:p w:rsidR="00467BAF" w:rsidRPr="007F1BB1" w:rsidRDefault="00467BAF" w:rsidP="007F1BB1">
            <w:pPr>
              <w:pStyle w:val="Default"/>
              <w:jc w:val="both"/>
              <w:rPr>
                <w:rFonts w:ascii="Times New Roman" w:hAnsi="Times New Roman"/>
                <w:color w:val="auto"/>
              </w:rPr>
            </w:pPr>
            <w:r w:rsidRPr="007F1BB1">
              <w:rPr>
                <w:rFonts w:ascii="Times New Roman" w:hAnsi="Times New Roman"/>
                <w:color w:val="auto"/>
              </w:rPr>
              <w:t>16</w:t>
            </w:r>
          </w:p>
        </w:tc>
        <w:tc>
          <w:tcPr>
            <w:tcW w:w="2314" w:type="dxa"/>
          </w:tcPr>
          <w:p w:rsidR="00467BAF" w:rsidRPr="007F1BB1" w:rsidRDefault="00467BAF" w:rsidP="007F1BB1">
            <w:pPr>
              <w:pStyle w:val="Default"/>
              <w:rPr>
                <w:rFonts w:ascii="Times New Roman" w:hAnsi="Times New Roman"/>
                <w:color w:val="auto"/>
              </w:rPr>
            </w:pPr>
            <w:r w:rsidRPr="007F1BB1">
              <w:rPr>
                <w:rFonts w:ascii="Times New Roman" w:hAnsi="Times New Roman"/>
                <w:color w:val="auto"/>
              </w:rPr>
              <w:t>Рязанова Наталья Петровна</w:t>
            </w:r>
          </w:p>
        </w:tc>
        <w:tc>
          <w:tcPr>
            <w:tcW w:w="2653" w:type="dxa"/>
          </w:tcPr>
          <w:p w:rsidR="00467BAF" w:rsidRPr="007F1BB1" w:rsidRDefault="00467BAF" w:rsidP="007F1BB1">
            <w:pPr>
              <w:pStyle w:val="Default"/>
              <w:jc w:val="both"/>
              <w:rPr>
                <w:rFonts w:ascii="Times New Roman" w:hAnsi="Times New Roman"/>
                <w:color w:val="auto"/>
              </w:rPr>
            </w:pPr>
            <w:r w:rsidRPr="007F1BB1">
              <w:rPr>
                <w:rFonts w:ascii="Times New Roman" w:hAnsi="Times New Roman"/>
                <w:color w:val="auto"/>
              </w:rPr>
              <w:t>Педагог-психолог</w:t>
            </w:r>
          </w:p>
        </w:tc>
        <w:tc>
          <w:tcPr>
            <w:tcW w:w="1366" w:type="dxa"/>
          </w:tcPr>
          <w:p w:rsidR="00467BAF" w:rsidRPr="007F1BB1" w:rsidRDefault="00467BAF" w:rsidP="007F1BB1">
            <w:pPr>
              <w:pStyle w:val="Default"/>
              <w:jc w:val="both"/>
              <w:rPr>
                <w:rFonts w:ascii="Times New Roman" w:hAnsi="Times New Roman"/>
                <w:color w:val="auto"/>
              </w:rPr>
            </w:pPr>
            <w:r w:rsidRPr="007F1BB1">
              <w:rPr>
                <w:rFonts w:ascii="Times New Roman" w:hAnsi="Times New Roman"/>
                <w:color w:val="auto"/>
              </w:rPr>
              <w:t>первая</w:t>
            </w:r>
          </w:p>
        </w:tc>
        <w:tc>
          <w:tcPr>
            <w:tcW w:w="2609" w:type="dxa"/>
          </w:tcPr>
          <w:p w:rsidR="00467BAF" w:rsidRPr="007F1BB1" w:rsidRDefault="004B24F3" w:rsidP="007F1BB1">
            <w:pPr>
              <w:pStyle w:val="Default"/>
              <w:jc w:val="both"/>
              <w:rPr>
                <w:rFonts w:ascii="Times New Roman" w:hAnsi="Times New Roman"/>
                <w:color w:val="auto"/>
              </w:rPr>
            </w:pPr>
            <w:r w:rsidRPr="007F1BB1">
              <w:rPr>
                <w:rFonts w:ascii="Times New Roman" w:hAnsi="Times New Roman"/>
                <w:color w:val="auto"/>
              </w:rPr>
              <w:t>2022</w:t>
            </w:r>
          </w:p>
        </w:tc>
      </w:tr>
      <w:tr w:rsidR="007F1BB1" w:rsidRPr="007F1BB1" w:rsidTr="00D17490">
        <w:tc>
          <w:tcPr>
            <w:tcW w:w="629" w:type="dxa"/>
          </w:tcPr>
          <w:p w:rsidR="00467BAF" w:rsidRPr="007F1BB1" w:rsidRDefault="00467BAF" w:rsidP="007F1BB1">
            <w:pPr>
              <w:pStyle w:val="Default"/>
              <w:jc w:val="both"/>
              <w:rPr>
                <w:rFonts w:ascii="Times New Roman" w:hAnsi="Times New Roman"/>
                <w:color w:val="auto"/>
              </w:rPr>
            </w:pPr>
            <w:r w:rsidRPr="007F1BB1">
              <w:rPr>
                <w:rFonts w:ascii="Times New Roman" w:hAnsi="Times New Roman"/>
                <w:color w:val="auto"/>
              </w:rPr>
              <w:t>17</w:t>
            </w:r>
          </w:p>
        </w:tc>
        <w:tc>
          <w:tcPr>
            <w:tcW w:w="2314" w:type="dxa"/>
          </w:tcPr>
          <w:p w:rsidR="00467BAF" w:rsidRPr="007F1BB1" w:rsidRDefault="00467BAF" w:rsidP="007F1BB1">
            <w:pPr>
              <w:pStyle w:val="Default"/>
              <w:rPr>
                <w:rFonts w:ascii="Times New Roman" w:hAnsi="Times New Roman"/>
                <w:color w:val="auto"/>
              </w:rPr>
            </w:pPr>
            <w:r w:rsidRPr="007F1BB1">
              <w:rPr>
                <w:rFonts w:ascii="Times New Roman" w:hAnsi="Times New Roman"/>
                <w:color w:val="auto"/>
              </w:rPr>
              <w:t>Торопчина Екатерина Юрьевна</w:t>
            </w:r>
          </w:p>
        </w:tc>
        <w:tc>
          <w:tcPr>
            <w:tcW w:w="2653" w:type="dxa"/>
          </w:tcPr>
          <w:p w:rsidR="00467BAF" w:rsidRPr="007F1BB1" w:rsidRDefault="00467BAF" w:rsidP="007F1BB1">
            <w:pPr>
              <w:spacing w:line="240" w:lineRule="auto"/>
              <w:rPr>
                <w:rFonts w:ascii="Times New Roman" w:hAnsi="Times New Roman" w:cs="Times New Roman"/>
                <w:color w:val="auto"/>
                <w:sz w:val="24"/>
                <w:szCs w:val="24"/>
              </w:rPr>
            </w:pPr>
            <w:r w:rsidRPr="007F1BB1">
              <w:rPr>
                <w:rFonts w:ascii="Times New Roman" w:hAnsi="Times New Roman" w:cs="Times New Roman"/>
                <w:color w:val="auto"/>
                <w:sz w:val="24"/>
                <w:szCs w:val="24"/>
              </w:rPr>
              <w:t>Учитель</w:t>
            </w:r>
          </w:p>
        </w:tc>
        <w:tc>
          <w:tcPr>
            <w:tcW w:w="1366" w:type="dxa"/>
          </w:tcPr>
          <w:p w:rsidR="00467BAF" w:rsidRPr="007F1BB1" w:rsidRDefault="00467BAF" w:rsidP="007F1BB1">
            <w:pPr>
              <w:pStyle w:val="Default"/>
              <w:jc w:val="both"/>
              <w:rPr>
                <w:rFonts w:ascii="Times New Roman" w:hAnsi="Times New Roman"/>
                <w:color w:val="auto"/>
              </w:rPr>
            </w:pPr>
            <w:r w:rsidRPr="007F1BB1">
              <w:rPr>
                <w:rFonts w:ascii="Times New Roman" w:hAnsi="Times New Roman"/>
                <w:color w:val="auto"/>
              </w:rPr>
              <w:t>высшая</w:t>
            </w:r>
          </w:p>
        </w:tc>
        <w:tc>
          <w:tcPr>
            <w:tcW w:w="2609" w:type="dxa"/>
          </w:tcPr>
          <w:p w:rsidR="00467BAF" w:rsidRPr="007F1BB1" w:rsidRDefault="004B24F3" w:rsidP="007F1BB1">
            <w:pPr>
              <w:pStyle w:val="Default"/>
              <w:jc w:val="both"/>
              <w:rPr>
                <w:rFonts w:ascii="Times New Roman" w:hAnsi="Times New Roman"/>
                <w:color w:val="auto"/>
              </w:rPr>
            </w:pPr>
            <w:r w:rsidRPr="007F1BB1">
              <w:rPr>
                <w:rFonts w:ascii="Times New Roman" w:hAnsi="Times New Roman"/>
                <w:color w:val="auto"/>
              </w:rPr>
              <w:t>2021</w:t>
            </w:r>
          </w:p>
        </w:tc>
      </w:tr>
      <w:tr w:rsidR="007F1BB1" w:rsidRPr="007F1BB1" w:rsidTr="00D17490">
        <w:tc>
          <w:tcPr>
            <w:tcW w:w="629" w:type="dxa"/>
          </w:tcPr>
          <w:p w:rsidR="00467BAF" w:rsidRPr="007F1BB1" w:rsidRDefault="00467BAF" w:rsidP="007F1BB1">
            <w:pPr>
              <w:pStyle w:val="Default"/>
              <w:jc w:val="both"/>
              <w:rPr>
                <w:rFonts w:ascii="Times New Roman" w:hAnsi="Times New Roman"/>
                <w:color w:val="auto"/>
              </w:rPr>
            </w:pPr>
            <w:r w:rsidRPr="007F1BB1">
              <w:rPr>
                <w:rFonts w:ascii="Times New Roman" w:hAnsi="Times New Roman"/>
                <w:color w:val="auto"/>
              </w:rPr>
              <w:t>18</w:t>
            </w:r>
          </w:p>
        </w:tc>
        <w:tc>
          <w:tcPr>
            <w:tcW w:w="2314" w:type="dxa"/>
          </w:tcPr>
          <w:p w:rsidR="00467BAF" w:rsidRPr="007F1BB1" w:rsidRDefault="00467BAF" w:rsidP="007F1BB1">
            <w:pPr>
              <w:pStyle w:val="Default"/>
              <w:rPr>
                <w:rFonts w:ascii="Times New Roman" w:hAnsi="Times New Roman"/>
                <w:color w:val="auto"/>
              </w:rPr>
            </w:pPr>
            <w:r w:rsidRPr="007F1BB1">
              <w:rPr>
                <w:rFonts w:ascii="Times New Roman" w:hAnsi="Times New Roman"/>
                <w:color w:val="auto"/>
              </w:rPr>
              <w:t>Троицкая Валентина Сергеевна</w:t>
            </w:r>
          </w:p>
        </w:tc>
        <w:tc>
          <w:tcPr>
            <w:tcW w:w="2653" w:type="dxa"/>
          </w:tcPr>
          <w:p w:rsidR="00467BAF" w:rsidRPr="007F1BB1" w:rsidRDefault="00467BAF" w:rsidP="007F1BB1">
            <w:pPr>
              <w:spacing w:line="240" w:lineRule="auto"/>
              <w:rPr>
                <w:rFonts w:ascii="Times New Roman" w:hAnsi="Times New Roman" w:cs="Times New Roman"/>
                <w:color w:val="auto"/>
                <w:sz w:val="24"/>
                <w:szCs w:val="24"/>
              </w:rPr>
            </w:pPr>
            <w:r w:rsidRPr="007F1BB1">
              <w:rPr>
                <w:rFonts w:ascii="Times New Roman" w:hAnsi="Times New Roman" w:cs="Times New Roman"/>
                <w:color w:val="auto"/>
                <w:sz w:val="24"/>
                <w:szCs w:val="24"/>
              </w:rPr>
              <w:t>Учитель</w:t>
            </w:r>
          </w:p>
        </w:tc>
        <w:tc>
          <w:tcPr>
            <w:tcW w:w="1366" w:type="dxa"/>
          </w:tcPr>
          <w:p w:rsidR="00467BAF" w:rsidRPr="007F1BB1" w:rsidRDefault="00467BAF" w:rsidP="007F1BB1">
            <w:pPr>
              <w:pStyle w:val="Default"/>
              <w:jc w:val="both"/>
              <w:rPr>
                <w:rFonts w:ascii="Times New Roman" w:hAnsi="Times New Roman"/>
                <w:color w:val="auto"/>
              </w:rPr>
            </w:pPr>
            <w:r w:rsidRPr="007F1BB1">
              <w:rPr>
                <w:rFonts w:ascii="Times New Roman" w:hAnsi="Times New Roman"/>
                <w:color w:val="auto"/>
              </w:rPr>
              <w:t>первая</w:t>
            </w:r>
          </w:p>
        </w:tc>
        <w:tc>
          <w:tcPr>
            <w:tcW w:w="2609" w:type="dxa"/>
          </w:tcPr>
          <w:p w:rsidR="00467BAF" w:rsidRPr="007F1BB1" w:rsidRDefault="004B24F3" w:rsidP="007F1BB1">
            <w:pPr>
              <w:pStyle w:val="Default"/>
              <w:jc w:val="both"/>
              <w:rPr>
                <w:rFonts w:ascii="Times New Roman" w:hAnsi="Times New Roman"/>
                <w:color w:val="auto"/>
              </w:rPr>
            </w:pPr>
            <w:r w:rsidRPr="007F1BB1">
              <w:rPr>
                <w:rFonts w:ascii="Times New Roman" w:hAnsi="Times New Roman"/>
                <w:color w:val="auto"/>
              </w:rPr>
              <w:t>2021</w:t>
            </w:r>
          </w:p>
        </w:tc>
      </w:tr>
      <w:tr w:rsidR="007F1BB1" w:rsidRPr="007F1BB1" w:rsidTr="00D17490">
        <w:trPr>
          <w:trHeight w:val="602"/>
        </w:trPr>
        <w:tc>
          <w:tcPr>
            <w:tcW w:w="629" w:type="dxa"/>
          </w:tcPr>
          <w:p w:rsidR="00467BAF" w:rsidRPr="007F1BB1" w:rsidRDefault="00467BAF" w:rsidP="007F1BB1">
            <w:pPr>
              <w:pStyle w:val="Default"/>
              <w:jc w:val="both"/>
              <w:rPr>
                <w:rFonts w:ascii="Times New Roman" w:hAnsi="Times New Roman"/>
                <w:color w:val="auto"/>
              </w:rPr>
            </w:pPr>
            <w:r w:rsidRPr="007F1BB1">
              <w:rPr>
                <w:rFonts w:ascii="Times New Roman" w:hAnsi="Times New Roman"/>
                <w:color w:val="auto"/>
              </w:rPr>
              <w:t>19</w:t>
            </w:r>
          </w:p>
        </w:tc>
        <w:tc>
          <w:tcPr>
            <w:tcW w:w="2314" w:type="dxa"/>
          </w:tcPr>
          <w:p w:rsidR="004B24F3" w:rsidRPr="007F1BB1" w:rsidRDefault="00467BAF" w:rsidP="007F1BB1">
            <w:pPr>
              <w:pStyle w:val="Default"/>
              <w:rPr>
                <w:rFonts w:ascii="Times New Roman" w:hAnsi="Times New Roman"/>
                <w:color w:val="auto"/>
              </w:rPr>
            </w:pPr>
            <w:r w:rsidRPr="007F1BB1">
              <w:rPr>
                <w:rFonts w:ascii="Times New Roman" w:hAnsi="Times New Roman"/>
                <w:color w:val="auto"/>
              </w:rPr>
              <w:t xml:space="preserve">Мокрозубова </w:t>
            </w:r>
            <w:r w:rsidR="004B24F3" w:rsidRPr="007F1BB1">
              <w:rPr>
                <w:rFonts w:ascii="Times New Roman" w:hAnsi="Times New Roman"/>
                <w:color w:val="auto"/>
              </w:rPr>
              <w:t>Мария</w:t>
            </w:r>
            <w:r w:rsidRPr="007F1BB1">
              <w:rPr>
                <w:rFonts w:ascii="Times New Roman" w:hAnsi="Times New Roman"/>
                <w:color w:val="auto"/>
              </w:rPr>
              <w:t xml:space="preserve"> </w:t>
            </w:r>
            <w:r w:rsidR="004B24F3" w:rsidRPr="007F1BB1">
              <w:rPr>
                <w:rFonts w:ascii="Times New Roman" w:hAnsi="Times New Roman"/>
                <w:color w:val="auto"/>
              </w:rPr>
              <w:t>Сергеевна</w:t>
            </w:r>
          </w:p>
        </w:tc>
        <w:tc>
          <w:tcPr>
            <w:tcW w:w="2653" w:type="dxa"/>
          </w:tcPr>
          <w:p w:rsidR="00467BAF" w:rsidRPr="007F1BB1" w:rsidRDefault="00467BAF" w:rsidP="007F1BB1">
            <w:pPr>
              <w:spacing w:line="240" w:lineRule="auto"/>
              <w:rPr>
                <w:rFonts w:ascii="Times New Roman" w:hAnsi="Times New Roman" w:cs="Times New Roman"/>
                <w:color w:val="auto"/>
                <w:sz w:val="24"/>
                <w:szCs w:val="24"/>
              </w:rPr>
            </w:pPr>
            <w:r w:rsidRPr="007F1BB1">
              <w:rPr>
                <w:rFonts w:ascii="Times New Roman" w:hAnsi="Times New Roman" w:cs="Times New Roman"/>
                <w:color w:val="auto"/>
                <w:sz w:val="24"/>
                <w:szCs w:val="24"/>
              </w:rPr>
              <w:t>Учитель</w:t>
            </w:r>
          </w:p>
        </w:tc>
        <w:tc>
          <w:tcPr>
            <w:tcW w:w="1366" w:type="dxa"/>
          </w:tcPr>
          <w:p w:rsidR="00467BAF" w:rsidRPr="007F1BB1" w:rsidRDefault="00467BAF" w:rsidP="007F1BB1">
            <w:pPr>
              <w:pStyle w:val="Default"/>
              <w:jc w:val="both"/>
              <w:rPr>
                <w:rFonts w:ascii="Times New Roman" w:hAnsi="Times New Roman"/>
                <w:color w:val="auto"/>
              </w:rPr>
            </w:pPr>
            <w:r w:rsidRPr="007F1BB1">
              <w:rPr>
                <w:rFonts w:ascii="Times New Roman" w:hAnsi="Times New Roman"/>
                <w:color w:val="auto"/>
              </w:rPr>
              <w:t>высшая</w:t>
            </w:r>
          </w:p>
        </w:tc>
        <w:tc>
          <w:tcPr>
            <w:tcW w:w="2609" w:type="dxa"/>
          </w:tcPr>
          <w:p w:rsidR="00467BAF" w:rsidRPr="007F1BB1" w:rsidRDefault="004B24F3" w:rsidP="00E878B5">
            <w:pPr>
              <w:pStyle w:val="Default"/>
              <w:jc w:val="both"/>
              <w:rPr>
                <w:rFonts w:ascii="Times New Roman" w:hAnsi="Times New Roman"/>
                <w:color w:val="auto"/>
              </w:rPr>
            </w:pPr>
            <w:r w:rsidRPr="007F1BB1">
              <w:rPr>
                <w:rFonts w:ascii="Times New Roman" w:hAnsi="Times New Roman"/>
                <w:color w:val="auto"/>
              </w:rPr>
              <w:t>202</w:t>
            </w:r>
            <w:r w:rsidR="00E878B5">
              <w:rPr>
                <w:rFonts w:ascii="Times New Roman" w:hAnsi="Times New Roman"/>
                <w:color w:val="auto"/>
              </w:rPr>
              <w:t>3</w:t>
            </w:r>
          </w:p>
        </w:tc>
      </w:tr>
      <w:tr w:rsidR="007F1BB1" w:rsidRPr="007F1BB1" w:rsidTr="00D17490">
        <w:trPr>
          <w:trHeight w:val="218"/>
        </w:trPr>
        <w:tc>
          <w:tcPr>
            <w:tcW w:w="629" w:type="dxa"/>
          </w:tcPr>
          <w:p w:rsidR="004B24F3" w:rsidRPr="007F1BB1" w:rsidRDefault="004B24F3" w:rsidP="007F1BB1">
            <w:pPr>
              <w:pStyle w:val="Default"/>
              <w:jc w:val="both"/>
              <w:rPr>
                <w:rFonts w:ascii="Times New Roman" w:hAnsi="Times New Roman"/>
                <w:color w:val="auto"/>
              </w:rPr>
            </w:pPr>
            <w:r w:rsidRPr="007F1BB1">
              <w:rPr>
                <w:rFonts w:ascii="Times New Roman" w:hAnsi="Times New Roman"/>
                <w:color w:val="auto"/>
              </w:rPr>
              <w:t>20</w:t>
            </w:r>
          </w:p>
        </w:tc>
        <w:tc>
          <w:tcPr>
            <w:tcW w:w="2314" w:type="dxa"/>
          </w:tcPr>
          <w:p w:rsidR="004B24F3" w:rsidRPr="007F1BB1" w:rsidRDefault="004B24F3" w:rsidP="007F1BB1">
            <w:pPr>
              <w:pStyle w:val="Default"/>
              <w:rPr>
                <w:rFonts w:ascii="Times New Roman" w:hAnsi="Times New Roman"/>
                <w:color w:val="auto"/>
              </w:rPr>
            </w:pPr>
            <w:r w:rsidRPr="007F1BB1">
              <w:rPr>
                <w:rFonts w:ascii="Times New Roman" w:hAnsi="Times New Roman"/>
                <w:color w:val="auto"/>
              </w:rPr>
              <w:t>Сычёва Екатерина Александровна</w:t>
            </w:r>
          </w:p>
        </w:tc>
        <w:tc>
          <w:tcPr>
            <w:tcW w:w="2653" w:type="dxa"/>
          </w:tcPr>
          <w:p w:rsidR="004B24F3" w:rsidRPr="007F1BB1" w:rsidRDefault="004B24F3" w:rsidP="007F1BB1">
            <w:pPr>
              <w:spacing w:line="240" w:lineRule="auto"/>
              <w:rPr>
                <w:rFonts w:ascii="Times New Roman" w:hAnsi="Times New Roman" w:cs="Times New Roman"/>
                <w:color w:val="auto"/>
                <w:sz w:val="24"/>
                <w:szCs w:val="24"/>
              </w:rPr>
            </w:pPr>
            <w:r w:rsidRPr="007F1BB1">
              <w:rPr>
                <w:rFonts w:ascii="Times New Roman" w:hAnsi="Times New Roman" w:cs="Times New Roman"/>
                <w:color w:val="auto"/>
                <w:sz w:val="24"/>
                <w:szCs w:val="24"/>
              </w:rPr>
              <w:t>Учитель</w:t>
            </w:r>
          </w:p>
        </w:tc>
        <w:tc>
          <w:tcPr>
            <w:tcW w:w="1366" w:type="dxa"/>
          </w:tcPr>
          <w:p w:rsidR="004B24F3" w:rsidRPr="007F1BB1" w:rsidRDefault="004B24F3" w:rsidP="007F1BB1">
            <w:pPr>
              <w:pStyle w:val="Default"/>
              <w:jc w:val="both"/>
              <w:rPr>
                <w:rFonts w:ascii="Times New Roman" w:hAnsi="Times New Roman"/>
                <w:color w:val="auto"/>
              </w:rPr>
            </w:pPr>
            <w:r w:rsidRPr="007F1BB1">
              <w:rPr>
                <w:rFonts w:ascii="Times New Roman" w:hAnsi="Times New Roman"/>
                <w:color w:val="auto"/>
              </w:rPr>
              <w:t>первая</w:t>
            </w:r>
          </w:p>
        </w:tc>
        <w:tc>
          <w:tcPr>
            <w:tcW w:w="2609" w:type="dxa"/>
          </w:tcPr>
          <w:p w:rsidR="004B24F3" w:rsidRPr="007F1BB1" w:rsidRDefault="004B24F3" w:rsidP="007F1BB1">
            <w:pPr>
              <w:pStyle w:val="Default"/>
              <w:jc w:val="both"/>
              <w:rPr>
                <w:rFonts w:ascii="Times New Roman" w:hAnsi="Times New Roman"/>
                <w:color w:val="auto"/>
              </w:rPr>
            </w:pPr>
            <w:r w:rsidRPr="007F1BB1">
              <w:rPr>
                <w:rFonts w:ascii="Times New Roman" w:hAnsi="Times New Roman"/>
                <w:color w:val="auto"/>
              </w:rPr>
              <w:t>2021</w:t>
            </w:r>
          </w:p>
        </w:tc>
      </w:tr>
      <w:tr w:rsidR="007F1BB1" w:rsidRPr="007F1BB1" w:rsidTr="00D17490">
        <w:tc>
          <w:tcPr>
            <w:tcW w:w="629" w:type="dxa"/>
          </w:tcPr>
          <w:p w:rsidR="00467BAF" w:rsidRPr="007F1BB1" w:rsidRDefault="00467BAF" w:rsidP="007F1BB1">
            <w:pPr>
              <w:pStyle w:val="Default"/>
              <w:jc w:val="both"/>
              <w:rPr>
                <w:rFonts w:ascii="Times New Roman" w:hAnsi="Times New Roman"/>
                <w:color w:val="auto"/>
              </w:rPr>
            </w:pPr>
            <w:r w:rsidRPr="007F1BB1">
              <w:rPr>
                <w:rFonts w:ascii="Times New Roman" w:hAnsi="Times New Roman"/>
                <w:color w:val="auto"/>
              </w:rPr>
              <w:t>20</w:t>
            </w:r>
          </w:p>
        </w:tc>
        <w:tc>
          <w:tcPr>
            <w:tcW w:w="2314" w:type="dxa"/>
          </w:tcPr>
          <w:p w:rsidR="00467BAF" w:rsidRPr="007F1BB1" w:rsidRDefault="00467BAF" w:rsidP="007F1BB1">
            <w:pPr>
              <w:pStyle w:val="Default"/>
              <w:rPr>
                <w:rFonts w:ascii="Times New Roman" w:hAnsi="Times New Roman"/>
                <w:color w:val="auto"/>
              </w:rPr>
            </w:pPr>
            <w:r w:rsidRPr="007F1BB1">
              <w:rPr>
                <w:rFonts w:ascii="Times New Roman" w:hAnsi="Times New Roman"/>
                <w:color w:val="auto"/>
              </w:rPr>
              <w:t>Биятова Апуажан Нурмухановна</w:t>
            </w:r>
          </w:p>
        </w:tc>
        <w:tc>
          <w:tcPr>
            <w:tcW w:w="2653" w:type="dxa"/>
          </w:tcPr>
          <w:p w:rsidR="00467BAF" w:rsidRPr="007F1BB1" w:rsidRDefault="00467BAF" w:rsidP="007F1BB1">
            <w:pPr>
              <w:pStyle w:val="Default"/>
              <w:jc w:val="both"/>
              <w:rPr>
                <w:rFonts w:ascii="Times New Roman" w:hAnsi="Times New Roman"/>
                <w:color w:val="auto"/>
              </w:rPr>
            </w:pPr>
            <w:r w:rsidRPr="007F1BB1">
              <w:rPr>
                <w:rFonts w:ascii="Times New Roman" w:hAnsi="Times New Roman"/>
                <w:color w:val="auto"/>
              </w:rPr>
              <w:t>Воспитатель</w:t>
            </w:r>
          </w:p>
        </w:tc>
        <w:tc>
          <w:tcPr>
            <w:tcW w:w="1366" w:type="dxa"/>
          </w:tcPr>
          <w:p w:rsidR="00467BAF" w:rsidRPr="007F1BB1" w:rsidRDefault="00467BAF" w:rsidP="007F1BB1">
            <w:pPr>
              <w:pStyle w:val="Default"/>
              <w:jc w:val="both"/>
              <w:rPr>
                <w:rFonts w:ascii="Times New Roman" w:hAnsi="Times New Roman"/>
                <w:color w:val="auto"/>
              </w:rPr>
            </w:pPr>
            <w:r w:rsidRPr="007F1BB1">
              <w:rPr>
                <w:rFonts w:ascii="Times New Roman" w:hAnsi="Times New Roman"/>
                <w:color w:val="auto"/>
              </w:rPr>
              <w:t>высшая</w:t>
            </w:r>
          </w:p>
        </w:tc>
        <w:tc>
          <w:tcPr>
            <w:tcW w:w="2609" w:type="dxa"/>
          </w:tcPr>
          <w:p w:rsidR="00467BAF" w:rsidRPr="007F1BB1" w:rsidRDefault="004B24F3" w:rsidP="00E878B5">
            <w:pPr>
              <w:pStyle w:val="Default"/>
              <w:jc w:val="both"/>
              <w:rPr>
                <w:rFonts w:ascii="Times New Roman" w:hAnsi="Times New Roman"/>
                <w:color w:val="auto"/>
              </w:rPr>
            </w:pPr>
            <w:r w:rsidRPr="007F1BB1">
              <w:rPr>
                <w:rFonts w:ascii="Times New Roman" w:hAnsi="Times New Roman"/>
                <w:color w:val="auto"/>
              </w:rPr>
              <w:t>20</w:t>
            </w:r>
            <w:r w:rsidR="00E878B5">
              <w:rPr>
                <w:rFonts w:ascii="Times New Roman" w:hAnsi="Times New Roman"/>
                <w:color w:val="auto"/>
              </w:rPr>
              <w:t>23</w:t>
            </w:r>
          </w:p>
        </w:tc>
      </w:tr>
      <w:tr w:rsidR="007F1BB1" w:rsidRPr="007F1BB1" w:rsidTr="00D17490">
        <w:tc>
          <w:tcPr>
            <w:tcW w:w="629" w:type="dxa"/>
          </w:tcPr>
          <w:p w:rsidR="00467BAF" w:rsidRPr="007F1BB1" w:rsidRDefault="00467BAF" w:rsidP="007F1BB1">
            <w:pPr>
              <w:pStyle w:val="Default"/>
              <w:jc w:val="both"/>
              <w:rPr>
                <w:rFonts w:ascii="Times New Roman" w:hAnsi="Times New Roman"/>
                <w:color w:val="auto"/>
              </w:rPr>
            </w:pPr>
            <w:r w:rsidRPr="007F1BB1">
              <w:rPr>
                <w:rFonts w:ascii="Times New Roman" w:hAnsi="Times New Roman"/>
                <w:color w:val="auto"/>
              </w:rPr>
              <w:t>21</w:t>
            </w:r>
          </w:p>
        </w:tc>
        <w:tc>
          <w:tcPr>
            <w:tcW w:w="2314" w:type="dxa"/>
          </w:tcPr>
          <w:p w:rsidR="00467BAF" w:rsidRPr="007F1BB1" w:rsidRDefault="00467BAF" w:rsidP="007F1BB1">
            <w:pPr>
              <w:pStyle w:val="Default"/>
              <w:rPr>
                <w:rFonts w:ascii="Times New Roman" w:hAnsi="Times New Roman"/>
                <w:color w:val="auto"/>
              </w:rPr>
            </w:pPr>
            <w:r w:rsidRPr="007F1BB1">
              <w:rPr>
                <w:rFonts w:ascii="Times New Roman" w:hAnsi="Times New Roman"/>
                <w:color w:val="auto"/>
              </w:rPr>
              <w:t>Гаузер Наталь Александровна</w:t>
            </w:r>
          </w:p>
        </w:tc>
        <w:tc>
          <w:tcPr>
            <w:tcW w:w="2653" w:type="dxa"/>
          </w:tcPr>
          <w:p w:rsidR="00467BAF" w:rsidRPr="007F1BB1" w:rsidRDefault="00467BAF" w:rsidP="007F1BB1">
            <w:pPr>
              <w:spacing w:line="240" w:lineRule="auto"/>
              <w:rPr>
                <w:rFonts w:ascii="Times New Roman" w:hAnsi="Times New Roman" w:cs="Times New Roman"/>
                <w:color w:val="auto"/>
                <w:sz w:val="24"/>
                <w:szCs w:val="24"/>
              </w:rPr>
            </w:pPr>
            <w:r w:rsidRPr="007F1BB1">
              <w:rPr>
                <w:rFonts w:ascii="Times New Roman" w:hAnsi="Times New Roman" w:cs="Times New Roman"/>
                <w:color w:val="auto"/>
                <w:sz w:val="24"/>
                <w:szCs w:val="24"/>
              </w:rPr>
              <w:t>Воспитатель</w:t>
            </w:r>
          </w:p>
        </w:tc>
        <w:tc>
          <w:tcPr>
            <w:tcW w:w="1366" w:type="dxa"/>
          </w:tcPr>
          <w:p w:rsidR="00467BAF" w:rsidRPr="007F1BB1" w:rsidRDefault="00467BAF" w:rsidP="007F1BB1">
            <w:pPr>
              <w:pStyle w:val="Default"/>
              <w:jc w:val="both"/>
              <w:rPr>
                <w:rFonts w:ascii="Times New Roman" w:hAnsi="Times New Roman"/>
                <w:color w:val="auto"/>
              </w:rPr>
            </w:pPr>
          </w:p>
        </w:tc>
        <w:tc>
          <w:tcPr>
            <w:tcW w:w="2609" w:type="dxa"/>
          </w:tcPr>
          <w:p w:rsidR="00467BAF" w:rsidRPr="007F1BB1" w:rsidRDefault="00467BAF" w:rsidP="007F1BB1">
            <w:pPr>
              <w:pStyle w:val="Default"/>
              <w:jc w:val="both"/>
              <w:rPr>
                <w:rFonts w:ascii="Times New Roman" w:hAnsi="Times New Roman"/>
                <w:color w:val="auto"/>
              </w:rPr>
            </w:pPr>
          </w:p>
        </w:tc>
      </w:tr>
      <w:tr w:rsidR="007F1BB1" w:rsidRPr="007F1BB1" w:rsidTr="00D17490">
        <w:tc>
          <w:tcPr>
            <w:tcW w:w="629" w:type="dxa"/>
          </w:tcPr>
          <w:p w:rsidR="00467BAF" w:rsidRPr="007F1BB1" w:rsidRDefault="00467BAF" w:rsidP="007F1BB1">
            <w:pPr>
              <w:pStyle w:val="Default"/>
              <w:jc w:val="both"/>
              <w:rPr>
                <w:rFonts w:ascii="Times New Roman" w:hAnsi="Times New Roman"/>
                <w:color w:val="auto"/>
              </w:rPr>
            </w:pPr>
            <w:r w:rsidRPr="007F1BB1">
              <w:rPr>
                <w:rFonts w:ascii="Times New Roman" w:hAnsi="Times New Roman"/>
                <w:color w:val="auto"/>
              </w:rPr>
              <w:t>22</w:t>
            </w:r>
          </w:p>
        </w:tc>
        <w:tc>
          <w:tcPr>
            <w:tcW w:w="2314" w:type="dxa"/>
          </w:tcPr>
          <w:p w:rsidR="00467BAF" w:rsidRPr="007F1BB1" w:rsidRDefault="00467BAF" w:rsidP="007F1BB1">
            <w:pPr>
              <w:pStyle w:val="Default"/>
              <w:rPr>
                <w:rFonts w:ascii="Times New Roman" w:hAnsi="Times New Roman"/>
                <w:color w:val="auto"/>
              </w:rPr>
            </w:pPr>
            <w:r w:rsidRPr="007F1BB1">
              <w:rPr>
                <w:rFonts w:ascii="Times New Roman" w:hAnsi="Times New Roman"/>
                <w:color w:val="auto"/>
              </w:rPr>
              <w:t>Глазатова Надежда Михайловна</w:t>
            </w:r>
          </w:p>
        </w:tc>
        <w:tc>
          <w:tcPr>
            <w:tcW w:w="2653" w:type="dxa"/>
          </w:tcPr>
          <w:p w:rsidR="00467BAF" w:rsidRPr="007F1BB1" w:rsidRDefault="00467BAF" w:rsidP="007F1BB1">
            <w:pPr>
              <w:spacing w:line="240" w:lineRule="auto"/>
              <w:rPr>
                <w:rFonts w:ascii="Times New Roman" w:hAnsi="Times New Roman" w:cs="Times New Roman"/>
                <w:color w:val="auto"/>
                <w:sz w:val="24"/>
                <w:szCs w:val="24"/>
              </w:rPr>
            </w:pPr>
            <w:r w:rsidRPr="007F1BB1">
              <w:rPr>
                <w:rFonts w:ascii="Times New Roman" w:hAnsi="Times New Roman" w:cs="Times New Roman"/>
                <w:color w:val="auto"/>
                <w:sz w:val="24"/>
                <w:szCs w:val="24"/>
              </w:rPr>
              <w:t>Воспитатель</w:t>
            </w:r>
          </w:p>
        </w:tc>
        <w:tc>
          <w:tcPr>
            <w:tcW w:w="1366" w:type="dxa"/>
          </w:tcPr>
          <w:p w:rsidR="00467BAF" w:rsidRPr="007F1BB1" w:rsidRDefault="00467BAF" w:rsidP="007F1BB1">
            <w:pPr>
              <w:pStyle w:val="Default"/>
              <w:jc w:val="both"/>
              <w:rPr>
                <w:rFonts w:ascii="Times New Roman" w:hAnsi="Times New Roman"/>
                <w:color w:val="auto"/>
              </w:rPr>
            </w:pPr>
            <w:r w:rsidRPr="007F1BB1">
              <w:rPr>
                <w:rFonts w:ascii="Times New Roman" w:hAnsi="Times New Roman"/>
                <w:color w:val="auto"/>
              </w:rPr>
              <w:t>первая</w:t>
            </w:r>
          </w:p>
        </w:tc>
        <w:tc>
          <w:tcPr>
            <w:tcW w:w="2609" w:type="dxa"/>
          </w:tcPr>
          <w:p w:rsidR="00467BAF" w:rsidRPr="007F1BB1" w:rsidRDefault="004B24F3" w:rsidP="007F1BB1">
            <w:pPr>
              <w:pStyle w:val="Default"/>
              <w:jc w:val="both"/>
              <w:rPr>
                <w:rFonts w:ascii="Times New Roman" w:hAnsi="Times New Roman"/>
                <w:color w:val="auto"/>
              </w:rPr>
            </w:pPr>
            <w:r w:rsidRPr="007F1BB1">
              <w:rPr>
                <w:rFonts w:ascii="Times New Roman" w:hAnsi="Times New Roman"/>
                <w:color w:val="auto"/>
              </w:rPr>
              <w:t>2019</w:t>
            </w:r>
          </w:p>
        </w:tc>
      </w:tr>
      <w:tr w:rsidR="007F1BB1" w:rsidRPr="007F1BB1" w:rsidTr="00D17490">
        <w:tc>
          <w:tcPr>
            <w:tcW w:w="629" w:type="dxa"/>
          </w:tcPr>
          <w:p w:rsidR="00467BAF" w:rsidRPr="007F1BB1" w:rsidRDefault="00467BAF" w:rsidP="007F1BB1">
            <w:pPr>
              <w:pStyle w:val="Default"/>
              <w:jc w:val="both"/>
              <w:rPr>
                <w:rFonts w:ascii="Times New Roman" w:hAnsi="Times New Roman"/>
                <w:color w:val="auto"/>
              </w:rPr>
            </w:pPr>
            <w:r w:rsidRPr="007F1BB1">
              <w:rPr>
                <w:rFonts w:ascii="Times New Roman" w:hAnsi="Times New Roman"/>
                <w:color w:val="auto"/>
              </w:rPr>
              <w:t>23</w:t>
            </w:r>
          </w:p>
        </w:tc>
        <w:tc>
          <w:tcPr>
            <w:tcW w:w="2314" w:type="dxa"/>
          </w:tcPr>
          <w:p w:rsidR="00467BAF" w:rsidRPr="007F1BB1" w:rsidRDefault="00467BAF" w:rsidP="007F1BB1">
            <w:pPr>
              <w:pStyle w:val="Default"/>
              <w:rPr>
                <w:rFonts w:ascii="Times New Roman" w:hAnsi="Times New Roman"/>
                <w:color w:val="auto"/>
              </w:rPr>
            </w:pPr>
            <w:r w:rsidRPr="007F1BB1">
              <w:rPr>
                <w:rFonts w:ascii="Times New Roman" w:hAnsi="Times New Roman"/>
                <w:color w:val="auto"/>
              </w:rPr>
              <w:t xml:space="preserve">Кузьменко Лариса </w:t>
            </w:r>
            <w:r w:rsidR="004B24F3" w:rsidRPr="007F1BB1">
              <w:rPr>
                <w:rFonts w:ascii="Times New Roman" w:hAnsi="Times New Roman"/>
                <w:color w:val="auto"/>
              </w:rPr>
              <w:t>Андреевна</w:t>
            </w:r>
          </w:p>
        </w:tc>
        <w:tc>
          <w:tcPr>
            <w:tcW w:w="2653" w:type="dxa"/>
          </w:tcPr>
          <w:p w:rsidR="00467BAF" w:rsidRPr="007F1BB1" w:rsidRDefault="00467BAF" w:rsidP="007F1BB1">
            <w:pPr>
              <w:spacing w:line="240" w:lineRule="auto"/>
              <w:rPr>
                <w:rFonts w:ascii="Times New Roman" w:hAnsi="Times New Roman" w:cs="Times New Roman"/>
                <w:color w:val="auto"/>
                <w:sz w:val="24"/>
                <w:szCs w:val="24"/>
              </w:rPr>
            </w:pPr>
            <w:r w:rsidRPr="007F1BB1">
              <w:rPr>
                <w:rFonts w:ascii="Times New Roman" w:hAnsi="Times New Roman" w:cs="Times New Roman"/>
                <w:color w:val="auto"/>
                <w:sz w:val="24"/>
                <w:szCs w:val="24"/>
              </w:rPr>
              <w:t>Воспитатель</w:t>
            </w:r>
          </w:p>
        </w:tc>
        <w:tc>
          <w:tcPr>
            <w:tcW w:w="1366" w:type="dxa"/>
          </w:tcPr>
          <w:p w:rsidR="00467BAF" w:rsidRPr="007F1BB1" w:rsidRDefault="004B24F3" w:rsidP="007F1BB1">
            <w:pPr>
              <w:pStyle w:val="Default"/>
              <w:jc w:val="both"/>
              <w:rPr>
                <w:rFonts w:ascii="Times New Roman" w:hAnsi="Times New Roman"/>
                <w:color w:val="auto"/>
              </w:rPr>
            </w:pPr>
            <w:r w:rsidRPr="007F1BB1">
              <w:rPr>
                <w:rFonts w:ascii="Times New Roman" w:hAnsi="Times New Roman"/>
                <w:color w:val="auto"/>
              </w:rPr>
              <w:t>высшая</w:t>
            </w:r>
          </w:p>
        </w:tc>
        <w:tc>
          <w:tcPr>
            <w:tcW w:w="2609" w:type="dxa"/>
          </w:tcPr>
          <w:p w:rsidR="00467BAF" w:rsidRPr="007F1BB1" w:rsidRDefault="004B24F3" w:rsidP="007F1BB1">
            <w:pPr>
              <w:pStyle w:val="Default"/>
              <w:jc w:val="both"/>
              <w:rPr>
                <w:rFonts w:ascii="Times New Roman" w:hAnsi="Times New Roman"/>
                <w:color w:val="auto"/>
              </w:rPr>
            </w:pPr>
            <w:r w:rsidRPr="007F1BB1">
              <w:rPr>
                <w:rFonts w:ascii="Times New Roman" w:hAnsi="Times New Roman"/>
                <w:color w:val="auto"/>
              </w:rPr>
              <w:t>2019</w:t>
            </w:r>
          </w:p>
        </w:tc>
      </w:tr>
      <w:tr w:rsidR="007F1BB1" w:rsidRPr="007F1BB1" w:rsidTr="00D17490">
        <w:tc>
          <w:tcPr>
            <w:tcW w:w="629" w:type="dxa"/>
          </w:tcPr>
          <w:p w:rsidR="00467BAF" w:rsidRPr="007F1BB1" w:rsidRDefault="00467BAF" w:rsidP="007F1BB1">
            <w:pPr>
              <w:pStyle w:val="Default"/>
              <w:jc w:val="both"/>
              <w:rPr>
                <w:rFonts w:ascii="Times New Roman" w:hAnsi="Times New Roman"/>
                <w:color w:val="auto"/>
              </w:rPr>
            </w:pPr>
            <w:r w:rsidRPr="007F1BB1">
              <w:rPr>
                <w:rFonts w:ascii="Times New Roman" w:hAnsi="Times New Roman"/>
                <w:color w:val="auto"/>
              </w:rPr>
              <w:t>24</w:t>
            </w:r>
          </w:p>
        </w:tc>
        <w:tc>
          <w:tcPr>
            <w:tcW w:w="2314" w:type="dxa"/>
          </w:tcPr>
          <w:p w:rsidR="00467BAF" w:rsidRPr="007F1BB1" w:rsidRDefault="00467BAF" w:rsidP="007F1BB1">
            <w:pPr>
              <w:pStyle w:val="Default"/>
              <w:rPr>
                <w:rFonts w:ascii="Times New Roman" w:hAnsi="Times New Roman"/>
                <w:color w:val="auto"/>
              </w:rPr>
            </w:pPr>
            <w:r w:rsidRPr="007F1BB1">
              <w:rPr>
                <w:rFonts w:ascii="Times New Roman" w:hAnsi="Times New Roman"/>
                <w:color w:val="auto"/>
              </w:rPr>
              <w:t>Макаренко Юлия Сергеевна</w:t>
            </w:r>
          </w:p>
        </w:tc>
        <w:tc>
          <w:tcPr>
            <w:tcW w:w="2653" w:type="dxa"/>
          </w:tcPr>
          <w:p w:rsidR="00467BAF" w:rsidRPr="007F1BB1" w:rsidRDefault="00467BAF" w:rsidP="007F1BB1">
            <w:pPr>
              <w:spacing w:line="240" w:lineRule="auto"/>
              <w:rPr>
                <w:rFonts w:ascii="Times New Roman" w:hAnsi="Times New Roman" w:cs="Times New Roman"/>
                <w:color w:val="auto"/>
                <w:sz w:val="24"/>
                <w:szCs w:val="24"/>
              </w:rPr>
            </w:pPr>
            <w:r w:rsidRPr="007F1BB1">
              <w:rPr>
                <w:rFonts w:ascii="Times New Roman" w:hAnsi="Times New Roman" w:cs="Times New Roman"/>
                <w:color w:val="auto"/>
                <w:sz w:val="24"/>
                <w:szCs w:val="24"/>
              </w:rPr>
              <w:t>Воспитатель</w:t>
            </w:r>
          </w:p>
        </w:tc>
        <w:tc>
          <w:tcPr>
            <w:tcW w:w="1366" w:type="dxa"/>
          </w:tcPr>
          <w:p w:rsidR="00467BAF" w:rsidRPr="007F1BB1" w:rsidRDefault="00467BAF" w:rsidP="007F1BB1">
            <w:pPr>
              <w:pStyle w:val="Default"/>
              <w:jc w:val="both"/>
              <w:rPr>
                <w:rFonts w:ascii="Times New Roman" w:hAnsi="Times New Roman"/>
                <w:color w:val="auto"/>
              </w:rPr>
            </w:pPr>
          </w:p>
        </w:tc>
        <w:tc>
          <w:tcPr>
            <w:tcW w:w="2609" w:type="dxa"/>
          </w:tcPr>
          <w:p w:rsidR="00467BAF" w:rsidRPr="007F1BB1" w:rsidRDefault="004B24F3" w:rsidP="007F1BB1">
            <w:pPr>
              <w:pStyle w:val="Default"/>
              <w:jc w:val="both"/>
              <w:rPr>
                <w:rFonts w:ascii="Times New Roman" w:hAnsi="Times New Roman"/>
                <w:color w:val="auto"/>
              </w:rPr>
            </w:pPr>
            <w:r w:rsidRPr="007F1BB1">
              <w:rPr>
                <w:rFonts w:ascii="Times New Roman" w:hAnsi="Times New Roman"/>
                <w:color w:val="auto"/>
              </w:rPr>
              <w:t>2023</w:t>
            </w:r>
          </w:p>
        </w:tc>
      </w:tr>
      <w:tr w:rsidR="007F1BB1" w:rsidRPr="007F1BB1" w:rsidTr="00D17490">
        <w:tc>
          <w:tcPr>
            <w:tcW w:w="629" w:type="dxa"/>
          </w:tcPr>
          <w:p w:rsidR="00467BAF" w:rsidRPr="007F1BB1" w:rsidRDefault="00467BAF" w:rsidP="007F1BB1">
            <w:pPr>
              <w:pStyle w:val="Default"/>
              <w:jc w:val="both"/>
              <w:rPr>
                <w:rFonts w:ascii="Times New Roman" w:hAnsi="Times New Roman"/>
                <w:color w:val="auto"/>
              </w:rPr>
            </w:pPr>
            <w:r w:rsidRPr="007F1BB1">
              <w:rPr>
                <w:rFonts w:ascii="Times New Roman" w:hAnsi="Times New Roman"/>
                <w:color w:val="auto"/>
              </w:rPr>
              <w:t>25</w:t>
            </w:r>
          </w:p>
        </w:tc>
        <w:tc>
          <w:tcPr>
            <w:tcW w:w="2314" w:type="dxa"/>
          </w:tcPr>
          <w:p w:rsidR="00467BAF" w:rsidRPr="007F1BB1" w:rsidRDefault="00467BAF" w:rsidP="007F1BB1">
            <w:pPr>
              <w:pStyle w:val="Default"/>
              <w:rPr>
                <w:rFonts w:ascii="Times New Roman" w:hAnsi="Times New Roman"/>
                <w:color w:val="auto"/>
              </w:rPr>
            </w:pPr>
            <w:r w:rsidRPr="007F1BB1">
              <w:rPr>
                <w:rFonts w:ascii="Times New Roman" w:hAnsi="Times New Roman"/>
                <w:color w:val="auto"/>
              </w:rPr>
              <w:t>Панова Ирина Михайловна</w:t>
            </w:r>
          </w:p>
        </w:tc>
        <w:tc>
          <w:tcPr>
            <w:tcW w:w="2653" w:type="dxa"/>
          </w:tcPr>
          <w:p w:rsidR="00467BAF" w:rsidRPr="007F1BB1" w:rsidRDefault="00467BAF" w:rsidP="007F1BB1">
            <w:pPr>
              <w:spacing w:line="240" w:lineRule="auto"/>
              <w:rPr>
                <w:rFonts w:ascii="Times New Roman" w:hAnsi="Times New Roman" w:cs="Times New Roman"/>
                <w:color w:val="auto"/>
                <w:sz w:val="24"/>
                <w:szCs w:val="24"/>
              </w:rPr>
            </w:pPr>
            <w:r w:rsidRPr="007F1BB1">
              <w:rPr>
                <w:rFonts w:ascii="Times New Roman" w:hAnsi="Times New Roman" w:cs="Times New Roman"/>
                <w:color w:val="auto"/>
                <w:sz w:val="24"/>
                <w:szCs w:val="24"/>
              </w:rPr>
              <w:t>Воспитатель</w:t>
            </w:r>
          </w:p>
        </w:tc>
        <w:tc>
          <w:tcPr>
            <w:tcW w:w="1366" w:type="dxa"/>
          </w:tcPr>
          <w:p w:rsidR="00467BAF" w:rsidRPr="007F1BB1" w:rsidRDefault="004B24F3" w:rsidP="007F1BB1">
            <w:pPr>
              <w:pStyle w:val="Default"/>
              <w:jc w:val="both"/>
              <w:rPr>
                <w:rFonts w:ascii="Times New Roman" w:hAnsi="Times New Roman"/>
                <w:color w:val="auto"/>
              </w:rPr>
            </w:pPr>
            <w:r w:rsidRPr="007F1BB1">
              <w:rPr>
                <w:rFonts w:ascii="Times New Roman" w:hAnsi="Times New Roman"/>
                <w:color w:val="auto"/>
              </w:rPr>
              <w:t>высшая</w:t>
            </w:r>
          </w:p>
        </w:tc>
        <w:tc>
          <w:tcPr>
            <w:tcW w:w="2609" w:type="dxa"/>
          </w:tcPr>
          <w:p w:rsidR="00467BAF" w:rsidRPr="007F1BB1" w:rsidRDefault="004B24F3" w:rsidP="007F1BB1">
            <w:pPr>
              <w:pStyle w:val="Default"/>
              <w:jc w:val="both"/>
              <w:rPr>
                <w:rFonts w:ascii="Times New Roman" w:hAnsi="Times New Roman"/>
                <w:color w:val="auto"/>
              </w:rPr>
            </w:pPr>
            <w:r w:rsidRPr="007F1BB1">
              <w:rPr>
                <w:rFonts w:ascii="Times New Roman" w:hAnsi="Times New Roman"/>
                <w:color w:val="auto"/>
              </w:rPr>
              <w:t>2021</w:t>
            </w:r>
          </w:p>
        </w:tc>
      </w:tr>
      <w:tr w:rsidR="007F1BB1" w:rsidRPr="007F1BB1" w:rsidTr="00D17490">
        <w:tc>
          <w:tcPr>
            <w:tcW w:w="629" w:type="dxa"/>
          </w:tcPr>
          <w:p w:rsidR="00467BAF" w:rsidRPr="007F1BB1" w:rsidRDefault="00467BAF" w:rsidP="007F1BB1">
            <w:pPr>
              <w:pStyle w:val="Default"/>
              <w:jc w:val="both"/>
              <w:rPr>
                <w:rFonts w:ascii="Times New Roman" w:hAnsi="Times New Roman"/>
                <w:color w:val="auto"/>
              </w:rPr>
            </w:pPr>
            <w:r w:rsidRPr="007F1BB1">
              <w:rPr>
                <w:rFonts w:ascii="Times New Roman" w:hAnsi="Times New Roman"/>
                <w:color w:val="auto"/>
              </w:rPr>
              <w:t>26</w:t>
            </w:r>
          </w:p>
        </w:tc>
        <w:tc>
          <w:tcPr>
            <w:tcW w:w="2314" w:type="dxa"/>
          </w:tcPr>
          <w:p w:rsidR="00467BAF" w:rsidRPr="007F1BB1" w:rsidRDefault="00467BAF" w:rsidP="007F1BB1">
            <w:pPr>
              <w:pStyle w:val="Default"/>
              <w:rPr>
                <w:rFonts w:ascii="Times New Roman" w:hAnsi="Times New Roman"/>
                <w:color w:val="auto"/>
              </w:rPr>
            </w:pPr>
            <w:r w:rsidRPr="007F1BB1">
              <w:rPr>
                <w:rFonts w:ascii="Times New Roman" w:hAnsi="Times New Roman"/>
                <w:color w:val="auto"/>
              </w:rPr>
              <w:t xml:space="preserve">Терентьева Анна </w:t>
            </w:r>
            <w:r w:rsidR="004B24F3" w:rsidRPr="007F1BB1">
              <w:rPr>
                <w:rFonts w:ascii="Times New Roman" w:hAnsi="Times New Roman"/>
                <w:color w:val="auto"/>
              </w:rPr>
              <w:t>Андреевна</w:t>
            </w:r>
          </w:p>
        </w:tc>
        <w:tc>
          <w:tcPr>
            <w:tcW w:w="2653" w:type="dxa"/>
          </w:tcPr>
          <w:p w:rsidR="00467BAF" w:rsidRPr="007F1BB1" w:rsidRDefault="00467BAF" w:rsidP="007F1BB1">
            <w:pPr>
              <w:spacing w:line="240" w:lineRule="auto"/>
              <w:rPr>
                <w:rFonts w:ascii="Times New Roman" w:hAnsi="Times New Roman" w:cs="Times New Roman"/>
                <w:color w:val="auto"/>
                <w:sz w:val="24"/>
                <w:szCs w:val="24"/>
              </w:rPr>
            </w:pPr>
            <w:r w:rsidRPr="007F1BB1">
              <w:rPr>
                <w:rFonts w:ascii="Times New Roman" w:hAnsi="Times New Roman" w:cs="Times New Roman"/>
                <w:color w:val="auto"/>
                <w:sz w:val="24"/>
                <w:szCs w:val="24"/>
              </w:rPr>
              <w:t>Воспитатель</w:t>
            </w:r>
          </w:p>
        </w:tc>
        <w:tc>
          <w:tcPr>
            <w:tcW w:w="1366" w:type="dxa"/>
          </w:tcPr>
          <w:p w:rsidR="00467BAF" w:rsidRPr="007F1BB1" w:rsidRDefault="00467BAF" w:rsidP="007F1BB1">
            <w:pPr>
              <w:pStyle w:val="Default"/>
              <w:jc w:val="both"/>
              <w:rPr>
                <w:rFonts w:ascii="Times New Roman" w:hAnsi="Times New Roman"/>
                <w:color w:val="auto"/>
              </w:rPr>
            </w:pPr>
          </w:p>
        </w:tc>
        <w:tc>
          <w:tcPr>
            <w:tcW w:w="2609" w:type="dxa"/>
          </w:tcPr>
          <w:p w:rsidR="00467BAF" w:rsidRPr="007F1BB1" w:rsidRDefault="004B24F3" w:rsidP="007F1BB1">
            <w:pPr>
              <w:pStyle w:val="Default"/>
              <w:jc w:val="both"/>
              <w:rPr>
                <w:rFonts w:ascii="Times New Roman" w:hAnsi="Times New Roman"/>
                <w:color w:val="auto"/>
              </w:rPr>
            </w:pPr>
            <w:r w:rsidRPr="007F1BB1">
              <w:rPr>
                <w:rFonts w:ascii="Times New Roman" w:hAnsi="Times New Roman"/>
                <w:color w:val="auto"/>
              </w:rPr>
              <w:t>2022</w:t>
            </w:r>
          </w:p>
        </w:tc>
      </w:tr>
      <w:tr w:rsidR="007F1BB1" w:rsidRPr="007F1BB1" w:rsidTr="00D17490">
        <w:tc>
          <w:tcPr>
            <w:tcW w:w="629" w:type="dxa"/>
          </w:tcPr>
          <w:p w:rsidR="00467BAF" w:rsidRPr="007F1BB1" w:rsidRDefault="00467BAF" w:rsidP="007F1BB1">
            <w:pPr>
              <w:pStyle w:val="Default"/>
              <w:jc w:val="both"/>
              <w:rPr>
                <w:rFonts w:ascii="Times New Roman" w:hAnsi="Times New Roman"/>
                <w:color w:val="auto"/>
              </w:rPr>
            </w:pPr>
            <w:r w:rsidRPr="007F1BB1">
              <w:rPr>
                <w:rFonts w:ascii="Times New Roman" w:hAnsi="Times New Roman"/>
                <w:color w:val="auto"/>
              </w:rPr>
              <w:t>27</w:t>
            </w:r>
          </w:p>
        </w:tc>
        <w:tc>
          <w:tcPr>
            <w:tcW w:w="2314" w:type="dxa"/>
          </w:tcPr>
          <w:p w:rsidR="00467BAF" w:rsidRPr="007F1BB1" w:rsidRDefault="00467BAF" w:rsidP="007F1BB1">
            <w:pPr>
              <w:pStyle w:val="Default"/>
              <w:rPr>
                <w:rFonts w:ascii="Times New Roman" w:hAnsi="Times New Roman"/>
                <w:color w:val="auto"/>
              </w:rPr>
            </w:pPr>
            <w:r w:rsidRPr="007F1BB1">
              <w:rPr>
                <w:rFonts w:ascii="Times New Roman" w:hAnsi="Times New Roman"/>
                <w:color w:val="auto"/>
              </w:rPr>
              <w:t xml:space="preserve">Тищенко Наталья </w:t>
            </w:r>
            <w:r w:rsidR="004B24F3" w:rsidRPr="007F1BB1">
              <w:rPr>
                <w:rFonts w:ascii="Times New Roman" w:hAnsi="Times New Roman"/>
                <w:color w:val="auto"/>
              </w:rPr>
              <w:t>Петровна</w:t>
            </w:r>
          </w:p>
        </w:tc>
        <w:tc>
          <w:tcPr>
            <w:tcW w:w="2653" w:type="dxa"/>
          </w:tcPr>
          <w:p w:rsidR="00467BAF" w:rsidRPr="007F1BB1" w:rsidRDefault="00467BAF" w:rsidP="007F1BB1">
            <w:pPr>
              <w:spacing w:line="240" w:lineRule="auto"/>
              <w:rPr>
                <w:rFonts w:ascii="Times New Roman" w:hAnsi="Times New Roman" w:cs="Times New Roman"/>
                <w:color w:val="auto"/>
                <w:sz w:val="24"/>
                <w:szCs w:val="24"/>
              </w:rPr>
            </w:pPr>
            <w:r w:rsidRPr="007F1BB1">
              <w:rPr>
                <w:rFonts w:ascii="Times New Roman" w:hAnsi="Times New Roman" w:cs="Times New Roman"/>
                <w:color w:val="auto"/>
                <w:sz w:val="24"/>
                <w:szCs w:val="24"/>
              </w:rPr>
              <w:t>Воспитатель</w:t>
            </w:r>
          </w:p>
        </w:tc>
        <w:tc>
          <w:tcPr>
            <w:tcW w:w="1366" w:type="dxa"/>
          </w:tcPr>
          <w:p w:rsidR="00467BAF" w:rsidRPr="007F1BB1" w:rsidRDefault="004B24F3" w:rsidP="007F1BB1">
            <w:pPr>
              <w:pStyle w:val="Default"/>
              <w:jc w:val="both"/>
              <w:rPr>
                <w:rFonts w:ascii="Times New Roman" w:hAnsi="Times New Roman"/>
                <w:color w:val="auto"/>
              </w:rPr>
            </w:pPr>
            <w:r w:rsidRPr="007F1BB1">
              <w:rPr>
                <w:rFonts w:ascii="Times New Roman" w:hAnsi="Times New Roman"/>
                <w:color w:val="auto"/>
              </w:rPr>
              <w:t>первая</w:t>
            </w:r>
          </w:p>
        </w:tc>
        <w:tc>
          <w:tcPr>
            <w:tcW w:w="2609" w:type="dxa"/>
          </w:tcPr>
          <w:p w:rsidR="00467BAF" w:rsidRPr="007F1BB1" w:rsidRDefault="004B24F3" w:rsidP="00E878B5">
            <w:pPr>
              <w:pStyle w:val="Default"/>
              <w:jc w:val="both"/>
              <w:rPr>
                <w:rFonts w:ascii="Times New Roman" w:hAnsi="Times New Roman"/>
                <w:color w:val="auto"/>
              </w:rPr>
            </w:pPr>
            <w:r w:rsidRPr="007F1BB1">
              <w:rPr>
                <w:rFonts w:ascii="Times New Roman" w:hAnsi="Times New Roman"/>
                <w:color w:val="auto"/>
              </w:rPr>
              <w:t>202</w:t>
            </w:r>
            <w:r w:rsidR="00E878B5">
              <w:rPr>
                <w:rFonts w:ascii="Times New Roman" w:hAnsi="Times New Roman"/>
                <w:color w:val="auto"/>
              </w:rPr>
              <w:t>3</w:t>
            </w:r>
          </w:p>
        </w:tc>
      </w:tr>
      <w:tr w:rsidR="007F1BB1" w:rsidRPr="007F1BB1" w:rsidTr="00D17490">
        <w:tc>
          <w:tcPr>
            <w:tcW w:w="629" w:type="dxa"/>
          </w:tcPr>
          <w:p w:rsidR="00467BAF" w:rsidRPr="007F1BB1" w:rsidRDefault="00467BAF" w:rsidP="007F1BB1">
            <w:pPr>
              <w:pStyle w:val="Default"/>
              <w:jc w:val="both"/>
              <w:rPr>
                <w:rFonts w:ascii="Times New Roman" w:hAnsi="Times New Roman"/>
                <w:color w:val="auto"/>
              </w:rPr>
            </w:pPr>
            <w:r w:rsidRPr="007F1BB1">
              <w:rPr>
                <w:rFonts w:ascii="Times New Roman" w:hAnsi="Times New Roman"/>
                <w:color w:val="auto"/>
              </w:rPr>
              <w:t>28</w:t>
            </w:r>
          </w:p>
        </w:tc>
        <w:tc>
          <w:tcPr>
            <w:tcW w:w="2314" w:type="dxa"/>
          </w:tcPr>
          <w:p w:rsidR="00467BAF" w:rsidRPr="007F1BB1" w:rsidRDefault="00467BAF" w:rsidP="007F1BB1">
            <w:pPr>
              <w:pStyle w:val="Default"/>
              <w:rPr>
                <w:rFonts w:ascii="Times New Roman" w:hAnsi="Times New Roman"/>
                <w:color w:val="auto"/>
              </w:rPr>
            </w:pPr>
            <w:r w:rsidRPr="007F1BB1">
              <w:rPr>
                <w:rFonts w:ascii="Times New Roman" w:hAnsi="Times New Roman"/>
                <w:color w:val="auto"/>
              </w:rPr>
              <w:t>Щиенко Валентина Валерьевна</w:t>
            </w:r>
          </w:p>
        </w:tc>
        <w:tc>
          <w:tcPr>
            <w:tcW w:w="2653" w:type="dxa"/>
          </w:tcPr>
          <w:p w:rsidR="00467BAF" w:rsidRPr="007F1BB1" w:rsidRDefault="00467BAF" w:rsidP="007F1BB1">
            <w:pPr>
              <w:spacing w:line="240" w:lineRule="auto"/>
              <w:rPr>
                <w:rFonts w:ascii="Times New Roman" w:hAnsi="Times New Roman" w:cs="Times New Roman"/>
                <w:color w:val="auto"/>
                <w:sz w:val="24"/>
                <w:szCs w:val="24"/>
              </w:rPr>
            </w:pPr>
            <w:r w:rsidRPr="007F1BB1">
              <w:rPr>
                <w:rFonts w:ascii="Times New Roman" w:hAnsi="Times New Roman" w:cs="Times New Roman"/>
                <w:color w:val="auto"/>
                <w:sz w:val="24"/>
                <w:szCs w:val="24"/>
              </w:rPr>
              <w:t>Воспитатель</w:t>
            </w:r>
          </w:p>
        </w:tc>
        <w:tc>
          <w:tcPr>
            <w:tcW w:w="1366" w:type="dxa"/>
          </w:tcPr>
          <w:p w:rsidR="00467BAF" w:rsidRPr="007F1BB1" w:rsidRDefault="00467BAF" w:rsidP="007F1BB1">
            <w:pPr>
              <w:pStyle w:val="Default"/>
              <w:jc w:val="both"/>
              <w:rPr>
                <w:rFonts w:ascii="Times New Roman" w:hAnsi="Times New Roman"/>
                <w:color w:val="auto"/>
              </w:rPr>
            </w:pPr>
          </w:p>
        </w:tc>
        <w:tc>
          <w:tcPr>
            <w:tcW w:w="2609" w:type="dxa"/>
          </w:tcPr>
          <w:p w:rsidR="00467BAF" w:rsidRPr="007F1BB1" w:rsidRDefault="004B24F3" w:rsidP="007F1BB1">
            <w:pPr>
              <w:pStyle w:val="Default"/>
              <w:jc w:val="both"/>
              <w:rPr>
                <w:rFonts w:ascii="Times New Roman" w:hAnsi="Times New Roman"/>
                <w:color w:val="auto"/>
              </w:rPr>
            </w:pPr>
            <w:r w:rsidRPr="007F1BB1">
              <w:rPr>
                <w:rFonts w:ascii="Times New Roman" w:hAnsi="Times New Roman"/>
                <w:color w:val="auto"/>
              </w:rPr>
              <w:t>2023</w:t>
            </w:r>
          </w:p>
        </w:tc>
      </w:tr>
    </w:tbl>
    <w:p w:rsidR="00467BAF" w:rsidRPr="007F1BB1" w:rsidRDefault="00467BAF" w:rsidP="007F1BB1">
      <w:pPr>
        <w:pStyle w:val="afe"/>
        <w:jc w:val="both"/>
        <w:rPr>
          <w:rFonts w:ascii="Times New Roman" w:hAnsi="Times New Roman"/>
          <w:sz w:val="24"/>
          <w:szCs w:val="24"/>
        </w:rPr>
      </w:pPr>
    </w:p>
    <w:p w:rsidR="00032E2A" w:rsidRPr="007F1BB1" w:rsidRDefault="00467BAF" w:rsidP="007F1BB1">
      <w:pPr>
        <w:pStyle w:val="afe"/>
        <w:jc w:val="both"/>
        <w:rPr>
          <w:rFonts w:ascii="Times New Roman" w:hAnsi="Times New Roman"/>
          <w:sz w:val="24"/>
          <w:szCs w:val="24"/>
        </w:rPr>
      </w:pPr>
      <w:r w:rsidRPr="007F1BB1">
        <w:rPr>
          <w:rFonts w:ascii="Times New Roman" w:hAnsi="Times New Roman"/>
          <w:sz w:val="24"/>
          <w:szCs w:val="24"/>
        </w:rPr>
        <w:t>ГКОУ «Школа – интернат № 6» с. Краснохолм</w:t>
      </w:r>
      <w:r w:rsidR="00032E2A" w:rsidRPr="007F1BB1">
        <w:rPr>
          <w:rFonts w:ascii="Times New Roman" w:hAnsi="Times New Roman"/>
          <w:sz w:val="24"/>
          <w:szCs w:val="24"/>
        </w:rPr>
        <w:t xml:space="preserve"> обеспечивает работникам возможность повышения профессиональной квалификации через профессиональную подготовку или курсы повышения квалификации; ведения методической работы; применения, обобщения и распространения опыта использования современных образовательных технологий обучающихся с умственной отсталостью (интеллектуальными нарушениями).</w:t>
      </w:r>
    </w:p>
    <w:p w:rsidR="00117CFE" w:rsidRPr="007F1BB1" w:rsidRDefault="00117CFE" w:rsidP="007F1BB1">
      <w:pPr>
        <w:pStyle w:val="14TexstOSNOVA1012"/>
        <w:spacing w:line="240" w:lineRule="auto"/>
        <w:ind w:firstLine="0"/>
        <w:jc w:val="center"/>
        <w:rPr>
          <w:rFonts w:ascii="Times New Roman" w:hAnsi="Times New Roman" w:cs="Times New Roman"/>
          <w:b/>
          <w:color w:val="auto"/>
          <w:sz w:val="24"/>
          <w:szCs w:val="24"/>
        </w:rPr>
      </w:pPr>
    </w:p>
    <w:p w:rsidR="005B5BE4" w:rsidRPr="007F1BB1" w:rsidRDefault="005B5BE4" w:rsidP="007F1BB1">
      <w:pPr>
        <w:pStyle w:val="14TexstOSNOVA1012"/>
        <w:spacing w:line="240" w:lineRule="auto"/>
        <w:ind w:firstLine="0"/>
        <w:jc w:val="center"/>
        <w:rPr>
          <w:rFonts w:ascii="Times New Roman" w:hAnsi="Times New Roman" w:cs="Times New Roman"/>
          <w:b/>
          <w:color w:val="auto"/>
          <w:sz w:val="24"/>
          <w:szCs w:val="24"/>
        </w:rPr>
      </w:pPr>
      <w:r w:rsidRPr="007F1BB1">
        <w:rPr>
          <w:rFonts w:ascii="Times New Roman" w:hAnsi="Times New Roman" w:cs="Times New Roman"/>
          <w:b/>
          <w:color w:val="auto"/>
          <w:sz w:val="24"/>
          <w:szCs w:val="24"/>
        </w:rPr>
        <w:t>Финансовые условия реализации</w:t>
      </w:r>
    </w:p>
    <w:p w:rsidR="005B5BE4" w:rsidRPr="007F1BB1" w:rsidRDefault="005B5BE4" w:rsidP="007F1BB1">
      <w:pPr>
        <w:pStyle w:val="14TexstOSNOVA1012"/>
        <w:spacing w:line="240" w:lineRule="auto"/>
        <w:ind w:firstLine="0"/>
        <w:jc w:val="center"/>
        <w:rPr>
          <w:rFonts w:ascii="Times New Roman" w:hAnsi="Times New Roman" w:cs="Times New Roman"/>
          <w:color w:val="auto"/>
          <w:sz w:val="24"/>
          <w:szCs w:val="24"/>
        </w:rPr>
      </w:pPr>
      <w:r w:rsidRPr="007F1BB1">
        <w:rPr>
          <w:rFonts w:ascii="Times New Roman" w:hAnsi="Times New Roman" w:cs="Times New Roman"/>
          <w:b/>
          <w:color w:val="auto"/>
          <w:sz w:val="24"/>
          <w:szCs w:val="24"/>
        </w:rPr>
        <w:t>адаптированной основной общеобразовательной программы</w:t>
      </w:r>
    </w:p>
    <w:p w:rsidR="005B5BE4" w:rsidRPr="007F1BB1" w:rsidRDefault="005B5BE4" w:rsidP="007F1BB1">
      <w:pPr>
        <w:shd w:val="clear" w:color="auto" w:fill="FFFFFF"/>
        <w:tabs>
          <w:tab w:val="left" w:pos="0"/>
        </w:tabs>
        <w:autoSpaceDE w:val="0"/>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Финансовые условия реализации АООП должны:</w:t>
      </w:r>
    </w:p>
    <w:p w:rsidR="005B5BE4" w:rsidRPr="007F1BB1" w:rsidRDefault="005B5BE4" w:rsidP="007F1BB1">
      <w:pPr>
        <w:shd w:val="clear" w:color="auto" w:fill="FFFFFF"/>
        <w:spacing w:after="0" w:line="240" w:lineRule="auto"/>
        <w:jc w:val="both"/>
        <w:textAlignment w:val="baseline"/>
        <w:rPr>
          <w:rFonts w:ascii="Times New Roman" w:hAnsi="Times New Roman" w:cs="Times New Roman"/>
          <w:color w:val="auto"/>
          <w:sz w:val="24"/>
          <w:szCs w:val="24"/>
        </w:rPr>
      </w:pPr>
      <w:r w:rsidRPr="007F1BB1">
        <w:rPr>
          <w:rFonts w:ascii="Times New Roman" w:hAnsi="Times New Roman" w:cs="Times New Roman"/>
          <w:color w:val="auto"/>
          <w:sz w:val="24"/>
          <w:szCs w:val="24"/>
        </w:rPr>
        <w:t>1) обеспечивать государственные гарантии прав обучающихся с умственной отсталостью (</w:t>
      </w:r>
      <w:r w:rsidRPr="007F1BB1">
        <w:rPr>
          <w:rFonts w:ascii="Times New Roman" w:hAnsi="Times New Roman" w:cs="Times New Roman"/>
          <w:bCs/>
          <w:color w:val="auto"/>
          <w:sz w:val="24"/>
          <w:szCs w:val="24"/>
        </w:rPr>
        <w:t>интеллектуальными нарушениями</w:t>
      </w:r>
      <w:r w:rsidRPr="007F1BB1">
        <w:rPr>
          <w:rFonts w:ascii="Times New Roman" w:hAnsi="Times New Roman" w:cs="Times New Roman"/>
          <w:color w:val="auto"/>
          <w:sz w:val="24"/>
          <w:szCs w:val="24"/>
        </w:rPr>
        <w:t>) на получение бесплатного общедоступного образования, включая внеурочную деятельность;</w:t>
      </w:r>
    </w:p>
    <w:p w:rsidR="005B5BE4" w:rsidRPr="007F1BB1" w:rsidRDefault="005B5BE4" w:rsidP="007F1BB1">
      <w:pPr>
        <w:pStyle w:val="aff4"/>
        <w:shd w:val="clear" w:color="auto" w:fill="FFFFFF"/>
        <w:spacing w:after="0" w:line="240" w:lineRule="auto"/>
        <w:ind w:left="0"/>
        <w:jc w:val="both"/>
        <w:textAlignment w:val="baseline"/>
        <w:rPr>
          <w:rFonts w:ascii="Times New Roman" w:hAnsi="Times New Roman"/>
          <w:sz w:val="24"/>
          <w:szCs w:val="24"/>
        </w:rPr>
      </w:pPr>
      <w:r w:rsidRPr="007F1BB1">
        <w:rPr>
          <w:rFonts w:ascii="Times New Roman" w:hAnsi="Times New Roman"/>
          <w:sz w:val="24"/>
          <w:szCs w:val="24"/>
        </w:rPr>
        <w:t xml:space="preserve">2) обеспечивать </w:t>
      </w:r>
      <w:r w:rsidR="0004223B" w:rsidRPr="007F1BB1">
        <w:rPr>
          <w:rFonts w:ascii="Times New Roman" w:hAnsi="Times New Roman"/>
          <w:sz w:val="24"/>
          <w:szCs w:val="24"/>
        </w:rPr>
        <w:t xml:space="preserve">ГКОУ «Школа – интернат № 6» с. Краснохолм </w:t>
      </w:r>
      <w:r w:rsidRPr="007F1BB1">
        <w:rPr>
          <w:rFonts w:ascii="Times New Roman" w:hAnsi="Times New Roman"/>
          <w:sz w:val="24"/>
          <w:szCs w:val="24"/>
        </w:rPr>
        <w:t>возможность исполнения требований Стандарта;</w:t>
      </w:r>
    </w:p>
    <w:p w:rsidR="005B5BE4" w:rsidRPr="007F1BB1" w:rsidRDefault="005B5BE4" w:rsidP="007F1BB1">
      <w:pPr>
        <w:pStyle w:val="aff4"/>
        <w:shd w:val="clear" w:color="auto" w:fill="FFFFFF"/>
        <w:spacing w:after="0" w:line="240" w:lineRule="auto"/>
        <w:ind w:left="0"/>
        <w:jc w:val="both"/>
        <w:textAlignment w:val="baseline"/>
        <w:rPr>
          <w:rFonts w:ascii="Times New Roman" w:hAnsi="Times New Roman"/>
          <w:sz w:val="24"/>
          <w:szCs w:val="24"/>
        </w:rPr>
      </w:pPr>
      <w:r w:rsidRPr="007F1BB1">
        <w:rPr>
          <w:rFonts w:ascii="Times New Roman" w:hAnsi="Times New Roman"/>
          <w:sz w:val="24"/>
          <w:szCs w:val="24"/>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Pr="007F1BB1" w:rsidRDefault="005B5BE4" w:rsidP="007F1BB1">
      <w:pPr>
        <w:shd w:val="clear" w:color="auto" w:fill="FFFFFF"/>
        <w:tabs>
          <w:tab w:val="left" w:pos="0"/>
        </w:tabs>
        <w:autoSpaceDE w:val="0"/>
        <w:spacing w:after="0" w:line="240" w:lineRule="auto"/>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lastRenderedPageBreak/>
        <w:t xml:space="preserve">4) отражать </w:t>
      </w:r>
      <w:r w:rsidRPr="007F1BB1">
        <w:rPr>
          <w:rFonts w:ascii="Times New Roman" w:hAnsi="Times New Roman" w:cs="Times New Roman"/>
          <w:iCs/>
          <w:color w:val="auto"/>
          <w:sz w:val="24"/>
          <w:szCs w:val="24"/>
        </w:rPr>
        <w:t>структуру и объем расходов, необходимых для реализации АООП и достижения планируемых результатов, а также механизм их формирования.</w:t>
      </w:r>
    </w:p>
    <w:p w:rsidR="002246B8" w:rsidRDefault="002246B8" w:rsidP="007F1BB1">
      <w:pPr>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4"/>
          <w:szCs w:val="24"/>
          <w:lang w:eastAsia="ru-RU"/>
        </w:rPr>
      </w:pPr>
    </w:p>
    <w:p w:rsidR="0029006E" w:rsidRPr="007F1BB1" w:rsidRDefault="0029006E" w:rsidP="007F1BB1">
      <w:pPr>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4"/>
          <w:szCs w:val="24"/>
          <w:lang w:eastAsia="ru-RU"/>
        </w:rPr>
      </w:pPr>
      <w:r w:rsidRPr="007F1BB1">
        <w:rPr>
          <w:rFonts w:ascii="Times New Roman" w:eastAsia="Times New Roman" w:hAnsi="Times New Roman" w:cs="Times New Roman"/>
          <w:b/>
          <w:bCs/>
          <w:color w:val="auto"/>
          <w:kern w:val="0"/>
          <w:sz w:val="24"/>
          <w:szCs w:val="24"/>
          <w:lang w:eastAsia="ru-RU"/>
        </w:rPr>
        <w:t>Материально-технические условия реализации</w:t>
      </w:r>
      <w:r w:rsidR="00CE45D3" w:rsidRPr="007F1BB1">
        <w:rPr>
          <w:rFonts w:ascii="Times New Roman" w:eastAsia="Times New Roman" w:hAnsi="Times New Roman" w:cs="Times New Roman"/>
          <w:b/>
          <w:bCs/>
          <w:color w:val="auto"/>
          <w:kern w:val="0"/>
          <w:sz w:val="24"/>
          <w:szCs w:val="24"/>
          <w:lang w:eastAsia="ru-RU"/>
        </w:rPr>
        <w:t xml:space="preserve"> </w:t>
      </w:r>
      <w:r w:rsidRPr="007F1BB1">
        <w:rPr>
          <w:rFonts w:ascii="Times New Roman" w:eastAsia="Times New Roman" w:hAnsi="Times New Roman" w:cs="Times New Roman"/>
          <w:b/>
          <w:bCs/>
          <w:color w:val="auto"/>
          <w:kern w:val="0"/>
          <w:sz w:val="24"/>
          <w:szCs w:val="24"/>
          <w:lang w:eastAsia="ru-RU"/>
        </w:rPr>
        <w:t>адаптированной основной общеобразовательной программы</w:t>
      </w:r>
    </w:p>
    <w:p w:rsidR="0029006E" w:rsidRPr="007F1BB1" w:rsidRDefault="0029006E"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Материально-технические условия реализации АООП обеспечивают возможность</w:t>
      </w:r>
    </w:p>
    <w:p w:rsidR="0029006E" w:rsidRPr="007F1BB1" w:rsidRDefault="0029006E"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достижения обучающимися установленных Стандартом требований к результатам освоения</w:t>
      </w:r>
      <w:r w:rsidR="00CE45D3" w:rsidRPr="007F1BB1">
        <w:rPr>
          <w:rFonts w:ascii="Times New Roman" w:eastAsia="Times New Roman" w:hAnsi="Times New Roman" w:cs="Times New Roman"/>
          <w:color w:val="auto"/>
          <w:kern w:val="0"/>
          <w:sz w:val="24"/>
          <w:szCs w:val="24"/>
          <w:lang w:eastAsia="ru-RU"/>
        </w:rPr>
        <w:t xml:space="preserve"> </w:t>
      </w:r>
      <w:r w:rsidRPr="007F1BB1">
        <w:rPr>
          <w:rFonts w:ascii="Times New Roman" w:eastAsia="Times New Roman" w:hAnsi="Times New Roman" w:cs="Times New Roman"/>
          <w:color w:val="auto"/>
          <w:kern w:val="0"/>
          <w:sz w:val="24"/>
          <w:szCs w:val="24"/>
          <w:lang w:eastAsia="ru-RU"/>
        </w:rPr>
        <w:t>АООП.</w:t>
      </w:r>
      <w:r w:rsidR="00CE45D3" w:rsidRPr="007F1BB1">
        <w:rPr>
          <w:rFonts w:ascii="Times New Roman" w:eastAsia="Times New Roman" w:hAnsi="Times New Roman" w:cs="Times New Roman"/>
          <w:color w:val="auto"/>
          <w:kern w:val="0"/>
          <w:sz w:val="24"/>
          <w:szCs w:val="24"/>
          <w:lang w:eastAsia="ru-RU"/>
        </w:rPr>
        <w:t xml:space="preserve"> </w:t>
      </w:r>
      <w:r w:rsidRPr="007F1BB1">
        <w:rPr>
          <w:rFonts w:ascii="Times New Roman" w:eastAsia="Times New Roman" w:hAnsi="Times New Roman" w:cs="Times New Roman"/>
          <w:color w:val="auto"/>
          <w:kern w:val="0"/>
          <w:sz w:val="24"/>
          <w:szCs w:val="24"/>
          <w:lang w:eastAsia="ru-RU"/>
        </w:rPr>
        <w:t>Материально-техническая база реализации АООП для обучающихся с умственной</w:t>
      </w:r>
      <w:r w:rsidR="00CE45D3" w:rsidRPr="007F1BB1">
        <w:rPr>
          <w:rFonts w:ascii="Times New Roman" w:eastAsia="Times New Roman" w:hAnsi="Times New Roman" w:cs="Times New Roman"/>
          <w:color w:val="auto"/>
          <w:kern w:val="0"/>
          <w:sz w:val="24"/>
          <w:szCs w:val="24"/>
          <w:lang w:eastAsia="ru-RU"/>
        </w:rPr>
        <w:t xml:space="preserve"> </w:t>
      </w:r>
      <w:r w:rsidRPr="007F1BB1">
        <w:rPr>
          <w:rFonts w:ascii="Times New Roman" w:eastAsia="Times New Roman" w:hAnsi="Times New Roman" w:cs="Times New Roman"/>
          <w:color w:val="auto"/>
          <w:kern w:val="0"/>
          <w:sz w:val="24"/>
          <w:szCs w:val="24"/>
          <w:lang w:eastAsia="ru-RU"/>
        </w:rPr>
        <w:t>отсталостью (интеллектуальными нарушениями) в Организации соответствует действующим</w:t>
      </w:r>
      <w:r w:rsidR="00CE45D3" w:rsidRPr="007F1BB1">
        <w:rPr>
          <w:rFonts w:ascii="Times New Roman" w:eastAsia="Times New Roman" w:hAnsi="Times New Roman" w:cs="Times New Roman"/>
          <w:color w:val="auto"/>
          <w:kern w:val="0"/>
          <w:sz w:val="24"/>
          <w:szCs w:val="24"/>
          <w:lang w:eastAsia="ru-RU"/>
        </w:rPr>
        <w:t xml:space="preserve"> </w:t>
      </w:r>
      <w:r w:rsidRPr="007F1BB1">
        <w:rPr>
          <w:rFonts w:ascii="Times New Roman" w:eastAsia="Times New Roman" w:hAnsi="Times New Roman" w:cs="Times New Roman"/>
          <w:color w:val="auto"/>
          <w:kern w:val="0"/>
          <w:sz w:val="24"/>
          <w:szCs w:val="24"/>
          <w:lang w:eastAsia="ru-RU"/>
        </w:rPr>
        <w:t>санитарным и противопожарным нормам, нормам охраны труда работников Организации,</w:t>
      </w:r>
      <w:r w:rsidR="00CE45D3" w:rsidRPr="007F1BB1">
        <w:rPr>
          <w:rFonts w:ascii="Times New Roman" w:eastAsia="Times New Roman" w:hAnsi="Times New Roman" w:cs="Times New Roman"/>
          <w:color w:val="auto"/>
          <w:kern w:val="0"/>
          <w:sz w:val="24"/>
          <w:szCs w:val="24"/>
          <w:lang w:eastAsia="ru-RU"/>
        </w:rPr>
        <w:t xml:space="preserve"> </w:t>
      </w:r>
      <w:r w:rsidRPr="007F1BB1">
        <w:rPr>
          <w:rFonts w:ascii="Times New Roman" w:eastAsia="Times New Roman" w:hAnsi="Times New Roman" w:cs="Times New Roman"/>
          <w:color w:val="auto"/>
          <w:kern w:val="0"/>
          <w:sz w:val="24"/>
          <w:szCs w:val="24"/>
          <w:lang w:eastAsia="ru-RU"/>
        </w:rPr>
        <w:t>предъявляемым к:</w:t>
      </w:r>
    </w:p>
    <w:p w:rsidR="00CE45D3" w:rsidRPr="007F1BB1" w:rsidRDefault="0004223B"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 </w:t>
      </w:r>
      <w:r w:rsidR="0029006E" w:rsidRPr="007F1BB1">
        <w:rPr>
          <w:rFonts w:ascii="Times New Roman" w:eastAsia="Times New Roman" w:hAnsi="Times New Roman" w:cs="Times New Roman"/>
          <w:color w:val="auto"/>
          <w:kern w:val="0"/>
          <w:sz w:val="24"/>
          <w:szCs w:val="24"/>
          <w:lang w:eastAsia="ru-RU"/>
        </w:rPr>
        <w:t>участку (территории) организации (площадь, инсоляция, освещение,</w:t>
      </w:r>
      <w:r w:rsidR="00CE45D3" w:rsidRPr="007F1BB1">
        <w:rPr>
          <w:rFonts w:ascii="Times New Roman" w:eastAsia="Times New Roman" w:hAnsi="Times New Roman" w:cs="Times New Roman"/>
          <w:color w:val="auto"/>
          <w:kern w:val="0"/>
          <w:sz w:val="24"/>
          <w:szCs w:val="24"/>
          <w:lang w:eastAsia="ru-RU"/>
        </w:rPr>
        <w:t xml:space="preserve"> </w:t>
      </w:r>
      <w:r w:rsidR="0029006E" w:rsidRPr="007F1BB1">
        <w:rPr>
          <w:rFonts w:ascii="Times New Roman" w:eastAsia="Times New Roman" w:hAnsi="Times New Roman" w:cs="Times New Roman"/>
          <w:color w:val="auto"/>
          <w:kern w:val="0"/>
          <w:sz w:val="24"/>
          <w:szCs w:val="24"/>
          <w:lang w:eastAsia="ru-RU"/>
        </w:rPr>
        <w:t>размещение, необходимый набор зон для обеспечения образовательной и хозяйственной</w:t>
      </w:r>
      <w:r w:rsidR="00CE45D3" w:rsidRPr="007F1BB1">
        <w:rPr>
          <w:rFonts w:ascii="Times New Roman" w:eastAsia="Times New Roman" w:hAnsi="Times New Roman" w:cs="Times New Roman"/>
          <w:color w:val="auto"/>
          <w:kern w:val="0"/>
          <w:sz w:val="24"/>
          <w:szCs w:val="24"/>
          <w:lang w:eastAsia="ru-RU"/>
        </w:rPr>
        <w:t xml:space="preserve"> </w:t>
      </w:r>
      <w:r w:rsidR="0029006E" w:rsidRPr="007F1BB1">
        <w:rPr>
          <w:rFonts w:ascii="Times New Roman" w:eastAsia="Times New Roman" w:hAnsi="Times New Roman" w:cs="Times New Roman"/>
          <w:color w:val="auto"/>
          <w:kern w:val="0"/>
          <w:sz w:val="24"/>
          <w:szCs w:val="24"/>
          <w:lang w:eastAsia="ru-RU"/>
        </w:rPr>
        <w:t xml:space="preserve">деятельности </w:t>
      </w:r>
      <w:r w:rsidR="00CE45D3" w:rsidRPr="007F1BB1">
        <w:rPr>
          <w:rFonts w:ascii="Times New Roman" w:eastAsia="Times New Roman" w:hAnsi="Times New Roman" w:cs="Times New Roman"/>
          <w:color w:val="auto"/>
          <w:kern w:val="0"/>
          <w:sz w:val="24"/>
          <w:szCs w:val="24"/>
          <w:lang w:eastAsia="ru-RU"/>
        </w:rPr>
        <w:t>организации и их оборудование);</w:t>
      </w:r>
    </w:p>
    <w:p w:rsidR="0029006E" w:rsidRPr="007F1BB1" w:rsidRDefault="0004223B"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 </w:t>
      </w:r>
      <w:r w:rsidR="0029006E" w:rsidRPr="007F1BB1">
        <w:rPr>
          <w:rFonts w:ascii="Times New Roman" w:eastAsia="Times New Roman" w:hAnsi="Times New Roman" w:cs="Times New Roman"/>
          <w:color w:val="auto"/>
          <w:kern w:val="0"/>
          <w:sz w:val="24"/>
          <w:szCs w:val="24"/>
          <w:lang w:eastAsia="ru-RU"/>
        </w:rPr>
        <w:t>зданию организации (высота и архитектура здания, необходимый набор и</w:t>
      </w:r>
      <w:r w:rsidR="00CE45D3" w:rsidRPr="007F1BB1">
        <w:rPr>
          <w:rFonts w:ascii="Times New Roman" w:eastAsia="Times New Roman" w:hAnsi="Times New Roman" w:cs="Times New Roman"/>
          <w:color w:val="auto"/>
          <w:kern w:val="0"/>
          <w:sz w:val="24"/>
          <w:szCs w:val="24"/>
          <w:lang w:eastAsia="ru-RU"/>
        </w:rPr>
        <w:t xml:space="preserve"> </w:t>
      </w:r>
      <w:r w:rsidR="0029006E" w:rsidRPr="007F1BB1">
        <w:rPr>
          <w:rFonts w:ascii="Times New Roman" w:eastAsia="Times New Roman" w:hAnsi="Times New Roman" w:cs="Times New Roman"/>
          <w:color w:val="auto"/>
          <w:kern w:val="0"/>
          <w:sz w:val="24"/>
          <w:szCs w:val="24"/>
          <w:lang w:eastAsia="ru-RU"/>
        </w:rPr>
        <w:t>размещение помещений для осущест</w:t>
      </w:r>
      <w:r w:rsidR="00CE45D3" w:rsidRPr="007F1BB1">
        <w:rPr>
          <w:rFonts w:ascii="Times New Roman" w:eastAsia="Times New Roman" w:hAnsi="Times New Roman" w:cs="Times New Roman"/>
          <w:color w:val="auto"/>
          <w:kern w:val="0"/>
          <w:sz w:val="24"/>
          <w:szCs w:val="24"/>
          <w:lang w:eastAsia="ru-RU"/>
        </w:rPr>
        <w:t>вления образовательной деятельности</w:t>
      </w:r>
      <w:r w:rsidR="0029006E" w:rsidRPr="007F1BB1">
        <w:rPr>
          <w:rFonts w:ascii="Times New Roman" w:eastAsia="Times New Roman" w:hAnsi="Times New Roman" w:cs="Times New Roman"/>
          <w:color w:val="auto"/>
          <w:kern w:val="0"/>
          <w:sz w:val="24"/>
          <w:szCs w:val="24"/>
          <w:lang w:eastAsia="ru-RU"/>
        </w:rPr>
        <w:t>, их площадь,</w:t>
      </w:r>
      <w:r w:rsidR="00CE45D3" w:rsidRPr="007F1BB1">
        <w:rPr>
          <w:rFonts w:ascii="Times New Roman" w:eastAsia="Times New Roman" w:hAnsi="Times New Roman" w:cs="Times New Roman"/>
          <w:color w:val="auto"/>
          <w:kern w:val="0"/>
          <w:sz w:val="24"/>
          <w:szCs w:val="24"/>
          <w:lang w:eastAsia="ru-RU"/>
        </w:rPr>
        <w:t xml:space="preserve"> </w:t>
      </w:r>
      <w:r w:rsidR="0029006E" w:rsidRPr="007F1BB1">
        <w:rPr>
          <w:rFonts w:ascii="Times New Roman" w:eastAsia="Times New Roman" w:hAnsi="Times New Roman" w:cs="Times New Roman"/>
          <w:color w:val="auto"/>
          <w:kern w:val="0"/>
          <w:sz w:val="24"/>
          <w:szCs w:val="24"/>
          <w:lang w:eastAsia="ru-RU"/>
        </w:rPr>
        <w:t>освещенность, расположение и размеры рабочих, игровых зон и зон для индивидуальных</w:t>
      </w:r>
      <w:r w:rsidR="00CE45D3" w:rsidRPr="007F1BB1">
        <w:rPr>
          <w:rFonts w:ascii="Times New Roman" w:eastAsia="Times New Roman" w:hAnsi="Times New Roman" w:cs="Times New Roman"/>
          <w:color w:val="auto"/>
          <w:kern w:val="0"/>
          <w:sz w:val="24"/>
          <w:szCs w:val="24"/>
          <w:lang w:eastAsia="ru-RU"/>
        </w:rPr>
        <w:t xml:space="preserve"> </w:t>
      </w:r>
      <w:r w:rsidR="0029006E" w:rsidRPr="007F1BB1">
        <w:rPr>
          <w:rFonts w:ascii="Times New Roman" w:eastAsia="Times New Roman" w:hAnsi="Times New Roman" w:cs="Times New Roman"/>
          <w:color w:val="auto"/>
          <w:kern w:val="0"/>
          <w:sz w:val="24"/>
          <w:szCs w:val="24"/>
          <w:lang w:eastAsia="ru-RU"/>
        </w:rPr>
        <w:t>занятий в учебных кабинетах организации, для активной деятельности и отдыха, структура</w:t>
      </w:r>
      <w:r w:rsidR="00CE45D3" w:rsidRPr="007F1BB1">
        <w:rPr>
          <w:rFonts w:ascii="Times New Roman" w:eastAsia="Times New Roman" w:hAnsi="Times New Roman" w:cs="Times New Roman"/>
          <w:color w:val="auto"/>
          <w:kern w:val="0"/>
          <w:sz w:val="24"/>
          <w:szCs w:val="24"/>
          <w:lang w:eastAsia="ru-RU"/>
        </w:rPr>
        <w:t xml:space="preserve"> </w:t>
      </w:r>
      <w:r w:rsidR="0029006E" w:rsidRPr="007F1BB1">
        <w:rPr>
          <w:rFonts w:ascii="Times New Roman" w:eastAsia="Times New Roman" w:hAnsi="Times New Roman" w:cs="Times New Roman"/>
          <w:color w:val="auto"/>
          <w:kern w:val="0"/>
          <w:sz w:val="24"/>
          <w:szCs w:val="24"/>
          <w:lang w:eastAsia="ru-RU"/>
        </w:rPr>
        <w:t>которых обеспечивает возможность для организации урочной и внеурочной учебной</w:t>
      </w:r>
      <w:r w:rsidR="00CE45D3" w:rsidRPr="007F1BB1">
        <w:rPr>
          <w:rFonts w:ascii="Times New Roman" w:eastAsia="Times New Roman" w:hAnsi="Times New Roman" w:cs="Times New Roman"/>
          <w:color w:val="auto"/>
          <w:kern w:val="0"/>
          <w:sz w:val="24"/>
          <w:szCs w:val="24"/>
          <w:lang w:eastAsia="ru-RU"/>
        </w:rPr>
        <w:t xml:space="preserve"> </w:t>
      </w:r>
      <w:r w:rsidR="0029006E" w:rsidRPr="007F1BB1">
        <w:rPr>
          <w:rFonts w:ascii="Times New Roman" w:eastAsia="Times New Roman" w:hAnsi="Times New Roman" w:cs="Times New Roman"/>
          <w:color w:val="auto"/>
          <w:kern w:val="0"/>
          <w:sz w:val="24"/>
          <w:szCs w:val="24"/>
          <w:lang w:eastAsia="ru-RU"/>
        </w:rPr>
        <w:t>деятельности);</w:t>
      </w:r>
    </w:p>
    <w:p w:rsidR="0029006E" w:rsidRPr="007F1BB1" w:rsidRDefault="0004223B"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 </w:t>
      </w:r>
      <w:r w:rsidR="0029006E" w:rsidRPr="007F1BB1">
        <w:rPr>
          <w:rFonts w:ascii="Times New Roman" w:eastAsia="Times New Roman" w:hAnsi="Times New Roman" w:cs="Times New Roman"/>
          <w:color w:val="auto"/>
          <w:kern w:val="0"/>
          <w:sz w:val="24"/>
          <w:szCs w:val="24"/>
          <w:lang w:eastAsia="ru-RU"/>
        </w:rPr>
        <w:t>помещениям для осуществления образовательного и коррекционно-развивающего</w:t>
      </w:r>
    </w:p>
    <w:p w:rsidR="0029006E" w:rsidRPr="007F1BB1" w:rsidRDefault="0029006E"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процессов: классам, кабинетам учителя-логопеда, педагога-психолога, структура которых</w:t>
      </w:r>
      <w:r w:rsidR="00CE45D3" w:rsidRPr="007F1BB1">
        <w:rPr>
          <w:rFonts w:ascii="Times New Roman" w:eastAsia="Times New Roman" w:hAnsi="Times New Roman" w:cs="Times New Roman"/>
          <w:color w:val="auto"/>
          <w:kern w:val="0"/>
          <w:sz w:val="24"/>
          <w:szCs w:val="24"/>
          <w:lang w:eastAsia="ru-RU"/>
        </w:rPr>
        <w:t xml:space="preserve"> </w:t>
      </w:r>
      <w:r w:rsidRPr="007F1BB1">
        <w:rPr>
          <w:rFonts w:ascii="Times New Roman" w:eastAsia="Times New Roman" w:hAnsi="Times New Roman" w:cs="Times New Roman"/>
          <w:color w:val="auto"/>
          <w:kern w:val="0"/>
          <w:sz w:val="24"/>
          <w:szCs w:val="24"/>
          <w:lang w:eastAsia="ru-RU"/>
        </w:rPr>
        <w:t>обеспечивает возможность для организации разных форм урочной и внеурочной</w:t>
      </w:r>
      <w:r w:rsidR="00CE45D3" w:rsidRPr="007F1BB1">
        <w:rPr>
          <w:rFonts w:ascii="Times New Roman" w:eastAsia="Times New Roman" w:hAnsi="Times New Roman" w:cs="Times New Roman"/>
          <w:color w:val="auto"/>
          <w:kern w:val="0"/>
          <w:sz w:val="24"/>
          <w:szCs w:val="24"/>
          <w:lang w:eastAsia="ru-RU"/>
        </w:rPr>
        <w:t xml:space="preserve"> </w:t>
      </w:r>
      <w:r w:rsidRPr="007F1BB1">
        <w:rPr>
          <w:rFonts w:ascii="Times New Roman" w:eastAsia="Times New Roman" w:hAnsi="Times New Roman" w:cs="Times New Roman"/>
          <w:color w:val="auto"/>
          <w:kern w:val="0"/>
          <w:sz w:val="24"/>
          <w:szCs w:val="24"/>
          <w:lang w:eastAsia="ru-RU"/>
        </w:rPr>
        <w:t>деятельности;</w:t>
      </w:r>
    </w:p>
    <w:p w:rsidR="0029006E" w:rsidRPr="007F1BB1" w:rsidRDefault="0004223B"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 </w:t>
      </w:r>
      <w:r w:rsidR="0029006E" w:rsidRPr="007F1BB1">
        <w:rPr>
          <w:rFonts w:ascii="Times New Roman" w:eastAsia="Times New Roman" w:hAnsi="Times New Roman" w:cs="Times New Roman"/>
          <w:color w:val="auto"/>
          <w:kern w:val="0"/>
          <w:sz w:val="24"/>
          <w:szCs w:val="24"/>
          <w:lang w:eastAsia="ru-RU"/>
        </w:rPr>
        <w:t>туалетам, коридорам и другим помещениям;</w:t>
      </w:r>
    </w:p>
    <w:p w:rsidR="0029006E" w:rsidRPr="007F1BB1" w:rsidRDefault="0004223B"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 </w:t>
      </w:r>
      <w:r w:rsidR="0029006E" w:rsidRPr="007F1BB1">
        <w:rPr>
          <w:rFonts w:ascii="Times New Roman" w:eastAsia="Times New Roman" w:hAnsi="Times New Roman" w:cs="Times New Roman"/>
          <w:color w:val="auto"/>
          <w:kern w:val="0"/>
          <w:sz w:val="24"/>
          <w:szCs w:val="24"/>
          <w:lang w:eastAsia="ru-RU"/>
        </w:rPr>
        <w:t>помещению библиотеки (площадь, размещение рабочих зон, наличие читального зала,</w:t>
      </w:r>
      <w:r w:rsidR="00CE45D3" w:rsidRPr="007F1BB1">
        <w:rPr>
          <w:rFonts w:ascii="Times New Roman" w:eastAsia="Times New Roman" w:hAnsi="Times New Roman" w:cs="Times New Roman"/>
          <w:color w:val="auto"/>
          <w:kern w:val="0"/>
          <w:sz w:val="24"/>
          <w:szCs w:val="24"/>
          <w:lang w:eastAsia="ru-RU"/>
        </w:rPr>
        <w:t xml:space="preserve"> </w:t>
      </w:r>
      <w:r w:rsidR="0029006E" w:rsidRPr="007F1BB1">
        <w:rPr>
          <w:rFonts w:ascii="Times New Roman" w:eastAsia="Times New Roman" w:hAnsi="Times New Roman" w:cs="Times New Roman"/>
          <w:color w:val="auto"/>
          <w:kern w:val="0"/>
          <w:sz w:val="24"/>
          <w:szCs w:val="24"/>
          <w:lang w:eastAsia="ru-RU"/>
        </w:rPr>
        <w:t>число читательских мест);</w:t>
      </w:r>
    </w:p>
    <w:p w:rsidR="0029006E" w:rsidRPr="007F1BB1" w:rsidRDefault="0004223B"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 </w:t>
      </w:r>
      <w:r w:rsidR="0029006E" w:rsidRPr="007F1BB1">
        <w:rPr>
          <w:rFonts w:ascii="Times New Roman" w:eastAsia="Times New Roman" w:hAnsi="Times New Roman" w:cs="Times New Roman"/>
          <w:color w:val="auto"/>
          <w:kern w:val="0"/>
          <w:sz w:val="24"/>
          <w:szCs w:val="24"/>
          <w:lang w:eastAsia="ru-RU"/>
        </w:rPr>
        <w:t>помещениям для питания обучающихся, а также для хранения и приготовления пищи,</w:t>
      </w:r>
      <w:r w:rsidR="00CE45D3" w:rsidRPr="007F1BB1">
        <w:rPr>
          <w:rFonts w:ascii="Times New Roman" w:eastAsia="Times New Roman" w:hAnsi="Times New Roman" w:cs="Times New Roman"/>
          <w:color w:val="auto"/>
          <w:kern w:val="0"/>
          <w:sz w:val="24"/>
          <w:szCs w:val="24"/>
          <w:lang w:eastAsia="ru-RU"/>
        </w:rPr>
        <w:t xml:space="preserve"> </w:t>
      </w:r>
      <w:r w:rsidR="0029006E" w:rsidRPr="007F1BB1">
        <w:rPr>
          <w:rFonts w:ascii="Times New Roman" w:eastAsia="Times New Roman" w:hAnsi="Times New Roman" w:cs="Times New Roman"/>
          <w:color w:val="auto"/>
          <w:kern w:val="0"/>
          <w:sz w:val="24"/>
          <w:szCs w:val="24"/>
          <w:lang w:eastAsia="ru-RU"/>
        </w:rPr>
        <w:t>обеспечивающим возможность организации качественного горячего питания;</w:t>
      </w:r>
    </w:p>
    <w:p w:rsidR="0029006E" w:rsidRPr="007F1BB1" w:rsidRDefault="0004223B"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 </w:t>
      </w:r>
      <w:r w:rsidR="00CE45D3" w:rsidRPr="007F1BB1">
        <w:rPr>
          <w:rFonts w:ascii="Times New Roman" w:eastAsia="Times New Roman" w:hAnsi="Times New Roman" w:cs="Times New Roman"/>
          <w:color w:val="auto"/>
          <w:kern w:val="0"/>
          <w:sz w:val="24"/>
          <w:szCs w:val="24"/>
          <w:lang w:eastAsia="ru-RU"/>
        </w:rPr>
        <w:t>спортивному залу</w:t>
      </w:r>
      <w:r w:rsidR="0029006E" w:rsidRPr="007F1BB1">
        <w:rPr>
          <w:rFonts w:ascii="Times New Roman" w:eastAsia="Times New Roman" w:hAnsi="Times New Roman" w:cs="Times New Roman"/>
          <w:color w:val="auto"/>
          <w:kern w:val="0"/>
          <w:sz w:val="24"/>
          <w:szCs w:val="24"/>
          <w:lang w:eastAsia="ru-RU"/>
        </w:rPr>
        <w:t>, игровому и спортивному оборудованию;</w:t>
      </w:r>
    </w:p>
    <w:p w:rsidR="0029006E" w:rsidRPr="007F1BB1" w:rsidRDefault="0029006E"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помещению для медицинского персонала;</w:t>
      </w:r>
    </w:p>
    <w:p w:rsidR="0029006E" w:rsidRPr="007F1BB1" w:rsidRDefault="0004223B"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 </w:t>
      </w:r>
      <w:r w:rsidR="0029006E" w:rsidRPr="007F1BB1">
        <w:rPr>
          <w:rFonts w:ascii="Times New Roman" w:eastAsia="Times New Roman" w:hAnsi="Times New Roman" w:cs="Times New Roman"/>
          <w:color w:val="auto"/>
          <w:kern w:val="0"/>
          <w:sz w:val="24"/>
          <w:szCs w:val="24"/>
          <w:lang w:eastAsia="ru-RU"/>
        </w:rPr>
        <w:t>мебели, офисному оснащению и хозяйственному инвентарю;</w:t>
      </w:r>
    </w:p>
    <w:p w:rsidR="0029006E" w:rsidRPr="007F1BB1" w:rsidRDefault="0004223B"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 </w:t>
      </w:r>
      <w:r w:rsidR="0029006E" w:rsidRPr="007F1BB1">
        <w:rPr>
          <w:rFonts w:ascii="Times New Roman" w:eastAsia="Times New Roman" w:hAnsi="Times New Roman" w:cs="Times New Roman"/>
          <w:color w:val="auto"/>
          <w:kern w:val="0"/>
          <w:sz w:val="24"/>
          <w:szCs w:val="24"/>
          <w:lang w:eastAsia="ru-RU"/>
        </w:rPr>
        <w:t>расходным материалам и канцелярским принадлежностям (бумага для ручного и</w:t>
      </w:r>
    </w:p>
    <w:p w:rsidR="0029006E" w:rsidRPr="007F1BB1" w:rsidRDefault="0029006E"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машинного письма, инструменты письма (в тетрадях и на доске),</w:t>
      </w:r>
      <w:r w:rsidR="00CE45D3" w:rsidRPr="007F1BB1">
        <w:rPr>
          <w:rFonts w:ascii="Times New Roman" w:eastAsia="Times New Roman" w:hAnsi="Times New Roman" w:cs="Times New Roman"/>
          <w:color w:val="auto"/>
          <w:kern w:val="0"/>
          <w:sz w:val="24"/>
          <w:szCs w:val="24"/>
          <w:lang w:eastAsia="ru-RU"/>
        </w:rPr>
        <w:t xml:space="preserve"> </w:t>
      </w:r>
      <w:r w:rsidRPr="007F1BB1">
        <w:rPr>
          <w:rFonts w:ascii="Times New Roman" w:eastAsia="Times New Roman" w:hAnsi="Times New Roman" w:cs="Times New Roman"/>
          <w:color w:val="auto"/>
          <w:kern w:val="0"/>
          <w:sz w:val="24"/>
          <w:szCs w:val="24"/>
          <w:lang w:eastAsia="ru-RU"/>
        </w:rPr>
        <w:t>изобразительного искусства, технологической обработки и конструирования.</w:t>
      </w:r>
    </w:p>
    <w:p w:rsidR="0029006E" w:rsidRPr="007F1BB1" w:rsidRDefault="0029006E" w:rsidP="007F1BB1">
      <w:pPr>
        <w:suppressAutoHyphens w:val="0"/>
        <w:autoSpaceDE w:val="0"/>
        <w:autoSpaceDN w:val="0"/>
        <w:adjustRightInd w:val="0"/>
        <w:spacing w:after="0" w:line="240" w:lineRule="auto"/>
        <w:jc w:val="both"/>
        <w:rPr>
          <w:rFonts w:ascii="Times New Roman" w:eastAsia="Times New Roman" w:hAnsi="Times New Roman" w:cs="Times New Roman"/>
          <w:i/>
          <w:color w:val="auto"/>
          <w:kern w:val="0"/>
          <w:sz w:val="24"/>
          <w:szCs w:val="24"/>
          <w:lang w:eastAsia="ru-RU"/>
        </w:rPr>
      </w:pPr>
      <w:r w:rsidRPr="007F1BB1">
        <w:rPr>
          <w:rFonts w:ascii="Times New Roman" w:eastAsia="Times New Roman" w:hAnsi="Times New Roman" w:cs="Times New Roman"/>
          <w:i/>
          <w:color w:val="auto"/>
          <w:kern w:val="0"/>
          <w:sz w:val="24"/>
          <w:szCs w:val="24"/>
          <w:lang w:eastAsia="ru-RU"/>
        </w:rPr>
        <w:t>Структура требований к материально-техническим условиям включает требования к:</w:t>
      </w:r>
    </w:p>
    <w:p w:rsidR="0029006E" w:rsidRPr="007F1BB1" w:rsidRDefault="0004223B"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 </w:t>
      </w:r>
      <w:r w:rsidR="0029006E" w:rsidRPr="007F1BB1">
        <w:rPr>
          <w:rFonts w:ascii="Times New Roman" w:eastAsia="Times New Roman" w:hAnsi="Times New Roman" w:cs="Times New Roman"/>
          <w:color w:val="auto"/>
          <w:kern w:val="0"/>
          <w:sz w:val="24"/>
          <w:szCs w:val="24"/>
          <w:lang w:eastAsia="ru-RU"/>
        </w:rPr>
        <w:t>организации пространства, в котором осуществляется реализация АООП;</w:t>
      </w:r>
    </w:p>
    <w:p w:rsidR="0029006E" w:rsidRPr="007F1BB1" w:rsidRDefault="0004223B"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 </w:t>
      </w:r>
      <w:r w:rsidR="0029006E" w:rsidRPr="007F1BB1">
        <w:rPr>
          <w:rFonts w:ascii="Times New Roman" w:eastAsia="Times New Roman" w:hAnsi="Times New Roman" w:cs="Times New Roman"/>
          <w:color w:val="auto"/>
          <w:kern w:val="0"/>
          <w:sz w:val="24"/>
          <w:szCs w:val="24"/>
          <w:lang w:eastAsia="ru-RU"/>
        </w:rPr>
        <w:t>организации временного режима обучения;</w:t>
      </w:r>
    </w:p>
    <w:p w:rsidR="0029006E" w:rsidRPr="007F1BB1" w:rsidRDefault="0004223B"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 </w:t>
      </w:r>
      <w:r w:rsidR="0029006E" w:rsidRPr="007F1BB1">
        <w:rPr>
          <w:rFonts w:ascii="Times New Roman" w:eastAsia="Times New Roman" w:hAnsi="Times New Roman" w:cs="Times New Roman"/>
          <w:color w:val="auto"/>
          <w:kern w:val="0"/>
          <w:sz w:val="24"/>
          <w:szCs w:val="24"/>
          <w:lang w:eastAsia="ru-RU"/>
        </w:rPr>
        <w:t>техническим средствам обучения;</w:t>
      </w:r>
    </w:p>
    <w:p w:rsidR="0029006E" w:rsidRPr="007F1BB1" w:rsidRDefault="0004223B"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 </w:t>
      </w:r>
      <w:r w:rsidR="0029006E" w:rsidRPr="007F1BB1">
        <w:rPr>
          <w:rFonts w:ascii="Times New Roman" w:eastAsia="Times New Roman" w:hAnsi="Times New Roman" w:cs="Times New Roman"/>
          <w:color w:val="auto"/>
          <w:kern w:val="0"/>
          <w:sz w:val="24"/>
          <w:szCs w:val="24"/>
          <w:lang w:eastAsia="ru-RU"/>
        </w:rPr>
        <w:t>специальным учебникам, рабочим тетрадям, дидактическим материалам,</w:t>
      </w:r>
    </w:p>
    <w:p w:rsidR="0029006E" w:rsidRDefault="0029006E"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компьютерным инструментам обучения.</w:t>
      </w:r>
    </w:p>
    <w:p w:rsidR="007C03CA" w:rsidRDefault="007C03CA" w:rsidP="007C03CA">
      <w:pPr>
        <w:spacing w:after="0"/>
        <w:jc w:val="both"/>
        <w:rPr>
          <w:rFonts w:ascii="Times New Roman" w:hAnsi="Times New Roman" w:cs="Times New Roman"/>
          <w:b/>
          <w:sz w:val="24"/>
          <w:szCs w:val="24"/>
        </w:rPr>
      </w:pPr>
      <w:r w:rsidRPr="009531C9">
        <w:rPr>
          <w:rFonts w:ascii="Times New Roman" w:hAnsi="Times New Roman" w:cs="Times New Roman"/>
          <w:sz w:val="24"/>
          <w:szCs w:val="24"/>
          <w:shd w:val="clear" w:color="auto" w:fill="FFFFFF"/>
        </w:rPr>
        <w:t xml:space="preserve">Материально-технические условия в школе обеспечивают соблюдение санитарно-гигиенических норм образовательного процесса. </w:t>
      </w:r>
    </w:p>
    <w:p w:rsidR="007C03CA" w:rsidRPr="007C03CA" w:rsidRDefault="007C03CA" w:rsidP="007C03CA">
      <w:pPr>
        <w:spacing w:after="0"/>
        <w:jc w:val="both"/>
        <w:rPr>
          <w:rFonts w:ascii="Times New Roman" w:hAnsi="Times New Roman" w:cs="Times New Roman"/>
          <w:b/>
          <w:sz w:val="24"/>
          <w:szCs w:val="24"/>
        </w:rPr>
      </w:pPr>
      <w:r w:rsidRPr="009531C9">
        <w:rPr>
          <w:rFonts w:ascii="Times New Roman" w:hAnsi="Times New Roman" w:cs="Times New Roman"/>
          <w:sz w:val="24"/>
          <w:szCs w:val="24"/>
          <w:shd w:val="clear" w:color="auto" w:fill="FFFFFF"/>
        </w:rPr>
        <w:t xml:space="preserve">Ежегодно в летний период в школе проводится текущий ремонт. </w:t>
      </w:r>
    </w:p>
    <w:p w:rsidR="007C03CA" w:rsidRPr="009531C9" w:rsidRDefault="007C03CA" w:rsidP="007C03CA">
      <w:pPr>
        <w:spacing w:after="0" w:line="240" w:lineRule="auto"/>
        <w:ind w:firstLine="709"/>
        <w:jc w:val="both"/>
        <w:rPr>
          <w:rFonts w:ascii="Times New Roman" w:hAnsi="Times New Roman" w:cs="Times New Roman"/>
          <w:sz w:val="24"/>
          <w:szCs w:val="24"/>
          <w:shd w:val="clear" w:color="auto" w:fill="FFFFFF"/>
        </w:rPr>
      </w:pPr>
      <w:r w:rsidRPr="009531C9">
        <w:rPr>
          <w:rFonts w:ascii="Times New Roman" w:hAnsi="Times New Roman" w:cs="Times New Roman"/>
          <w:sz w:val="24"/>
          <w:szCs w:val="24"/>
          <w:shd w:val="clear" w:color="auto" w:fill="FFFFFF"/>
        </w:rPr>
        <w:t>Для образовательных нужд в  школе  используются:</w:t>
      </w:r>
    </w:p>
    <w:p w:rsidR="007C03CA" w:rsidRPr="009531C9" w:rsidRDefault="007C03CA" w:rsidP="007C03CA">
      <w:pPr>
        <w:pStyle w:val="aff4"/>
        <w:numPr>
          <w:ilvl w:val="0"/>
          <w:numId w:val="47"/>
        </w:numPr>
        <w:spacing w:after="0" w:line="240" w:lineRule="auto"/>
        <w:ind w:left="0" w:firstLine="709"/>
        <w:contextualSpacing/>
        <w:jc w:val="both"/>
        <w:rPr>
          <w:rFonts w:ascii="Times New Roman" w:hAnsi="Times New Roman"/>
          <w:sz w:val="24"/>
          <w:szCs w:val="24"/>
          <w:lang w:eastAsia="ru-RU"/>
        </w:rPr>
      </w:pPr>
      <w:r w:rsidRPr="009531C9">
        <w:rPr>
          <w:rFonts w:ascii="Times New Roman" w:hAnsi="Times New Roman"/>
          <w:sz w:val="24"/>
          <w:szCs w:val="24"/>
          <w:shd w:val="clear" w:color="auto" w:fill="FFFFFF"/>
          <w:lang w:eastAsia="ru-RU"/>
        </w:rPr>
        <w:t>аудитория — 9;</w:t>
      </w:r>
    </w:p>
    <w:p w:rsidR="007C03CA" w:rsidRPr="009531C9" w:rsidRDefault="007C03CA" w:rsidP="007C03CA">
      <w:pPr>
        <w:pStyle w:val="aff4"/>
        <w:numPr>
          <w:ilvl w:val="0"/>
          <w:numId w:val="47"/>
        </w:numPr>
        <w:spacing w:after="0" w:line="240" w:lineRule="auto"/>
        <w:ind w:left="0" w:firstLine="709"/>
        <w:contextualSpacing/>
        <w:jc w:val="both"/>
        <w:rPr>
          <w:rFonts w:ascii="Times New Roman" w:hAnsi="Times New Roman"/>
          <w:sz w:val="24"/>
          <w:szCs w:val="24"/>
          <w:lang w:eastAsia="ru-RU"/>
        </w:rPr>
      </w:pPr>
      <w:r w:rsidRPr="009531C9">
        <w:rPr>
          <w:rFonts w:ascii="Times New Roman" w:hAnsi="Times New Roman"/>
          <w:sz w:val="24"/>
          <w:szCs w:val="24"/>
          <w:shd w:val="clear" w:color="auto" w:fill="FFFFFF"/>
          <w:lang w:eastAsia="ru-RU"/>
        </w:rPr>
        <w:t>спортивный зал — 1;</w:t>
      </w:r>
    </w:p>
    <w:p w:rsidR="007C03CA" w:rsidRPr="009531C9" w:rsidRDefault="007C03CA" w:rsidP="007C03CA">
      <w:pPr>
        <w:pStyle w:val="aff4"/>
        <w:numPr>
          <w:ilvl w:val="0"/>
          <w:numId w:val="47"/>
        </w:numPr>
        <w:spacing w:after="0" w:line="240" w:lineRule="auto"/>
        <w:ind w:left="0" w:firstLine="709"/>
        <w:contextualSpacing/>
        <w:jc w:val="both"/>
        <w:rPr>
          <w:rFonts w:ascii="Times New Roman" w:hAnsi="Times New Roman"/>
          <w:sz w:val="24"/>
          <w:szCs w:val="24"/>
          <w:lang w:eastAsia="ru-RU"/>
        </w:rPr>
      </w:pPr>
      <w:r w:rsidRPr="009531C9">
        <w:rPr>
          <w:rFonts w:ascii="Times New Roman" w:hAnsi="Times New Roman"/>
          <w:sz w:val="24"/>
          <w:szCs w:val="24"/>
          <w:shd w:val="clear" w:color="auto" w:fill="FFFFFF"/>
          <w:lang w:eastAsia="ru-RU"/>
        </w:rPr>
        <w:t>кабинет психолога  - 1</w:t>
      </w:r>
    </w:p>
    <w:p w:rsidR="007C03CA" w:rsidRPr="009531C9" w:rsidRDefault="007C03CA" w:rsidP="007C03CA">
      <w:pPr>
        <w:pStyle w:val="aff4"/>
        <w:numPr>
          <w:ilvl w:val="0"/>
          <w:numId w:val="47"/>
        </w:numPr>
        <w:spacing w:after="0" w:line="240" w:lineRule="auto"/>
        <w:ind w:left="0" w:firstLine="709"/>
        <w:contextualSpacing/>
        <w:jc w:val="both"/>
        <w:rPr>
          <w:rFonts w:ascii="Times New Roman" w:hAnsi="Times New Roman"/>
          <w:sz w:val="24"/>
          <w:szCs w:val="24"/>
          <w:lang w:eastAsia="ru-RU"/>
        </w:rPr>
      </w:pPr>
      <w:r w:rsidRPr="009531C9">
        <w:rPr>
          <w:rFonts w:ascii="Times New Roman" w:hAnsi="Times New Roman"/>
          <w:sz w:val="24"/>
          <w:szCs w:val="24"/>
          <w:shd w:val="clear" w:color="auto" w:fill="FFFFFF"/>
          <w:lang w:eastAsia="ru-RU"/>
        </w:rPr>
        <w:t>актовый зал — 1;</w:t>
      </w:r>
    </w:p>
    <w:p w:rsidR="007C03CA" w:rsidRPr="009531C9" w:rsidRDefault="007C03CA" w:rsidP="007C03CA">
      <w:pPr>
        <w:pStyle w:val="aff4"/>
        <w:numPr>
          <w:ilvl w:val="0"/>
          <w:numId w:val="47"/>
        </w:numPr>
        <w:spacing w:after="0" w:line="240" w:lineRule="auto"/>
        <w:ind w:left="0" w:firstLine="709"/>
        <w:contextualSpacing/>
        <w:jc w:val="both"/>
        <w:rPr>
          <w:rFonts w:ascii="Times New Roman" w:hAnsi="Times New Roman"/>
          <w:sz w:val="24"/>
          <w:szCs w:val="24"/>
          <w:lang w:eastAsia="ru-RU"/>
        </w:rPr>
      </w:pPr>
      <w:r w:rsidRPr="009531C9">
        <w:rPr>
          <w:rFonts w:ascii="Times New Roman" w:hAnsi="Times New Roman"/>
          <w:sz w:val="24"/>
          <w:szCs w:val="24"/>
          <w:shd w:val="clear" w:color="auto" w:fill="FFFFFF"/>
          <w:lang w:eastAsia="ru-RU"/>
        </w:rPr>
        <w:t>библиотека — 1;</w:t>
      </w:r>
    </w:p>
    <w:p w:rsidR="007C03CA" w:rsidRPr="009531C9" w:rsidRDefault="007C03CA" w:rsidP="007C03CA">
      <w:pPr>
        <w:pStyle w:val="aff4"/>
        <w:numPr>
          <w:ilvl w:val="0"/>
          <w:numId w:val="47"/>
        </w:numPr>
        <w:spacing w:after="0" w:line="240" w:lineRule="auto"/>
        <w:ind w:left="0" w:firstLine="709"/>
        <w:contextualSpacing/>
        <w:jc w:val="both"/>
        <w:rPr>
          <w:rFonts w:ascii="Times New Roman" w:hAnsi="Times New Roman"/>
          <w:sz w:val="24"/>
          <w:szCs w:val="24"/>
          <w:lang w:eastAsia="ru-RU"/>
        </w:rPr>
      </w:pPr>
      <w:r w:rsidRPr="009531C9">
        <w:rPr>
          <w:rFonts w:ascii="Times New Roman" w:hAnsi="Times New Roman"/>
          <w:sz w:val="24"/>
          <w:szCs w:val="24"/>
          <w:shd w:val="clear" w:color="auto" w:fill="FFFFFF"/>
          <w:lang w:eastAsia="ru-RU"/>
        </w:rPr>
        <w:lastRenderedPageBreak/>
        <w:t>медицинский кабинет — 1;</w:t>
      </w:r>
    </w:p>
    <w:p w:rsidR="007C03CA" w:rsidRPr="009531C9" w:rsidRDefault="007C03CA" w:rsidP="007C03CA">
      <w:pPr>
        <w:pStyle w:val="aff4"/>
        <w:numPr>
          <w:ilvl w:val="0"/>
          <w:numId w:val="47"/>
        </w:numPr>
        <w:spacing w:after="0" w:line="240" w:lineRule="auto"/>
        <w:ind w:left="0" w:firstLine="709"/>
        <w:contextualSpacing/>
        <w:jc w:val="both"/>
        <w:rPr>
          <w:rFonts w:ascii="Times New Roman" w:hAnsi="Times New Roman"/>
          <w:sz w:val="24"/>
          <w:szCs w:val="24"/>
          <w:lang w:eastAsia="ru-RU"/>
        </w:rPr>
      </w:pPr>
      <w:r w:rsidRPr="009531C9">
        <w:rPr>
          <w:rFonts w:ascii="Times New Roman" w:hAnsi="Times New Roman"/>
          <w:sz w:val="24"/>
          <w:szCs w:val="24"/>
          <w:shd w:val="clear" w:color="auto" w:fill="FFFFFF"/>
          <w:lang w:eastAsia="ru-RU"/>
        </w:rPr>
        <w:t>оборудованная игровая площадка перед школой.</w:t>
      </w:r>
    </w:p>
    <w:p w:rsidR="007C03CA" w:rsidRPr="009531C9" w:rsidRDefault="007C03CA" w:rsidP="007C03CA">
      <w:pPr>
        <w:pStyle w:val="aff4"/>
        <w:spacing w:after="0" w:line="240" w:lineRule="auto"/>
        <w:ind w:left="0" w:firstLine="709"/>
        <w:jc w:val="both"/>
        <w:rPr>
          <w:rFonts w:ascii="Times New Roman" w:hAnsi="Times New Roman"/>
          <w:sz w:val="24"/>
          <w:szCs w:val="24"/>
          <w:shd w:val="clear" w:color="auto" w:fill="FFFFFF"/>
          <w:lang w:eastAsia="ru-RU"/>
        </w:rPr>
      </w:pPr>
      <w:r w:rsidRPr="009531C9">
        <w:rPr>
          <w:rFonts w:ascii="Times New Roman" w:hAnsi="Times New Roman"/>
          <w:sz w:val="24"/>
          <w:szCs w:val="24"/>
          <w:shd w:val="clear" w:color="auto" w:fill="FFFFFF"/>
          <w:lang w:eastAsia="ru-RU"/>
        </w:rPr>
        <w:t xml:space="preserve">Школа оборудована помещением для питания обучающихся, организовано качественное горячее питание.            </w:t>
      </w:r>
    </w:p>
    <w:p w:rsidR="007C03CA" w:rsidRPr="009531C9" w:rsidRDefault="007C03CA" w:rsidP="007C03CA">
      <w:pPr>
        <w:pStyle w:val="aff4"/>
        <w:spacing w:after="0" w:line="240" w:lineRule="auto"/>
        <w:ind w:left="0" w:firstLine="709"/>
        <w:jc w:val="both"/>
        <w:rPr>
          <w:rFonts w:ascii="Times New Roman" w:hAnsi="Times New Roman"/>
          <w:sz w:val="24"/>
          <w:szCs w:val="24"/>
          <w:shd w:val="clear" w:color="auto" w:fill="FFFFFF"/>
          <w:lang w:eastAsia="ru-RU"/>
        </w:rPr>
      </w:pPr>
      <w:r w:rsidRPr="009531C9">
        <w:rPr>
          <w:rFonts w:ascii="Times New Roman" w:hAnsi="Times New Roman"/>
          <w:sz w:val="24"/>
          <w:szCs w:val="24"/>
          <w:shd w:val="clear" w:color="auto" w:fill="FFFFFF"/>
          <w:lang w:eastAsia="ru-RU"/>
        </w:rPr>
        <w:t>Школа обеспечена всеми необходимыми для организации учебного процесса расходными материалами и канцелярскими принадлежностями, хозяйственным инвентарем.</w:t>
      </w:r>
    </w:p>
    <w:p w:rsidR="007C03CA" w:rsidRPr="009531C9" w:rsidRDefault="007C03CA" w:rsidP="007C03CA">
      <w:pPr>
        <w:pStyle w:val="aff4"/>
        <w:spacing w:after="0" w:line="240" w:lineRule="auto"/>
        <w:ind w:left="0" w:firstLine="709"/>
        <w:jc w:val="both"/>
        <w:rPr>
          <w:rFonts w:ascii="Times New Roman" w:hAnsi="Times New Roman"/>
          <w:sz w:val="24"/>
          <w:szCs w:val="24"/>
          <w:lang w:eastAsia="ru-RU"/>
        </w:rPr>
      </w:pPr>
      <w:r w:rsidRPr="009531C9">
        <w:rPr>
          <w:rFonts w:ascii="Times New Roman" w:hAnsi="Times New Roman"/>
          <w:sz w:val="24"/>
          <w:szCs w:val="24"/>
          <w:u w:val="single"/>
          <w:lang w:eastAsia="ru-RU"/>
        </w:rPr>
        <w:t> Технические средства обучения:</w:t>
      </w:r>
    </w:p>
    <w:p w:rsidR="007C03CA" w:rsidRPr="009531C9" w:rsidRDefault="007C03CA" w:rsidP="007C03CA">
      <w:pPr>
        <w:pStyle w:val="aff4"/>
        <w:numPr>
          <w:ilvl w:val="0"/>
          <w:numId w:val="47"/>
        </w:numPr>
        <w:spacing w:after="0" w:line="240" w:lineRule="auto"/>
        <w:ind w:left="0" w:firstLine="709"/>
        <w:contextualSpacing/>
        <w:jc w:val="both"/>
        <w:rPr>
          <w:rFonts w:ascii="Times New Roman" w:hAnsi="Times New Roman"/>
          <w:sz w:val="24"/>
          <w:szCs w:val="24"/>
          <w:lang w:eastAsia="ru-RU"/>
        </w:rPr>
      </w:pPr>
      <w:r w:rsidRPr="009531C9">
        <w:rPr>
          <w:rFonts w:ascii="Times New Roman" w:hAnsi="Times New Roman"/>
          <w:sz w:val="24"/>
          <w:szCs w:val="24"/>
          <w:shd w:val="clear" w:color="auto" w:fill="FFFFFF"/>
          <w:lang w:eastAsia="ru-RU"/>
        </w:rPr>
        <w:t>телевизор — 1;</w:t>
      </w:r>
    </w:p>
    <w:p w:rsidR="007C03CA" w:rsidRPr="009531C9" w:rsidRDefault="007C03CA" w:rsidP="007C03CA">
      <w:pPr>
        <w:pStyle w:val="aff4"/>
        <w:numPr>
          <w:ilvl w:val="0"/>
          <w:numId w:val="47"/>
        </w:numPr>
        <w:spacing w:after="0" w:line="240" w:lineRule="auto"/>
        <w:ind w:left="0" w:firstLine="709"/>
        <w:contextualSpacing/>
        <w:jc w:val="both"/>
        <w:rPr>
          <w:rFonts w:ascii="Times New Roman" w:hAnsi="Times New Roman"/>
          <w:sz w:val="24"/>
          <w:szCs w:val="24"/>
          <w:lang w:eastAsia="ru-RU"/>
        </w:rPr>
      </w:pPr>
      <w:r w:rsidRPr="009531C9">
        <w:rPr>
          <w:rFonts w:ascii="Times New Roman" w:hAnsi="Times New Roman"/>
          <w:sz w:val="24"/>
          <w:szCs w:val="24"/>
          <w:shd w:val="clear" w:color="auto" w:fill="FFFFFF"/>
          <w:lang w:eastAsia="ru-RU"/>
        </w:rPr>
        <w:t>мультимедийный проектор —10;</w:t>
      </w:r>
    </w:p>
    <w:p w:rsidR="007C03CA" w:rsidRPr="009531C9" w:rsidRDefault="007C03CA" w:rsidP="007C03CA">
      <w:pPr>
        <w:pStyle w:val="aff4"/>
        <w:numPr>
          <w:ilvl w:val="0"/>
          <w:numId w:val="47"/>
        </w:numPr>
        <w:spacing w:after="0" w:line="240" w:lineRule="auto"/>
        <w:ind w:left="0" w:firstLine="709"/>
        <w:contextualSpacing/>
        <w:jc w:val="both"/>
        <w:rPr>
          <w:rFonts w:ascii="Times New Roman" w:hAnsi="Times New Roman"/>
          <w:sz w:val="24"/>
          <w:szCs w:val="24"/>
          <w:lang w:eastAsia="ru-RU"/>
        </w:rPr>
      </w:pPr>
      <w:r w:rsidRPr="009531C9">
        <w:rPr>
          <w:rFonts w:ascii="Times New Roman" w:hAnsi="Times New Roman"/>
          <w:sz w:val="24"/>
          <w:szCs w:val="24"/>
          <w:shd w:val="clear" w:color="auto" w:fill="FFFFFF"/>
          <w:lang w:eastAsia="ru-RU"/>
        </w:rPr>
        <w:t>магнитофон , DVD проигрыватель— 2;</w:t>
      </w:r>
    </w:p>
    <w:p w:rsidR="007C03CA" w:rsidRPr="009531C9" w:rsidRDefault="007C03CA" w:rsidP="007C03CA">
      <w:pPr>
        <w:pStyle w:val="aff4"/>
        <w:numPr>
          <w:ilvl w:val="0"/>
          <w:numId w:val="47"/>
        </w:numPr>
        <w:spacing w:after="0" w:line="240" w:lineRule="auto"/>
        <w:ind w:left="0" w:firstLine="709"/>
        <w:contextualSpacing/>
        <w:jc w:val="both"/>
        <w:rPr>
          <w:rFonts w:ascii="Times New Roman" w:hAnsi="Times New Roman"/>
          <w:sz w:val="24"/>
          <w:szCs w:val="24"/>
          <w:lang w:eastAsia="ru-RU"/>
        </w:rPr>
      </w:pPr>
      <w:r w:rsidRPr="009531C9">
        <w:rPr>
          <w:rFonts w:ascii="Times New Roman" w:hAnsi="Times New Roman"/>
          <w:sz w:val="24"/>
          <w:szCs w:val="24"/>
          <w:shd w:val="clear" w:color="auto" w:fill="FFFFFF"/>
          <w:lang w:eastAsia="ru-RU"/>
        </w:rPr>
        <w:t>принтер — 3;</w:t>
      </w:r>
    </w:p>
    <w:p w:rsidR="007C03CA" w:rsidRPr="009531C9" w:rsidRDefault="007C03CA" w:rsidP="007C03CA">
      <w:pPr>
        <w:pStyle w:val="aff4"/>
        <w:numPr>
          <w:ilvl w:val="0"/>
          <w:numId w:val="47"/>
        </w:numPr>
        <w:spacing w:after="0" w:line="240" w:lineRule="auto"/>
        <w:ind w:left="0" w:firstLine="709"/>
        <w:contextualSpacing/>
        <w:jc w:val="both"/>
        <w:rPr>
          <w:rFonts w:ascii="Times New Roman" w:hAnsi="Times New Roman"/>
          <w:sz w:val="24"/>
          <w:szCs w:val="24"/>
          <w:lang w:eastAsia="ru-RU"/>
        </w:rPr>
      </w:pPr>
      <w:r w:rsidRPr="009531C9">
        <w:rPr>
          <w:rFonts w:ascii="Times New Roman" w:hAnsi="Times New Roman"/>
          <w:sz w:val="24"/>
          <w:szCs w:val="24"/>
          <w:shd w:val="clear" w:color="auto" w:fill="FFFFFF"/>
          <w:lang w:eastAsia="ru-RU"/>
        </w:rPr>
        <w:t>сканер — 2.</w:t>
      </w:r>
    </w:p>
    <w:p w:rsidR="0029006E" w:rsidRPr="007F1BB1" w:rsidRDefault="0029006E"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Пространство, в котором осуществляется образование обучающихся с умственной</w:t>
      </w:r>
      <w:r w:rsidR="00CE45D3" w:rsidRPr="007F1BB1">
        <w:rPr>
          <w:rFonts w:ascii="Times New Roman" w:eastAsia="Times New Roman" w:hAnsi="Times New Roman" w:cs="Times New Roman"/>
          <w:color w:val="auto"/>
          <w:kern w:val="0"/>
          <w:sz w:val="24"/>
          <w:szCs w:val="24"/>
          <w:lang w:eastAsia="ru-RU"/>
        </w:rPr>
        <w:t xml:space="preserve"> </w:t>
      </w:r>
      <w:r w:rsidRPr="007F1BB1">
        <w:rPr>
          <w:rFonts w:ascii="Times New Roman" w:eastAsia="Times New Roman" w:hAnsi="Times New Roman" w:cs="Times New Roman"/>
          <w:color w:val="auto"/>
          <w:kern w:val="0"/>
          <w:sz w:val="24"/>
          <w:szCs w:val="24"/>
          <w:lang w:eastAsia="ru-RU"/>
        </w:rPr>
        <w:t>отсталостью (интеллектуальными нарушениями), должно соответствовать общим</w:t>
      </w:r>
    </w:p>
    <w:p w:rsidR="0029006E" w:rsidRPr="007F1BB1" w:rsidRDefault="0029006E"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требованиям, предъявляемым к организациям, в области:</w:t>
      </w:r>
    </w:p>
    <w:p w:rsidR="0029006E" w:rsidRPr="007F1BB1" w:rsidRDefault="0004223B"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 </w:t>
      </w:r>
      <w:r w:rsidR="00CE45D3" w:rsidRPr="007F1BB1">
        <w:rPr>
          <w:rFonts w:ascii="Times New Roman" w:eastAsia="Times New Roman" w:hAnsi="Times New Roman" w:cs="Times New Roman"/>
          <w:color w:val="auto"/>
          <w:kern w:val="0"/>
          <w:sz w:val="24"/>
          <w:szCs w:val="24"/>
          <w:lang w:eastAsia="ru-RU"/>
        </w:rPr>
        <w:t>с</w:t>
      </w:r>
      <w:r w:rsidR="0029006E" w:rsidRPr="007F1BB1">
        <w:rPr>
          <w:rFonts w:ascii="Times New Roman" w:eastAsia="Times New Roman" w:hAnsi="Times New Roman" w:cs="Times New Roman"/>
          <w:color w:val="auto"/>
          <w:kern w:val="0"/>
          <w:sz w:val="24"/>
          <w:szCs w:val="24"/>
          <w:lang w:eastAsia="ru-RU"/>
        </w:rPr>
        <w:t>облюдения санитарно-гигиенических норм организации образовательной</w:t>
      </w:r>
      <w:r w:rsidR="00CE45D3" w:rsidRPr="007F1BB1">
        <w:rPr>
          <w:rFonts w:ascii="Times New Roman" w:eastAsia="Times New Roman" w:hAnsi="Times New Roman" w:cs="Times New Roman"/>
          <w:color w:val="auto"/>
          <w:kern w:val="0"/>
          <w:sz w:val="24"/>
          <w:szCs w:val="24"/>
          <w:lang w:eastAsia="ru-RU"/>
        </w:rPr>
        <w:t xml:space="preserve"> </w:t>
      </w:r>
      <w:r w:rsidR="0029006E" w:rsidRPr="007F1BB1">
        <w:rPr>
          <w:rFonts w:ascii="Times New Roman" w:eastAsia="Times New Roman" w:hAnsi="Times New Roman" w:cs="Times New Roman"/>
          <w:color w:val="auto"/>
          <w:kern w:val="0"/>
          <w:sz w:val="24"/>
          <w:szCs w:val="24"/>
          <w:lang w:eastAsia="ru-RU"/>
        </w:rPr>
        <w:t>деятельности;</w:t>
      </w:r>
    </w:p>
    <w:p w:rsidR="0029006E" w:rsidRPr="007F1BB1" w:rsidRDefault="0004223B"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 </w:t>
      </w:r>
      <w:r w:rsidR="0029006E" w:rsidRPr="007F1BB1">
        <w:rPr>
          <w:rFonts w:ascii="Times New Roman" w:eastAsia="Times New Roman" w:hAnsi="Times New Roman" w:cs="Times New Roman"/>
          <w:color w:val="auto"/>
          <w:kern w:val="0"/>
          <w:sz w:val="24"/>
          <w:szCs w:val="24"/>
          <w:lang w:eastAsia="ru-RU"/>
        </w:rPr>
        <w:t>обеспечения санитарно-бытовых и социально-бытовых условий;</w:t>
      </w:r>
    </w:p>
    <w:p w:rsidR="0029006E" w:rsidRPr="007F1BB1" w:rsidRDefault="0004223B"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 </w:t>
      </w:r>
      <w:r w:rsidR="0029006E" w:rsidRPr="007F1BB1">
        <w:rPr>
          <w:rFonts w:ascii="Times New Roman" w:eastAsia="Times New Roman" w:hAnsi="Times New Roman" w:cs="Times New Roman"/>
          <w:color w:val="auto"/>
          <w:kern w:val="0"/>
          <w:sz w:val="24"/>
          <w:szCs w:val="24"/>
          <w:lang w:eastAsia="ru-RU"/>
        </w:rPr>
        <w:t>соблюдения пожарной и электробезопасности;</w:t>
      </w:r>
    </w:p>
    <w:p w:rsidR="0029006E" w:rsidRPr="007F1BB1" w:rsidRDefault="0004223B"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 </w:t>
      </w:r>
      <w:r w:rsidR="0029006E" w:rsidRPr="007F1BB1">
        <w:rPr>
          <w:rFonts w:ascii="Times New Roman" w:eastAsia="Times New Roman" w:hAnsi="Times New Roman" w:cs="Times New Roman"/>
          <w:color w:val="auto"/>
          <w:kern w:val="0"/>
          <w:sz w:val="24"/>
          <w:szCs w:val="24"/>
          <w:lang w:eastAsia="ru-RU"/>
        </w:rPr>
        <w:t>соблюдения требований охраны труда;</w:t>
      </w:r>
    </w:p>
    <w:p w:rsidR="0029006E" w:rsidRPr="007F1BB1" w:rsidRDefault="0004223B"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 xml:space="preserve">- </w:t>
      </w:r>
      <w:r w:rsidR="0029006E" w:rsidRPr="007F1BB1">
        <w:rPr>
          <w:rFonts w:ascii="Times New Roman" w:eastAsia="Times New Roman" w:hAnsi="Times New Roman" w:cs="Times New Roman"/>
          <w:color w:val="auto"/>
          <w:kern w:val="0"/>
          <w:sz w:val="24"/>
          <w:szCs w:val="24"/>
          <w:lang w:eastAsia="ru-RU"/>
        </w:rPr>
        <w:t>соблюдения своевременных сроков и необходимых объемов текущего и капитального</w:t>
      </w:r>
      <w:r w:rsidR="00CE45D3" w:rsidRPr="007F1BB1">
        <w:rPr>
          <w:rFonts w:ascii="Times New Roman" w:eastAsia="Times New Roman" w:hAnsi="Times New Roman" w:cs="Times New Roman"/>
          <w:color w:val="auto"/>
          <w:kern w:val="0"/>
          <w:sz w:val="24"/>
          <w:szCs w:val="24"/>
          <w:lang w:eastAsia="ru-RU"/>
        </w:rPr>
        <w:t xml:space="preserve"> </w:t>
      </w:r>
      <w:r w:rsidR="0029006E" w:rsidRPr="007F1BB1">
        <w:rPr>
          <w:rFonts w:ascii="Times New Roman" w:eastAsia="Times New Roman" w:hAnsi="Times New Roman" w:cs="Times New Roman"/>
          <w:color w:val="auto"/>
          <w:kern w:val="0"/>
          <w:sz w:val="24"/>
          <w:szCs w:val="24"/>
          <w:lang w:eastAsia="ru-RU"/>
        </w:rPr>
        <w:t>ремонта и др.</w:t>
      </w:r>
    </w:p>
    <w:p w:rsidR="0029006E" w:rsidRPr="007F1BB1" w:rsidRDefault="0029006E"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Организация обеспечивает отдельные специально оборудованные помещения для</w:t>
      </w:r>
    </w:p>
    <w:p w:rsidR="0029006E" w:rsidRPr="007F1BB1" w:rsidRDefault="0029006E" w:rsidP="007F1BB1">
      <w:pPr>
        <w:pStyle w:val="afe"/>
        <w:jc w:val="both"/>
        <w:rPr>
          <w:rFonts w:ascii="Times New Roman" w:hAnsi="Times New Roman"/>
          <w:sz w:val="24"/>
          <w:szCs w:val="24"/>
          <w:lang w:eastAsia="ru-RU"/>
        </w:rPr>
      </w:pPr>
      <w:r w:rsidRPr="007F1BB1">
        <w:rPr>
          <w:rFonts w:ascii="Times New Roman" w:hAnsi="Times New Roman"/>
          <w:sz w:val="24"/>
          <w:szCs w:val="24"/>
          <w:lang w:eastAsia="ru-RU"/>
        </w:rPr>
        <w:t xml:space="preserve">проведения занятий с педагогом-дефектологом, педагогом- </w:t>
      </w:r>
      <w:r w:rsidR="00CE45D3" w:rsidRPr="007F1BB1">
        <w:rPr>
          <w:rFonts w:ascii="Times New Roman" w:hAnsi="Times New Roman"/>
          <w:sz w:val="24"/>
          <w:szCs w:val="24"/>
          <w:lang w:eastAsia="ru-RU"/>
        </w:rPr>
        <w:t xml:space="preserve">психологом, учителем-логопедом </w:t>
      </w:r>
      <w:r w:rsidRPr="007F1BB1">
        <w:rPr>
          <w:rFonts w:ascii="Times New Roman" w:hAnsi="Times New Roman"/>
          <w:sz w:val="24"/>
          <w:szCs w:val="24"/>
          <w:lang w:eastAsia="ru-RU"/>
        </w:rPr>
        <w:t>и другими специалистами, отвечающие задачам программы коррекционной работы</w:t>
      </w:r>
      <w:r w:rsidR="00CE45D3" w:rsidRPr="007F1BB1">
        <w:rPr>
          <w:rFonts w:ascii="Times New Roman" w:hAnsi="Times New Roman"/>
          <w:sz w:val="24"/>
          <w:szCs w:val="24"/>
          <w:lang w:eastAsia="ru-RU"/>
        </w:rPr>
        <w:t xml:space="preserve"> </w:t>
      </w:r>
      <w:r w:rsidRPr="007F1BB1">
        <w:rPr>
          <w:rFonts w:ascii="Times New Roman" w:hAnsi="Times New Roman"/>
          <w:sz w:val="24"/>
          <w:szCs w:val="24"/>
          <w:lang w:eastAsia="ru-RU"/>
        </w:rPr>
        <w:t>психолого-педагогического сопровождения обучающегося.</w:t>
      </w:r>
    </w:p>
    <w:p w:rsidR="0029006E" w:rsidRPr="007F1BB1" w:rsidRDefault="0029006E"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Временной режим образования обучающихся с умственной отсталостью</w:t>
      </w:r>
      <w:r w:rsidR="00CE45D3" w:rsidRPr="007F1BB1">
        <w:rPr>
          <w:rFonts w:ascii="Times New Roman" w:eastAsia="Times New Roman" w:hAnsi="Times New Roman" w:cs="Times New Roman"/>
          <w:color w:val="auto"/>
          <w:kern w:val="0"/>
          <w:sz w:val="24"/>
          <w:szCs w:val="24"/>
          <w:lang w:eastAsia="ru-RU"/>
        </w:rPr>
        <w:t xml:space="preserve"> </w:t>
      </w:r>
      <w:r w:rsidRPr="007F1BB1">
        <w:rPr>
          <w:rFonts w:ascii="Times New Roman" w:eastAsia="Times New Roman" w:hAnsi="Times New Roman" w:cs="Times New Roman"/>
          <w:color w:val="auto"/>
          <w:kern w:val="0"/>
          <w:sz w:val="24"/>
          <w:szCs w:val="24"/>
          <w:lang w:eastAsia="ru-RU"/>
        </w:rPr>
        <w:t>(интеллектуальными нарушениями) (учебный год, учебная неделя, день) устанавливается в</w:t>
      </w:r>
      <w:r w:rsidR="00CE45D3" w:rsidRPr="007F1BB1">
        <w:rPr>
          <w:rFonts w:ascii="Times New Roman" w:eastAsia="Times New Roman" w:hAnsi="Times New Roman" w:cs="Times New Roman"/>
          <w:color w:val="auto"/>
          <w:kern w:val="0"/>
          <w:sz w:val="24"/>
          <w:szCs w:val="24"/>
          <w:lang w:eastAsia="ru-RU"/>
        </w:rPr>
        <w:t xml:space="preserve"> </w:t>
      </w:r>
      <w:r w:rsidRPr="007F1BB1">
        <w:rPr>
          <w:rFonts w:ascii="Times New Roman" w:eastAsia="Times New Roman" w:hAnsi="Times New Roman" w:cs="Times New Roman"/>
          <w:color w:val="auto"/>
          <w:kern w:val="0"/>
          <w:sz w:val="24"/>
          <w:szCs w:val="24"/>
          <w:lang w:eastAsia="ru-RU"/>
        </w:rPr>
        <w:t>соответствии с законодательно закрепленными нормативами Российской Федерации, а</w:t>
      </w:r>
      <w:r w:rsidR="00CE45D3" w:rsidRPr="007F1BB1">
        <w:rPr>
          <w:rFonts w:ascii="Times New Roman" w:eastAsia="Times New Roman" w:hAnsi="Times New Roman" w:cs="Times New Roman"/>
          <w:color w:val="auto"/>
          <w:kern w:val="0"/>
          <w:sz w:val="24"/>
          <w:szCs w:val="24"/>
          <w:lang w:eastAsia="ru-RU"/>
        </w:rPr>
        <w:t xml:space="preserve"> </w:t>
      </w:r>
      <w:r w:rsidRPr="007F1BB1">
        <w:rPr>
          <w:rFonts w:ascii="Times New Roman" w:eastAsia="Times New Roman" w:hAnsi="Times New Roman" w:cs="Times New Roman"/>
          <w:color w:val="auto"/>
          <w:kern w:val="0"/>
          <w:sz w:val="24"/>
          <w:szCs w:val="24"/>
          <w:lang w:eastAsia="ru-RU"/>
        </w:rPr>
        <w:t>также локальными актами Организации.</w:t>
      </w:r>
    </w:p>
    <w:p w:rsidR="0029006E" w:rsidRPr="007F1BB1" w:rsidRDefault="0029006E"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Технические средства обучения дают возможность удовлетворить особые</w:t>
      </w:r>
      <w:r w:rsidR="00CE45D3" w:rsidRPr="007F1BB1">
        <w:rPr>
          <w:rFonts w:ascii="Times New Roman" w:eastAsia="Times New Roman" w:hAnsi="Times New Roman" w:cs="Times New Roman"/>
          <w:color w:val="auto"/>
          <w:kern w:val="0"/>
          <w:sz w:val="24"/>
          <w:szCs w:val="24"/>
          <w:lang w:eastAsia="ru-RU"/>
        </w:rPr>
        <w:t xml:space="preserve"> </w:t>
      </w:r>
      <w:r w:rsidRPr="007F1BB1">
        <w:rPr>
          <w:rFonts w:ascii="Times New Roman" w:eastAsia="Times New Roman" w:hAnsi="Times New Roman" w:cs="Times New Roman"/>
          <w:color w:val="auto"/>
          <w:kern w:val="0"/>
          <w:sz w:val="24"/>
          <w:szCs w:val="24"/>
          <w:lang w:eastAsia="ru-RU"/>
        </w:rPr>
        <w:t>образовательные потребности обучающихся с умственной отсталостью (интеллектуальными</w:t>
      </w:r>
      <w:r w:rsidR="00CE45D3" w:rsidRPr="007F1BB1">
        <w:rPr>
          <w:rFonts w:ascii="Times New Roman" w:eastAsia="Times New Roman" w:hAnsi="Times New Roman" w:cs="Times New Roman"/>
          <w:color w:val="auto"/>
          <w:kern w:val="0"/>
          <w:sz w:val="24"/>
          <w:szCs w:val="24"/>
          <w:lang w:eastAsia="ru-RU"/>
        </w:rPr>
        <w:t xml:space="preserve"> </w:t>
      </w:r>
      <w:r w:rsidRPr="007F1BB1">
        <w:rPr>
          <w:rFonts w:ascii="Times New Roman" w:eastAsia="Times New Roman" w:hAnsi="Times New Roman" w:cs="Times New Roman"/>
          <w:color w:val="auto"/>
          <w:kern w:val="0"/>
          <w:sz w:val="24"/>
          <w:szCs w:val="24"/>
          <w:lang w:eastAsia="ru-RU"/>
        </w:rPr>
        <w:t>нарушениями), способствуют мотивации учебной деятельности, развивают познавательную</w:t>
      </w:r>
      <w:r w:rsidR="00CE45D3" w:rsidRPr="007F1BB1">
        <w:rPr>
          <w:rFonts w:ascii="Times New Roman" w:eastAsia="Times New Roman" w:hAnsi="Times New Roman" w:cs="Times New Roman"/>
          <w:color w:val="auto"/>
          <w:kern w:val="0"/>
          <w:sz w:val="24"/>
          <w:szCs w:val="24"/>
          <w:lang w:eastAsia="ru-RU"/>
        </w:rPr>
        <w:t xml:space="preserve"> </w:t>
      </w:r>
      <w:r w:rsidRPr="007F1BB1">
        <w:rPr>
          <w:rFonts w:ascii="Times New Roman" w:eastAsia="Times New Roman" w:hAnsi="Times New Roman" w:cs="Times New Roman"/>
          <w:color w:val="auto"/>
          <w:kern w:val="0"/>
          <w:sz w:val="24"/>
          <w:szCs w:val="24"/>
          <w:lang w:eastAsia="ru-RU"/>
        </w:rPr>
        <w:t>активность обучающихся.</w:t>
      </w:r>
    </w:p>
    <w:p w:rsidR="0029006E" w:rsidRPr="007F1BB1" w:rsidRDefault="0029006E"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Учет особых образовательных потребностей обучающихся с умственной отсталостью</w:t>
      </w:r>
      <w:r w:rsidR="00CE45D3" w:rsidRPr="007F1BB1">
        <w:rPr>
          <w:rFonts w:ascii="Times New Roman" w:eastAsia="Times New Roman" w:hAnsi="Times New Roman" w:cs="Times New Roman"/>
          <w:color w:val="auto"/>
          <w:kern w:val="0"/>
          <w:sz w:val="24"/>
          <w:szCs w:val="24"/>
          <w:lang w:eastAsia="ru-RU"/>
        </w:rPr>
        <w:t xml:space="preserve"> </w:t>
      </w:r>
      <w:r w:rsidRPr="007F1BB1">
        <w:rPr>
          <w:rFonts w:ascii="Times New Roman" w:eastAsia="Times New Roman" w:hAnsi="Times New Roman" w:cs="Times New Roman"/>
          <w:color w:val="auto"/>
          <w:kern w:val="0"/>
          <w:sz w:val="24"/>
          <w:szCs w:val="24"/>
          <w:lang w:eastAsia="ru-RU"/>
        </w:rPr>
        <w:t>(интеллектуальными нарушениями) обусловливает необходимость использования</w:t>
      </w:r>
      <w:r w:rsidR="00CE45D3" w:rsidRPr="007F1BB1">
        <w:rPr>
          <w:rFonts w:ascii="Times New Roman" w:eastAsia="Times New Roman" w:hAnsi="Times New Roman" w:cs="Times New Roman"/>
          <w:color w:val="auto"/>
          <w:kern w:val="0"/>
          <w:sz w:val="24"/>
          <w:szCs w:val="24"/>
          <w:lang w:eastAsia="ru-RU"/>
        </w:rPr>
        <w:t xml:space="preserve"> </w:t>
      </w:r>
      <w:r w:rsidRPr="007F1BB1">
        <w:rPr>
          <w:rFonts w:ascii="Times New Roman" w:eastAsia="Times New Roman" w:hAnsi="Times New Roman" w:cs="Times New Roman"/>
          <w:color w:val="auto"/>
          <w:kern w:val="0"/>
          <w:sz w:val="24"/>
          <w:szCs w:val="24"/>
          <w:lang w:eastAsia="ru-RU"/>
        </w:rPr>
        <w:t>специальных учебников, адресованных данной категории обучающихся. Особые</w:t>
      </w:r>
      <w:r w:rsidR="00CE45D3" w:rsidRPr="007F1BB1">
        <w:rPr>
          <w:rFonts w:ascii="Times New Roman" w:eastAsia="Times New Roman" w:hAnsi="Times New Roman" w:cs="Times New Roman"/>
          <w:color w:val="auto"/>
          <w:kern w:val="0"/>
          <w:sz w:val="24"/>
          <w:szCs w:val="24"/>
          <w:lang w:eastAsia="ru-RU"/>
        </w:rPr>
        <w:t xml:space="preserve"> </w:t>
      </w:r>
      <w:r w:rsidRPr="007F1BB1">
        <w:rPr>
          <w:rFonts w:ascii="Times New Roman" w:eastAsia="Times New Roman" w:hAnsi="Times New Roman" w:cs="Times New Roman"/>
          <w:color w:val="auto"/>
          <w:kern w:val="0"/>
          <w:sz w:val="24"/>
          <w:szCs w:val="24"/>
          <w:lang w:eastAsia="ru-RU"/>
        </w:rPr>
        <w:t>образовательные потребности обучающихся с умственной отсталостью (интеллектуальными</w:t>
      </w:r>
      <w:r w:rsidR="00CE45D3" w:rsidRPr="007F1BB1">
        <w:rPr>
          <w:rFonts w:ascii="Times New Roman" w:eastAsia="Times New Roman" w:hAnsi="Times New Roman" w:cs="Times New Roman"/>
          <w:color w:val="auto"/>
          <w:kern w:val="0"/>
          <w:sz w:val="24"/>
          <w:szCs w:val="24"/>
          <w:lang w:eastAsia="ru-RU"/>
        </w:rPr>
        <w:t xml:space="preserve"> </w:t>
      </w:r>
      <w:r w:rsidRPr="007F1BB1">
        <w:rPr>
          <w:rFonts w:ascii="Times New Roman" w:eastAsia="Times New Roman" w:hAnsi="Times New Roman" w:cs="Times New Roman"/>
          <w:color w:val="auto"/>
          <w:kern w:val="0"/>
          <w:sz w:val="24"/>
          <w:szCs w:val="24"/>
          <w:lang w:eastAsia="ru-RU"/>
        </w:rPr>
        <w:t>нарушениями) обусловливают необходимость специального подбора учебного и</w:t>
      </w:r>
      <w:r w:rsidR="00CE45D3" w:rsidRPr="007F1BB1">
        <w:rPr>
          <w:rFonts w:ascii="Times New Roman" w:eastAsia="Times New Roman" w:hAnsi="Times New Roman" w:cs="Times New Roman"/>
          <w:color w:val="auto"/>
          <w:kern w:val="0"/>
          <w:sz w:val="24"/>
          <w:szCs w:val="24"/>
          <w:lang w:eastAsia="ru-RU"/>
        </w:rPr>
        <w:t xml:space="preserve"> </w:t>
      </w:r>
      <w:r w:rsidRPr="007F1BB1">
        <w:rPr>
          <w:rFonts w:ascii="Times New Roman" w:eastAsia="Times New Roman" w:hAnsi="Times New Roman" w:cs="Times New Roman"/>
          <w:color w:val="auto"/>
          <w:kern w:val="0"/>
          <w:sz w:val="24"/>
          <w:szCs w:val="24"/>
          <w:lang w:eastAsia="ru-RU"/>
        </w:rPr>
        <w:t>дидактического материала. Требования к материально-техническому обеспечению</w:t>
      </w:r>
      <w:r w:rsidR="00CE45D3" w:rsidRPr="007F1BB1">
        <w:rPr>
          <w:rFonts w:ascii="Times New Roman" w:eastAsia="Times New Roman" w:hAnsi="Times New Roman" w:cs="Times New Roman"/>
          <w:color w:val="auto"/>
          <w:kern w:val="0"/>
          <w:sz w:val="24"/>
          <w:szCs w:val="24"/>
          <w:lang w:eastAsia="ru-RU"/>
        </w:rPr>
        <w:t xml:space="preserve"> </w:t>
      </w:r>
      <w:r w:rsidRPr="007F1BB1">
        <w:rPr>
          <w:rFonts w:ascii="Times New Roman" w:eastAsia="Times New Roman" w:hAnsi="Times New Roman" w:cs="Times New Roman"/>
          <w:color w:val="auto"/>
          <w:kern w:val="0"/>
          <w:sz w:val="24"/>
          <w:szCs w:val="24"/>
          <w:lang w:eastAsia="ru-RU"/>
        </w:rPr>
        <w:t>ориентированы не только на ребёнка, но и на всех участников процесса образования. Это</w:t>
      </w:r>
      <w:r w:rsidR="00CE45D3" w:rsidRPr="007F1BB1">
        <w:rPr>
          <w:rFonts w:ascii="Times New Roman" w:eastAsia="Times New Roman" w:hAnsi="Times New Roman" w:cs="Times New Roman"/>
          <w:color w:val="auto"/>
          <w:kern w:val="0"/>
          <w:sz w:val="24"/>
          <w:szCs w:val="24"/>
          <w:lang w:eastAsia="ru-RU"/>
        </w:rPr>
        <w:t xml:space="preserve"> </w:t>
      </w:r>
      <w:r w:rsidRPr="007F1BB1">
        <w:rPr>
          <w:rFonts w:ascii="Times New Roman" w:eastAsia="Times New Roman" w:hAnsi="Times New Roman" w:cs="Times New Roman"/>
          <w:color w:val="auto"/>
          <w:kern w:val="0"/>
          <w:sz w:val="24"/>
          <w:szCs w:val="24"/>
          <w:lang w:eastAsia="ru-RU"/>
        </w:rPr>
        <w:t>обусловлено необходимостью индивидуализации процесса образования</w:t>
      </w:r>
      <w:r w:rsidR="00CE45D3" w:rsidRPr="007F1BB1">
        <w:rPr>
          <w:rFonts w:ascii="Times New Roman" w:eastAsia="Times New Roman" w:hAnsi="Times New Roman" w:cs="Times New Roman"/>
          <w:color w:val="auto"/>
          <w:kern w:val="0"/>
          <w:sz w:val="24"/>
          <w:szCs w:val="24"/>
          <w:lang w:eastAsia="ru-RU"/>
        </w:rPr>
        <w:t xml:space="preserve"> </w:t>
      </w:r>
      <w:r w:rsidRPr="007F1BB1">
        <w:rPr>
          <w:rFonts w:ascii="Times New Roman" w:eastAsia="Times New Roman" w:hAnsi="Times New Roman" w:cs="Times New Roman"/>
          <w:color w:val="auto"/>
          <w:kern w:val="0"/>
          <w:sz w:val="24"/>
          <w:szCs w:val="24"/>
          <w:lang w:eastAsia="ru-RU"/>
        </w:rPr>
        <w:t>обучающихся с умственной отсталостью (интеллектуальными нарушениями).</w:t>
      </w:r>
    </w:p>
    <w:p w:rsidR="0029006E" w:rsidRPr="007F1BB1" w:rsidRDefault="0029006E"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Информационно-методическое обеспечение реализации адаптированных</w:t>
      </w:r>
      <w:r w:rsidR="00CE45D3" w:rsidRPr="007F1BB1">
        <w:rPr>
          <w:rFonts w:ascii="Times New Roman" w:eastAsia="Times New Roman" w:hAnsi="Times New Roman" w:cs="Times New Roman"/>
          <w:color w:val="auto"/>
          <w:kern w:val="0"/>
          <w:sz w:val="24"/>
          <w:szCs w:val="24"/>
          <w:lang w:eastAsia="ru-RU"/>
        </w:rPr>
        <w:t xml:space="preserve"> </w:t>
      </w:r>
      <w:r w:rsidRPr="007F1BB1">
        <w:rPr>
          <w:rFonts w:ascii="Times New Roman" w:eastAsia="Times New Roman" w:hAnsi="Times New Roman" w:cs="Times New Roman"/>
          <w:color w:val="auto"/>
          <w:kern w:val="0"/>
          <w:sz w:val="24"/>
          <w:szCs w:val="24"/>
          <w:lang w:eastAsia="ru-RU"/>
        </w:rPr>
        <w:t>образовательных программ для обучающихся с умственной отсталостью</w:t>
      </w:r>
      <w:r w:rsidR="00CE45D3" w:rsidRPr="007F1BB1">
        <w:rPr>
          <w:rFonts w:ascii="Times New Roman" w:eastAsia="Times New Roman" w:hAnsi="Times New Roman" w:cs="Times New Roman"/>
          <w:color w:val="auto"/>
          <w:kern w:val="0"/>
          <w:sz w:val="24"/>
          <w:szCs w:val="24"/>
          <w:lang w:eastAsia="ru-RU"/>
        </w:rPr>
        <w:t xml:space="preserve"> </w:t>
      </w:r>
      <w:r w:rsidRPr="007F1BB1">
        <w:rPr>
          <w:rFonts w:ascii="Times New Roman" w:eastAsia="Times New Roman" w:hAnsi="Times New Roman" w:cs="Times New Roman"/>
          <w:color w:val="auto"/>
          <w:kern w:val="0"/>
          <w:sz w:val="24"/>
          <w:szCs w:val="24"/>
          <w:lang w:eastAsia="ru-RU"/>
        </w:rPr>
        <w:t>(интеллектуальными нарушениями) направлено на обеспечение широкого, постоянного и</w:t>
      </w:r>
      <w:r w:rsidR="00CE45D3" w:rsidRPr="007F1BB1">
        <w:rPr>
          <w:rFonts w:ascii="Times New Roman" w:eastAsia="Times New Roman" w:hAnsi="Times New Roman" w:cs="Times New Roman"/>
          <w:color w:val="auto"/>
          <w:kern w:val="0"/>
          <w:sz w:val="24"/>
          <w:szCs w:val="24"/>
          <w:lang w:eastAsia="ru-RU"/>
        </w:rPr>
        <w:t xml:space="preserve"> </w:t>
      </w:r>
      <w:r w:rsidRPr="007F1BB1">
        <w:rPr>
          <w:rFonts w:ascii="Times New Roman" w:eastAsia="Times New Roman" w:hAnsi="Times New Roman" w:cs="Times New Roman"/>
          <w:color w:val="auto"/>
          <w:kern w:val="0"/>
          <w:sz w:val="24"/>
          <w:szCs w:val="24"/>
          <w:lang w:eastAsia="ru-RU"/>
        </w:rPr>
        <w:t>устойчивого доступа для всех участников образовательного процесса к любой информации,</w:t>
      </w:r>
      <w:r w:rsidR="00CE45D3" w:rsidRPr="007F1BB1">
        <w:rPr>
          <w:rFonts w:ascii="Times New Roman" w:eastAsia="Times New Roman" w:hAnsi="Times New Roman" w:cs="Times New Roman"/>
          <w:color w:val="auto"/>
          <w:kern w:val="0"/>
          <w:sz w:val="24"/>
          <w:szCs w:val="24"/>
          <w:lang w:eastAsia="ru-RU"/>
        </w:rPr>
        <w:t xml:space="preserve"> </w:t>
      </w:r>
      <w:r w:rsidRPr="007F1BB1">
        <w:rPr>
          <w:rFonts w:ascii="Times New Roman" w:eastAsia="Times New Roman" w:hAnsi="Times New Roman" w:cs="Times New Roman"/>
          <w:color w:val="auto"/>
          <w:kern w:val="0"/>
          <w:sz w:val="24"/>
          <w:szCs w:val="24"/>
          <w:lang w:eastAsia="ru-RU"/>
        </w:rPr>
        <w:t>связанной с реализацией программы, планируемыми результатами, организацией</w:t>
      </w:r>
      <w:r w:rsidR="00CE45D3" w:rsidRPr="007F1BB1">
        <w:rPr>
          <w:rFonts w:ascii="Times New Roman" w:eastAsia="Times New Roman" w:hAnsi="Times New Roman" w:cs="Times New Roman"/>
          <w:color w:val="auto"/>
          <w:kern w:val="0"/>
          <w:sz w:val="24"/>
          <w:szCs w:val="24"/>
          <w:lang w:eastAsia="ru-RU"/>
        </w:rPr>
        <w:t xml:space="preserve"> образовательной деятельности</w:t>
      </w:r>
      <w:r w:rsidRPr="007F1BB1">
        <w:rPr>
          <w:rFonts w:ascii="Times New Roman" w:eastAsia="Times New Roman" w:hAnsi="Times New Roman" w:cs="Times New Roman"/>
          <w:color w:val="auto"/>
          <w:kern w:val="0"/>
          <w:sz w:val="24"/>
          <w:szCs w:val="24"/>
          <w:lang w:eastAsia="ru-RU"/>
        </w:rPr>
        <w:t xml:space="preserve"> и условиями его осуществления.</w:t>
      </w:r>
    </w:p>
    <w:p w:rsidR="0029006E" w:rsidRPr="007F1BB1" w:rsidRDefault="0029006E"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lastRenderedPageBreak/>
        <w:t>Требования к информационно-методическо</w:t>
      </w:r>
      <w:r w:rsidR="00CE45D3" w:rsidRPr="007F1BB1">
        <w:rPr>
          <w:rFonts w:ascii="Times New Roman" w:eastAsia="Times New Roman" w:hAnsi="Times New Roman" w:cs="Times New Roman"/>
          <w:color w:val="auto"/>
          <w:kern w:val="0"/>
          <w:sz w:val="24"/>
          <w:szCs w:val="24"/>
          <w:lang w:eastAsia="ru-RU"/>
        </w:rPr>
        <w:t>му обеспечению образовательной деятельности</w:t>
      </w:r>
      <w:r w:rsidRPr="007F1BB1">
        <w:rPr>
          <w:rFonts w:ascii="Times New Roman" w:eastAsia="Times New Roman" w:hAnsi="Times New Roman" w:cs="Times New Roman"/>
          <w:color w:val="auto"/>
          <w:kern w:val="0"/>
          <w:sz w:val="24"/>
          <w:szCs w:val="24"/>
          <w:lang w:eastAsia="ru-RU"/>
        </w:rPr>
        <w:t xml:space="preserve"> включают:</w:t>
      </w:r>
    </w:p>
    <w:p w:rsidR="0029006E" w:rsidRPr="007F1BB1" w:rsidRDefault="0029006E"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1. Необходимую нормативную правовую базу образования обучающихся с</w:t>
      </w:r>
      <w:r w:rsidR="00CE45D3" w:rsidRPr="007F1BB1">
        <w:rPr>
          <w:rFonts w:ascii="Times New Roman" w:eastAsia="Times New Roman" w:hAnsi="Times New Roman" w:cs="Times New Roman"/>
          <w:color w:val="auto"/>
          <w:kern w:val="0"/>
          <w:sz w:val="24"/>
          <w:szCs w:val="24"/>
          <w:lang w:eastAsia="ru-RU"/>
        </w:rPr>
        <w:t xml:space="preserve"> </w:t>
      </w:r>
      <w:r w:rsidRPr="007F1BB1">
        <w:rPr>
          <w:rFonts w:ascii="Times New Roman" w:eastAsia="Times New Roman" w:hAnsi="Times New Roman" w:cs="Times New Roman"/>
          <w:color w:val="auto"/>
          <w:kern w:val="0"/>
          <w:sz w:val="24"/>
          <w:szCs w:val="24"/>
          <w:lang w:eastAsia="ru-RU"/>
        </w:rPr>
        <w:t xml:space="preserve">умственной отсталостью </w:t>
      </w:r>
      <w:r w:rsidR="00CE45D3" w:rsidRPr="007F1BB1">
        <w:rPr>
          <w:rFonts w:ascii="Times New Roman" w:eastAsia="Times New Roman" w:hAnsi="Times New Roman" w:cs="Times New Roman"/>
          <w:color w:val="auto"/>
          <w:kern w:val="0"/>
          <w:sz w:val="24"/>
          <w:szCs w:val="24"/>
          <w:lang w:eastAsia="ru-RU"/>
        </w:rPr>
        <w:t>(интеллектуальными нарушениями).</w:t>
      </w:r>
    </w:p>
    <w:p w:rsidR="0029006E" w:rsidRPr="007F1BB1" w:rsidRDefault="0029006E"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2. Характеристики предполагаемых информационных связей участников</w:t>
      </w:r>
      <w:r w:rsidR="00CE45D3" w:rsidRPr="007F1BB1">
        <w:rPr>
          <w:rFonts w:ascii="Times New Roman" w:eastAsia="Times New Roman" w:hAnsi="Times New Roman" w:cs="Times New Roman"/>
          <w:color w:val="auto"/>
          <w:kern w:val="0"/>
          <w:sz w:val="24"/>
          <w:szCs w:val="24"/>
          <w:lang w:eastAsia="ru-RU"/>
        </w:rPr>
        <w:t xml:space="preserve"> образовательной деятельности.</w:t>
      </w:r>
    </w:p>
    <w:p w:rsidR="0029006E" w:rsidRPr="007F1BB1" w:rsidRDefault="0029006E"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3. Получение доступа к информационным ресурсам различными способами (поиск</w:t>
      </w:r>
    </w:p>
    <w:p w:rsidR="0029006E" w:rsidRPr="007F1BB1" w:rsidRDefault="0029006E"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информации в сети интернет, работа в библиотеке и др.), в том числе к электронным</w:t>
      </w:r>
      <w:r w:rsidR="00CE45D3" w:rsidRPr="007F1BB1">
        <w:rPr>
          <w:rFonts w:ascii="Times New Roman" w:eastAsia="Times New Roman" w:hAnsi="Times New Roman" w:cs="Times New Roman"/>
          <w:color w:val="auto"/>
          <w:kern w:val="0"/>
          <w:sz w:val="24"/>
          <w:szCs w:val="24"/>
          <w:lang w:eastAsia="ru-RU"/>
        </w:rPr>
        <w:t xml:space="preserve"> </w:t>
      </w:r>
      <w:r w:rsidRPr="007F1BB1">
        <w:rPr>
          <w:rFonts w:ascii="Times New Roman" w:eastAsia="Times New Roman" w:hAnsi="Times New Roman" w:cs="Times New Roman"/>
          <w:color w:val="auto"/>
          <w:kern w:val="0"/>
          <w:sz w:val="24"/>
          <w:szCs w:val="24"/>
          <w:lang w:eastAsia="ru-RU"/>
        </w:rPr>
        <w:t>образовательным ресурсам, размещенным в федераль</w:t>
      </w:r>
      <w:r w:rsidR="00CE45D3" w:rsidRPr="007F1BB1">
        <w:rPr>
          <w:rFonts w:ascii="Times New Roman" w:eastAsia="Times New Roman" w:hAnsi="Times New Roman" w:cs="Times New Roman"/>
          <w:color w:val="auto"/>
          <w:kern w:val="0"/>
          <w:sz w:val="24"/>
          <w:szCs w:val="24"/>
          <w:lang w:eastAsia="ru-RU"/>
        </w:rPr>
        <w:t>ных и региональных базах данных.</w:t>
      </w:r>
    </w:p>
    <w:p w:rsidR="0029006E" w:rsidRPr="007F1BB1" w:rsidRDefault="0029006E"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4. Возможность размещения материалов и работ на официальном сайте Организации</w:t>
      </w:r>
      <w:r w:rsidR="00CE45D3" w:rsidRPr="007F1BB1">
        <w:rPr>
          <w:rFonts w:ascii="Times New Roman" w:eastAsia="Times New Roman" w:hAnsi="Times New Roman" w:cs="Times New Roman"/>
          <w:color w:val="auto"/>
          <w:kern w:val="0"/>
          <w:sz w:val="24"/>
          <w:szCs w:val="24"/>
          <w:lang w:eastAsia="ru-RU"/>
        </w:rPr>
        <w:t xml:space="preserve"> </w:t>
      </w:r>
      <w:r w:rsidRPr="007F1BB1">
        <w:rPr>
          <w:rFonts w:ascii="Times New Roman" w:eastAsia="Times New Roman" w:hAnsi="Times New Roman" w:cs="Times New Roman"/>
          <w:color w:val="auto"/>
          <w:kern w:val="0"/>
          <w:sz w:val="24"/>
          <w:szCs w:val="24"/>
          <w:lang w:eastAsia="ru-RU"/>
        </w:rPr>
        <w:t>в сети Интернет (статей, выступлений, дискуссий, результатов экспериментальных</w:t>
      </w:r>
      <w:r w:rsidR="00CE45D3" w:rsidRPr="007F1BB1">
        <w:rPr>
          <w:rFonts w:ascii="Times New Roman" w:eastAsia="Times New Roman" w:hAnsi="Times New Roman" w:cs="Times New Roman"/>
          <w:color w:val="auto"/>
          <w:kern w:val="0"/>
          <w:sz w:val="24"/>
          <w:szCs w:val="24"/>
          <w:lang w:eastAsia="ru-RU"/>
        </w:rPr>
        <w:t xml:space="preserve"> </w:t>
      </w:r>
      <w:r w:rsidRPr="007F1BB1">
        <w:rPr>
          <w:rFonts w:ascii="Times New Roman" w:eastAsia="Times New Roman" w:hAnsi="Times New Roman" w:cs="Times New Roman"/>
          <w:color w:val="auto"/>
          <w:kern w:val="0"/>
          <w:sz w:val="24"/>
          <w:szCs w:val="24"/>
          <w:lang w:eastAsia="ru-RU"/>
        </w:rPr>
        <w:t>исследований).</w:t>
      </w:r>
    </w:p>
    <w:p w:rsidR="0029006E" w:rsidRPr="007F1BB1" w:rsidRDefault="0029006E"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5. Получение доступа к информационным ресурсам различными способами (поиск</w:t>
      </w:r>
    </w:p>
    <w:p w:rsidR="00CE45D3" w:rsidRPr="007F1BB1" w:rsidRDefault="0029006E" w:rsidP="007F1BB1">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7F1BB1">
        <w:rPr>
          <w:rFonts w:ascii="Times New Roman" w:eastAsia="Times New Roman" w:hAnsi="Times New Roman" w:cs="Times New Roman"/>
          <w:color w:val="auto"/>
          <w:kern w:val="0"/>
          <w:sz w:val="24"/>
          <w:szCs w:val="24"/>
          <w:lang w:eastAsia="ru-RU"/>
        </w:rPr>
        <w:t>информации в сети интернет, работа в библиотеке и др.), в том числе к электронным</w:t>
      </w:r>
      <w:r w:rsidR="00CE45D3" w:rsidRPr="007F1BB1">
        <w:rPr>
          <w:rFonts w:ascii="Times New Roman" w:eastAsia="Times New Roman" w:hAnsi="Times New Roman" w:cs="Times New Roman"/>
          <w:color w:val="auto"/>
          <w:kern w:val="0"/>
          <w:sz w:val="24"/>
          <w:szCs w:val="24"/>
          <w:lang w:eastAsia="ru-RU"/>
        </w:rPr>
        <w:t xml:space="preserve"> </w:t>
      </w:r>
      <w:r w:rsidRPr="007F1BB1">
        <w:rPr>
          <w:rFonts w:ascii="Times New Roman" w:eastAsia="Times New Roman" w:hAnsi="Times New Roman" w:cs="Times New Roman"/>
          <w:color w:val="auto"/>
          <w:kern w:val="0"/>
          <w:sz w:val="24"/>
          <w:szCs w:val="24"/>
          <w:lang w:eastAsia="ru-RU"/>
        </w:rPr>
        <w:t>образовательным ресурсам, размещенным в федеральных и ре</w:t>
      </w:r>
      <w:r w:rsidR="00CE45D3" w:rsidRPr="007F1BB1">
        <w:rPr>
          <w:rFonts w:ascii="Times New Roman" w:eastAsia="Times New Roman" w:hAnsi="Times New Roman" w:cs="Times New Roman"/>
          <w:color w:val="auto"/>
          <w:kern w:val="0"/>
          <w:sz w:val="24"/>
          <w:szCs w:val="24"/>
          <w:lang w:eastAsia="ru-RU"/>
        </w:rPr>
        <w:t>гиональных базах данных.</w:t>
      </w:r>
    </w:p>
    <w:p w:rsidR="0029006E" w:rsidRPr="007F1BB1" w:rsidRDefault="00CE45D3" w:rsidP="007F1BB1">
      <w:pPr>
        <w:suppressAutoHyphens w:val="0"/>
        <w:autoSpaceDE w:val="0"/>
        <w:autoSpaceDN w:val="0"/>
        <w:adjustRightInd w:val="0"/>
        <w:spacing w:after="0" w:line="240" w:lineRule="auto"/>
        <w:jc w:val="both"/>
        <w:rPr>
          <w:rFonts w:ascii="Times New Roman" w:hAnsi="Times New Roman" w:cs="Times New Roman"/>
          <w:b/>
          <w:color w:val="auto"/>
          <w:sz w:val="24"/>
          <w:szCs w:val="24"/>
        </w:rPr>
      </w:pPr>
      <w:r w:rsidRPr="007F1BB1">
        <w:rPr>
          <w:rFonts w:ascii="Times New Roman" w:eastAsia="Times New Roman" w:hAnsi="Times New Roman" w:cs="Times New Roman"/>
          <w:color w:val="auto"/>
          <w:kern w:val="0"/>
          <w:sz w:val="24"/>
          <w:szCs w:val="24"/>
          <w:lang w:eastAsia="ru-RU"/>
        </w:rPr>
        <w:t xml:space="preserve"> </w:t>
      </w:r>
      <w:r w:rsidR="0029006E" w:rsidRPr="007F1BB1">
        <w:rPr>
          <w:rFonts w:ascii="Times New Roman" w:eastAsia="Times New Roman" w:hAnsi="Times New Roman" w:cs="Times New Roman"/>
          <w:color w:val="auto"/>
          <w:kern w:val="0"/>
          <w:sz w:val="24"/>
          <w:szCs w:val="24"/>
          <w:lang w:eastAsia="ru-RU"/>
        </w:rPr>
        <w:t>6. Возможность размещения материалов и работ на официальном сайте Организации</w:t>
      </w:r>
      <w:r w:rsidRPr="007F1BB1">
        <w:rPr>
          <w:rFonts w:ascii="Times New Roman" w:eastAsia="Times New Roman" w:hAnsi="Times New Roman" w:cs="Times New Roman"/>
          <w:color w:val="auto"/>
          <w:kern w:val="0"/>
          <w:sz w:val="24"/>
          <w:szCs w:val="24"/>
          <w:lang w:eastAsia="ru-RU"/>
        </w:rPr>
        <w:t xml:space="preserve"> </w:t>
      </w:r>
      <w:r w:rsidR="0029006E" w:rsidRPr="007F1BB1">
        <w:rPr>
          <w:rFonts w:ascii="Times New Roman" w:eastAsia="Times New Roman" w:hAnsi="Times New Roman" w:cs="Times New Roman"/>
          <w:color w:val="auto"/>
          <w:kern w:val="0"/>
          <w:sz w:val="24"/>
          <w:szCs w:val="24"/>
          <w:lang w:eastAsia="ru-RU"/>
        </w:rPr>
        <w:t>в сети Интернет (статей, выступлений, дискуссий, результатов экспериментальных</w:t>
      </w:r>
      <w:r w:rsidRPr="007F1BB1">
        <w:rPr>
          <w:rFonts w:ascii="Times New Roman" w:eastAsia="Times New Roman" w:hAnsi="Times New Roman" w:cs="Times New Roman"/>
          <w:color w:val="auto"/>
          <w:kern w:val="0"/>
          <w:sz w:val="24"/>
          <w:szCs w:val="24"/>
          <w:lang w:eastAsia="ru-RU"/>
        </w:rPr>
        <w:t xml:space="preserve"> </w:t>
      </w:r>
      <w:r w:rsidR="0029006E" w:rsidRPr="007F1BB1">
        <w:rPr>
          <w:rFonts w:ascii="Times New Roman" w:hAnsi="Times New Roman" w:cs="Times New Roman"/>
          <w:color w:val="auto"/>
          <w:sz w:val="24"/>
          <w:szCs w:val="24"/>
          <w:lang w:eastAsia="ru-RU"/>
        </w:rPr>
        <w:t>исследований.</w:t>
      </w:r>
    </w:p>
    <w:p w:rsidR="008363B5" w:rsidRPr="007F1BB1" w:rsidRDefault="008363B5" w:rsidP="007F1BB1">
      <w:pPr>
        <w:pStyle w:val="afe"/>
        <w:jc w:val="center"/>
        <w:rPr>
          <w:rFonts w:ascii="Times New Roman" w:hAnsi="Times New Roman"/>
          <w:b/>
          <w:sz w:val="24"/>
          <w:szCs w:val="24"/>
        </w:rPr>
      </w:pPr>
    </w:p>
    <w:p w:rsidR="001510D1" w:rsidRPr="007F1BB1" w:rsidRDefault="001510D1" w:rsidP="007F1BB1">
      <w:pPr>
        <w:tabs>
          <w:tab w:val="left" w:pos="-180"/>
          <w:tab w:val="left" w:pos="0"/>
        </w:tabs>
        <w:suppressAutoHyphens w:val="0"/>
        <w:spacing w:after="0" w:line="240" w:lineRule="auto"/>
        <w:jc w:val="both"/>
        <w:rPr>
          <w:rFonts w:ascii="Times New Roman" w:eastAsiaTheme="minorEastAsia" w:hAnsi="Times New Roman" w:cs="Times New Roman"/>
          <w:b/>
          <w:color w:val="auto"/>
          <w:kern w:val="0"/>
          <w:sz w:val="24"/>
          <w:szCs w:val="24"/>
          <w:lang w:eastAsia="ru-RU"/>
        </w:rPr>
      </w:pPr>
      <w:r w:rsidRPr="007F1BB1">
        <w:rPr>
          <w:rFonts w:ascii="Times New Roman" w:eastAsiaTheme="minorEastAsia" w:hAnsi="Times New Roman" w:cs="Times New Roman"/>
          <w:b/>
          <w:color w:val="auto"/>
          <w:kern w:val="0"/>
          <w:sz w:val="24"/>
          <w:szCs w:val="24"/>
          <w:lang w:eastAsia="ru-RU"/>
        </w:rPr>
        <w:t>4.</w:t>
      </w:r>
      <w:r w:rsidR="002F7CE1" w:rsidRPr="007F1BB1">
        <w:rPr>
          <w:rFonts w:ascii="Times New Roman" w:eastAsiaTheme="minorEastAsia" w:hAnsi="Times New Roman" w:cs="Times New Roman"/>
          <w:b/>
          <w:color w:val="auto"/>
          <w:kern w:val="0"/>
          <w:sz w:val="24"/>
          <w:szCs w:val="24"/>
          <w:lang w:eastAsia="ru-RU"/>
        </w:rPr>
        <w:t>6</w:t>
      </w:r>
      <w:r w:rsidRPr="007F1BB1">
        <w:rPr>
          <w:rFonts w:ascii="Times New Roman" w:eastAsiaTheme="minorEastAsia" w:hAnsi="Times New Roman" w:cs="Times New Roman"/>
          <w:b/>
          <w:color w:val="auto"/>
          <w:kern w:val="0"/>
          <w:sz w:val="24"/>
          <w:szCs w:val="24"/>
          <w:lang w:eastAsia="ru-RU"/>
        </w:rPr>
        <w:t>. Контроль за состоянием системы условий реализации АООП образования обучающихся с легкой умственной отсталостью (интеллектуальными нарушениями) (вариант 1)</w:t>
      </w:r>
    </w:p>
    <w:p w:rsidR="001510D1" w:rsidRPr="007F1BB1" w:rsidRDefault="00B720B4" w:rsidP="007F1BB1">
      <w:pPr>
        <w:tabs>
          <w:tab w:val="left" w:pos="1521"/>
          <w:tab w:val="left" w:pos="2363"/>
          <w:tab w:val="left" w:pos="3724"/>
          <w:tab w:val="left" w:pos="5029"/>
          <w:tab w:val="left" w:pos="6299"/>
          <w:tab w:val="left" w:pos="7957"/>
          <w:tab w:val="left" w:pos="9054"/>
        </w:tabs>
        <w:spacing w:after="120" w:line="240" w:lineRule="auto"/>
        <w:ind w:right="-9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 </w:t>
      </w:r>
      <w:r w:rsidR="001510D1" w:rsidRPr="007F1BB1">
        <w:rPr>
          <w:rFonts w:ascii="Times New Roman" w:hAnsi="Times New Roman" w:cs="Times New Roman"/>
          <w:color w:val="auto"/>
          <w:sz w:val="24"/>
          <w:szCs w:val="24"/>
        </w:rPr>
        <w:t>ходе</w:t>
      </w:r>
      <w:r w:rsidR="001510D1" w:rsidRPr="007F1BB1">
        <w:rPr>
          <w:rFonts w:ascii="Times New Roman" w:hAnsi="Times New Roman" w:cs="Times New Roman"/>
          <w:color w:val="auto"/>
          <w:sz w:val="24"/>
          <w:szCs w:val="24"/>
        </w:rPr>
        <w:tab/>
        <w:t>создания</w:t>
      </w:r>
      <w:r w:rsidR="001510D1" w:rsidRPr="007F1BB1">
        <w:rPr>
          <w:rFonts w:ascii="Times New Roman" w:hAnsi="Times New Roman" w:cs="Times New Roman"/>
          <w:color w:val="auto"/>
          <w:sz w:val="24"/>
          <w:szCs w:val="24"/>
        </w:rPr>
        <w:tab/>
        <w:t>системы</w:t>
      </w:r>
      <w:r w:rsidR="001510D1" w:rsidRPr="007F1BB1">
        <w:rPr>
          <w:rFonts w:ascii="Times New Roman" w:hAnsi="Times New Roman" w:cs="Times New Roman"/>
          <w:color w:val="auto"/>
          <w:sz w:val="24"/>
          <w:szCs w:val="24"/>
        </w:rPr>
        <w:tab/>
        <w:t>условий</w:t>
      </w:r>
      <w:r w:rsidR="001510D1" w:rsidRPr="007F1BB1">
        <w:rPr>
          <w:rFonts w:ascii="Times New Roman" w:hAnsi="Times New Roman" w:cs="Times New Roman"/>
          <w:color w:val="auto"/>
          <w:sz w:val="24"/>
          <w:szCs w:val="24"/>
        </w:rPr>
        <w:tab/>
        <w:t xml:space="preserve">реализации </w:t>
      </w:r>
      <w:r w:rsidR="001510D1" w:rsidRPr="007F1BB1">
        <w:rPr>
          <w:rFonts w:ascii="Times New Roman" w:hAnsi="Times New Roman" w:cs="Times New Roman"/>
          <w:color w:val="auto"/>
          <w:sz w:val="24"/>
          <w:szCs w:val="24"/>
        </w:rPr>
        <w:tab/>
        <w:t>АООП НОО</w:t>
      </w:r>
      <w:r w:rsidR="001510D1" w:rsidRPr="007F1BB1">
        <w:rPr>
          <w:rFonts w:ascii="Times New Roman" w:hAnsi="Times New Roman" w:cs="Times New Roman"/>
          <w:color w:val="auto"/>
          <w:spacing w:val="-67"/>
          <w:sz w:val="24"/>
          <w:szCs w:val="24"/>
        </w:rPr>
        <w:t xml:space="preserve"> о</w:t>
      </w:r>
      <w:r w:rsidR="001510D1" w:rsidRPr="007F1BB1">
        <w:rPr>
          <w:rFonts w:ascii="Times New Roman" w:hAnsi="Times New Roman" w:cs="Times New Roman"/>
          <w:color w:val="auto"/>
          <w:sz w:val="24"/>
          <w:szCs w:val="24"/>
        </w:rPr>
        <w:t>бучающихся</w:t>
      </w:r>
      <w:r w:rsidR="001510D1" w:rsidRPr="007F1BB1">
        <w:rPr>
          <w:rFonts w:ascii="Times New Roman" w:hAnsi="Times New Roman" w:cs="Times New Roman"/>
          <w:color w:val="auto"/>
          <w:spacing w:val="38"/>
          <w:sz w:val="24"/>
          <w:szCs w:val="24"/>
        </w:rPr>
        <w:t xml:space="preserve"> </w:t>
      </w:r>
      <w:r w:rsidR="001510D1" w:rsidRPr="007F1BB1">
        <w:rPr>
          <w:rFonts w:ascii="Times New Roman" w:hAnsi="Times New Roman" w:cs="Times New Roman"/>
          <w:color w:val="auto"/>
          <w:sz w:val="24"/>
          <w:szCs w:val="24"/>
        </w:rPr>
        <w:t>с</w:t>
      </w:r>
      <w:r w:rsidR="001510D1" w:rsidRPr="007F1BB1">
        <w:rPr>
          <w:rFonts w:ascii="Times New Roman" w:hAnsi="Times New Roman" w:cs="Times New Roman"/>
          <w:color w:val="auto"/>
          <w:spacing w:val="41"/>
          <w:sz w:val="24"/>
          <w:szCs w:val="24"/>
        </w:rPr>
        <w:t xml:space="preserve"> </w:t>
      </w:r>
      <w:r w:rsidR="001510D1" w:rsidRPr="007F1BB1">
        <w:rPr>
          <w:rFonts w:ascii="Times New Roman" w:hAnsi="Times New Roman" w:cs="Times New Roman"/>
          <w:color w:val="auto"/>
          <w:sz w:val="24"/>
          <w:szCs w:val="24"/>
        </w:rPr>
        <w:t>умственной</w:t>
      </w:r>
      <w:r w:rsidR="001510D1" w:rsidRPr="007F1BB1">
        <w:rPr>
          <w:rFonts w:ascii="Times New Roman" w:hAnsi="Times New Roman" w:cs="Times New Roman"/>
          <w:color w:val="auto"/>
          <w:spacing w:val="39"/>
          <w:sz w:val="24"/>
          <w:szCs w:val="24"/>
        </w:rPr>
        <w:t xml:space="preserve"> </w:t>
      </w:r>
      <w:r w:rsidR="001510D1" w:rsidRPr="007F1BB1">
        <w:rPr>
          <w:rFonts w:ascii="Times New Roman" w:hAnsi="Times New Roman" w:cs="Times New Roman"/>
          <w:color w:val="auto"/>
          <w:sz w:val="24"/>
          <w:szCs w:val="24"/>
        </w:rPr>
        <w:t>отсталостью</w:t>
      </w:r>
      <w:r w:rsidR="001510D1" w:rsidRPr="007F1BB1">
        <w:rPr>
          <w:rFonts w:ascii="Times New Roman" w:hAnsi="Times New Roman" w:cs="Times New Roman"/>
          <w:color w:val="auto"/>
          <w:spacing w:val="40"/>
          <w:sz w:val="24"/>
          <w:szCs w:val="24"/>
        </w:rPr>
        <w:t xml:space="preserve"> </w:t>
      </w:r>
      <w:r w:rsidR="001510D1" w:rsidRPr="007F1BB1">
        <w:rPr>
          <w:rFonts w:ascii="Times New Roman" w:hAnsi="Times New Roman" w:cs="Times New Roman"/>
          <w:color w:val="auto"/>
          <w:sz w:val="24"/>
          <w:szCs w:val="24"/>
        </w:rPr>
        <w:t>(интеллектуальными</w:t>
      </w:r>
      <w:r w:rsidR="001510D1" w:rsidRPr="007F1BB1">
        <w:rPr>
          <w:rFonts w:ascii="Times New Roman" w:hAnsi="Times New Roman" w:cs="Times New Roman"/>
          <w:color w:val="auto"/>
          <w:spacing w:val="39"/>
          <w:sz w:val="24"/>
          <w:szCs w:val="24"/>
        </w:rPr>
        <w:t xml:space="preserve"> </w:t>
      </w:r>
      <w:r w:rsidR="001510D1" w:rsidRPr="007F1BB1">
        <w:rPr>
          <w:rFonts w:ascii="Times New Roman" w:hAnsi="Times New Roman" w:cs="Times New Roman"/>
          <w:color w:val="auto"/>
          <w:sz w:val="24"/>
          <w:szCs w:val="24"/>
        </w:rPr>
        <w:t>нарушениями) проводится мониторинг с целью ее управления. Оценке подлежат психолого-</w:t>
      </w:r>
      <w:r w:rsidR="001510D1" w:rsidRPr="007F1BB1">
        <w:rPr>
          <w:rFonts w:ascii="Times New Roman" w:hAnsi="Times New Roman" w:cs="Times New Roman"/>
          <w:color w:val="auto"/>
          <w:spacing w:val="1"/>
          <w:sz w:val="24"/>
          <w:szCs w:val="24"/>
        </w:rPr>
        <w:t xml:space="preserve"> </w:t>
      </w:r>
      <w:r w:rsidR="001510D1" w:rsidRPr="007F1BB1">
        <w:rPr>
          <w:rFonts w:ascii="Times New Roman" w:hAnsi="Times New Roman" w:cs="Times New Roman"/>
          <w:color w:val="auto"/>
          <w:sz w:val="24"/>
          <w:szCs w:val="24"/>
        </w:rPr>
        <w:t>педагогические,</w:t>
      </w:r>
      <w:r w:rsidR="001510D1" w:rsidRPr="007F1BB1">
        <w:rPr>
          <w:rFonts w:ascii="Times New Roman" w:hAnsi="Times New Roman" w:cs="Times New Roman"/>
          <w:color w:val="auto"/>
          <w:spacing w:val="1"/>
          <w:sz w:val="24"/>
          <w:szCs w:val="24"/>
        </w:rPr>
        <w:t xml:space="preserve"> </w:t>
      </w:r>
      <w:r w:rsidR="001510D1" w:rsidRPr="007F1BB1">
        <w:rPr>
          <w:rFonts w:ascii="Times New Roman" w:hAnsi="Times New Roman" w:cs="Times New Roman"/>
          <w:color w:val="auto"/>
          <w:sz w:val="24"/>
          <w:szCs w:val="24"/>
        </w:rPr>
        <w:t>финансовые,</w:t>
      </w:r>
      <w:r w:rsidR="001510D1" w:rsidRPr="007F1BB1">
        <w:rPr>
          <w:rFonts w:ascii="Times New Roman" w:hAnsi="Times New Roman" w:cs="Times New Roman"/>
          <w:color w:val="auto"/>
          <w:spacing w:val="1"/>
          <w:sz w:val="24"/>
          <w:szCs w:val="24"/>
        </w:rPr>
        <w:t xml:space="preserve"> </w:t>
      </w:r>
      <w:r w:rsidR="001510D1" w:rsidRPr="007F1BB1">
        <w:rPr>
          <w:rFonts w:ascii="Times New Roman" w:hAnsi="Times New Roman" w:cs="Times New Roman"/>
          <w:color w:val="auto"/>
          <w:sz w:val="24"/>
          <w:szCs w:val="24"/>
        </w:rPr>
        <w:t>материально-</w:t>
      </w:r>
      <w:r w:rsidR="001510D1" w:rsidRPr="007F1BB1">
        <w:rPr>
          <w:rFonts w:ascii="Times New Roman" w:hAnsi="Times New Roman" w:cs="Times New Roman"/>
          <w:color w:val="auto"/>
          <w:spacing w:val="1"/>
          <w:sz w:val="24"/>
          <w:szCs w:val="24"/>
        </w:rPr>
        <w:t xml:space="preserve"> </w:t>
      </w:r>
      <w:r w:rsidR="001510D1" w:rsidRPr="007F1BB1">
        <w:rPr>
          <w:rFonts w:ascii="Times New Roman" w:hAnsi="Times New Roman" w:cs="Times New Roman"/>
          <w:color w:val="auto"/>
          <w:sz w:val="24"/>
          <w:szCs w:val="24"/>
        </w:rPr>
        <w:t>технические</w:t>
      </w:r>
      <w:r w:rsidR="001510D1" w:rsidRPr="007F1BB1">
        <w:rPr>
          <w:rFonts w:ascii="Times New Roman" w:hAnsi="Times New Roman" w:cs="Times New Roman"/>
          <w:color w:val="auto"/>
          <w:spacing w:val="1"/>
          <w:sz w:val="24"/>
          <w:szCs w:val="24"/>
        </w:rPr>
        <w:t xml:space="preserve"> </w:t>
      </w:r>
      <w:r w:rsidR="001510D1" w:rsidRPr="007F1BB1">
        <w:rPr>
          <w:rFonts w:ascii="Times New Roman" w:hAnsi="Times New Roman" w:cs="Times New Roman"/>
          <w:color w:val="auto"/>
          <w:sz w:val="24"/>
          <w:szCs w:val="24"/>
        </w:rPr>
        <w:t>условия,</w:t>
      </w:r>
      <w:r w:rsidR="001510D1" w:rsidRPr="007F1BB1">
        <w:rPr>
          <w:rFonts w:ascii="Times New Roman" w:hAnsi="Times New Roman" w:cs="Times New Roman"/>
          <w:color w:val="auto"/>
          <w:spacing w:val="1"/>
          <w:sz w:val="24"/>
          <w:szCs w:val="24"/>
        </w:rPr>
        <w:t xml:space="preserve"> </w:t>
      </w:r>
      <w:r w:rsidR="001510D1" w:rsidRPr="007F1BB1">
        <w:rPr>
          <w:rFonts w:ascii="Times New Roman" w:hAnsi="Times New Roman" w:cs="Times New Roman"/>
          <w:color w:val="auto"/>
          <w:sz w:val="24"/>
          <w:szCs w:val="24"/>
        </w:rPr>
        <w:t>учебно-</w:t>
      </w:r>
      <w:r w:rsidR="001510D1" w:rsidRPr="007F1BB1">
        <w:rPr>
          <w:rFonts w:ascii="Times New Roman" w:hAnsi="Times New Roman" w:cs="Times New Roman"/>
          <w:color w:val="auto"/>
          <w:spacing w:val="1"/>
          <w:sz w:val="24"/>
          <w:szCs w:val="24"/>
        </w:rPr>
        <w:t xml:space="preserve"> </w:t>
      </w:r>
      <w:r w:rsidR="001510D1" w:rsidRPr="007F1BB1">
        <w:rPr>
          <w:rFonts w:ascii="Times New Roman" w:hAnsi="Times New Roman" w:cs="Times New Roman"/>
          <w:color w:val="auto"/>
          <w:sz w:val="24"/>
          <w:szCs w:val="24"/>
        </w:rPr>
        <w:t>методическое</w:t>
      </w:r>
      <w:r w:rsidR="001510D1" w:rsidRPr="007F1BB1">
        <w:rPr>
          <w:rFonts w:ascii="Times New Roman" w:hAnsi="Times New Roman" w:cs="Times New Roman"/>
          <w:color w:val="auto"/>
          <w:spacing w:val="1"/>
          <w:sz w:val="24"/>
          <w:szCs w:val="24"/>
        </w:rPr>
        <w:t xml:space="preserve"> </w:t>
      </w:r>
      <w:r w:rsidR="001510D1" w:rsidRPr="007F1BB1">
        <w:rPr>
          <w:rFonts w:ascii="Times New Roman" w:hAnsi="Times New Roman" w:cs="Times New Roman"/>
          <w:color w:val="auto"/>
          <w:sz w:val="24"/>
          <w:szCs w:val="24"/>
        </w:rPr>
        <w:t>и</w:t>
      </w:r>
      <w:r w:rsidR="001510D1" w:rsidRPr="007F1BB1">
        <w:rPr>
          <w:rFonts w:ascii="Times New Roman" w:hAnsi="Times New Roman" w:cs="Times New Roman"/>
          <w:color w:val="auto"/>
          <w:spacing w:val="1"/>
          <w:sz w:val="24"/>
          <w:szCs w:val="24"/>
        </w:rPr>
        <w:t xml:space="preserve"> </w:t>
      </w:r>
      <w:r w:rsidR="001510D1" w:rsidRPr="007F1BB1">
        <w:rPr>
          <w:rFonts w:ascii="Times New Roman" w:hAnsi="Times New Roman" w:cs="Times New Roman"/>
          <w:color w:val="auto"/>
          <w:sz w:val="24"/>
          <w:szCs w:val="24"/>
        </w:rPr>
        <w:t>информационное</w:t>
      </w:r>
      <w:r w:rsidR="001510D1" w:rsidRPr="007F1BB1">
        <w:rPr>
          <w:rFonts w:ascii="Times New Roman" w:hAnsi="Times New Roman" w:cs="Times New Roman"/>
          <w:color w:val="auto"/>
          <w:spacing w:val="1"/>
          <w:sz w:val="24"/>
          <w:szCs w:val="24"/>
        </w:rPr>
        <w:t xml:space="preserve"> </w:t>
      </w:r>
      <w:r w:rsidR="001510D1" w:rsidRPr="007F1BB1">
        <w:rPr>
          <w:rFonts w:ascii="Times New Roman" w:hAnsi="Times New Roman" w:cs="Times New Roman"/>
          <w:color w:val="auto"/>
          <w:sz w:val="24"/>
          <w:szCs w:val="24"/>
        </w:rPr>
        <w:t>обеспечение;</w:t>
      </w:r>
      <w:r w:rsidR="001510D1" w:rsidRPr="007F1BB1">
        <w:rPr>
          <w:rFonts w:ascii="Times New Roman" w:hAnsi="Times New Roman" w:cs="Times New Roman"/>
          <w:color w:val="auto"/>
          <w:spacing w:val="1"/>
          <w:sz w:val="24"/>
          <w:szCs w:val="24"/>
        </w:rPr>
        <w:t xml:space="preserve"> </w:t>
      </w:r>
      <w:r w:rsidR="001510D1" w:rsidRPr="007F1BB1">
        <w:rPr>
          <w:rFonts w:ascii="Times New Roman" w:hAnsi="Times New Roman" w:cs="Times New Roman"/>
          <w:color w:val="auto"/>
          <w:sz w:val="24"/>
          <w:szCs w:val="24"/>
        </w:rPr>
        <w:t>деятельность</w:t>
      </w:r>
      <w:r w:rsidR="001510D1" w:rsidRPr="007F1BB1">
        <w:rPr>
          <w:rFonts w:ascii="Times New Roman" w:hAnsi="Times New Roman" w:cs="Times New Roman"/>
          <w:color w:val="auto"/>
          <w:spacing w:val="1"/>
          <w:sz w:val="24"/>
          <w:szCs w:val="24"/>
        </w:rPr>
        <w:t xml:space="preserve"> </w:t>
      </w:r>
      <w:r w:rsidR="001510D1" w:rsidRPr="007F1BB1">
        <w:rPr>
          <w:rFonts w:ascii="Times New Roman" w:hAnsi="Times New Roman" w:cs="Times New Roman"/>
          <w:color w:val="auto"/>
          <w:sz w:val="24"/>
          <w:szCs w:val="24"/>
        </w:rPr>
        <w:t>педагогов</w:t>
      </w:r>
      <w:r w:rsidR="001510D1" w:rsidRPr="007F1BB1">
        <w:rPr>
          <w:rFonts w:ascii="Times New Roman" w:hAnsi="Times New Roman" w:cs="Times New Roman"/>
          <w:color w:val="auto"/>
          <w:spacing w:val="1"/>
          <w:sz w:val="24"/>
          <w:szCs w:val="24"/>
        </w:rPr>
        <w:t xml:space="preserve"> </w:t>
      </w:r>
      <w:r w:rsidR="001510D1" w:rsidRPr="007F1BB1">
        <w:rPr>
          <w:rFonts w:ascii="Times New Roman" w:hAnsi="Times New Roman" w:cs="Times New Roman"/>
          <w:color w:val="auto"/>
          <w:sz w:val="24"/>
          <w:szCs w:val="24"/>
        </w:rPr>
        <w:t>в</w:t>
      </w:r>
      <w:r w:rsidR="001510D1" w:rsidRPr="007F1BB1">
        <w:rPr>
          <w:rFonts w:ascii="Times New Roman" w:hAnsi="Times New Roman" w:cs="Times New Roman"/>
          <w:color w:val="auto"/>
          <w:spacing w:val="1"/>
          <w:sz w:val="24"/>
          <w:szCs w:val="24"/>
        </w:rPr>
        <w:t xml:space="preserve"> </w:t>
      </w:r>
      <w:r w:rsidR="001510D1" w:rsidRPr="007F1BB1">
        <w:rPr>
          <w:rFonts w:ascii="Times New Roman" w:hAnsi="Times New Roman" w:cs="Times New Roman"/>
          <w:color w:val="auto"/>
          <w:sz w:val="24"/>
          <w:szCs w:val="24"/>
        </w:rPr>
        <w:t>реализации</w:t>
      </w:r>
      <w:r w:rsidR="001510D1" w:rsidRPr="007F1BB1">
        <w:rPr>
          <w:rFonts w:ascii="Times New Roman" w:hAnsi="Times New Roman" w:cs="Times New Roman"/>
          <w:color w:val="auto"/>
          <w:spacing w:val="-3"/>
          <w:sz w:val="24"/>
          <w:szCs w:val="24"/>
        </w:rPr>
        <w:t xml:space="preserve"> </w:t>
      </w:r>
      <w:r w:rsidR="001510D1" w:rsidRPr="007F1BB1">
        <w:rPr>
          <w:rFonts w:ascii="Times New Roman" w:hAnsi="Times New Roman" w:cs="Times New Roman"/>
          <w:color w:val="auto"/>
          <w:sz w:val="24"/>
          <w:szCs w:val="24"/>
        </w:rPr>
        <w:t>психолого-</w:t>
      </w:r>
      <w:r w:rsidR="001510D1" w:rsidRPr="007F1BB1">
        <w:rPr>
          <w:rFonts w:ascii="Times New Roman" w:hAnsi="Times New Roman" w:cs="Times New Roman"/>
          <w:color w:val="auto"/>
          <w:spacing w:val="-1"/>
          <w:sz w:val="24"/>
          <w:szCs w:val="24"/>
        </w:rPr>
        <w:t xml:space="preserve"> </w:t>
      </w:r>
      <w:r w:rsidR="001510D1" w:rsidRPr="007F1BB1">
        <w:rPr>
          <w:rFonts w:ascii="Times New Roman" w:hAnsi="Times New Roman" w:cs="Times New Roman"/>
          <w:color w:val="auto"/>
          <w:sz w:val="24"/>
          <w:szCs w:val="24"/>
        </w:rPr>
        <w:t>педагогических</w:t>
      </w:r>
      <w:r w:rsidR="001510D1" w:rsidRPr="007F1BB1">
        <w:rPr>
          <w:rFonts w:ascii="Times New Roman" w:hAnsi="Times New Roman" w:cs="Times New Roman"/>
          <w:color w:val="auto"/>
          <w:spacing w:val="-3"/>
          <w:sz w:val="24"/>
          <w:szCs w:val="24"/>
        </w:rPr>
        <w:t xml:space="preserve"> </w:t>
      </w:r>
      <w:r w:rsidR="001510D1" w:rsidRPr="007F1BB1">
        <w:rPr>
          <w:rFonts w:ascii="Times New Roman" w:hAnsi="Times New Roman" w:cs="Times New Roman"/>
          <w:color w:val="auto"/>
          <w:sz w:val="24"/>
          <w:szCs w:val="24"/>
        </w:rPr>
        <w:t>условий,</w:t>
      </w:r>
      <w:r w:rsidR="001510D1" w:rsidRPr="007F1BB1">
        <w:rPr>
          <w:rFonts w:ascii="Times New Roman" w:hAnsi="Times New Roman" w:cs="Times New Roman"/>
          <w:color w:val="auto"/>
          <w:spacing w:val="-2"/>
          <w:sz w:val="24"/>
          <w:szCs w:val="24"/>
        </w:rPr>
        <w:t xml:space="preserve"> </w:t>
      </w:r>
      <w:r w:rsidR="001510D1" w:rsidRPr="007F1BB1">
        <w:rPr>
          <w:rFonts w:ascii="Times New Roman" w:hAnsi="Times New Roman" w:cs="Times New Roman"/>
          <w:color w:val="auto"/>
          <w:sz w:val="24"/>
          <w:szCs w:val="24"/>
        </w:rPr>
        <w:t>ресурсов</w:t>
      </w:r>
      <w:r w:rsidR="001510D1" w:rsidRPr="007F1BB1">
        <w:rPr>
          <w:rFonts w:ascii="Times New Roman" w:hAnsi="Times New Roman" w:cs="Times New Roman"/>
          <w:color w:val="auto"/>
          <w:spacing w:val="-2"/>
          <w:sz w:val="24"/>
          <w:szCs w:val="24"/>
        </w:rPr>
        <w:t xml:space="preserve"> </w:t>
      </w:r>
      <w:r w:rsidR="001510D1" w:rsidRPr="007F1BB1">
        <w:rPr>
          <w:rFonts w:ascii="Times New Roman" w:hAnsi="Times New Roman" w:cs="Times New Roman"/>
          <w:color w:val="auto"/>
          <w:sz w:val="24"/>
          <w:szCs w:val="24"/>
        </w:rPr>
        <w:t>ОУ.</w:t>
      </w:r>
    </w:p>
    <w:p w:rsidR="0004223B" w:rsidRDefault="001510D1" w:rsidP="007F1BB1">
      <w:pPr>
        <w:spacing w:after="120" w:line="240" w:lineRule="auto"/>
        <w:ind w:right="-93"/>
        <w:jc w:val="both"/>
        <w:rPr>
          <w:rFonts w:ascii="Times New Roman" w:hAnsi="Times New Roman" w:cs="Times New Roman"/>
          <w:color w:val="auto"/>
          <w:sz w:val="24"/>
          <w:szCs w:val="24"/>
        </w:rPr>
      </w:pPr>
      <w:r w:rsidRPr="007F1BB1">
        <w:rPr>
          <w:rFonts w:ascii="Times New Roman" w:hAnsi="Times New Roman" w:cs="Times New Roman"/>
          <w:color w:val="auto"/>
          <w:sz w:val="24"/>
          <w:szCs w:val="24"/>
        </w:rPr>
        <w:t>Для</w:t>
      </w:r>
      <w:r w:rsidRPr="007F1BB1">
        <w:rPr>
          <w:rFonts w:ascii="Times New Roman" w:hAnsi="Times New Roman" w:cs="Times New Roman"/>
          <w:color w:val="auto"/>
          <w:spacing w:val="-3"/>
          <w:sz w:val="24"/>
          <w:szCs w:val="24"/>
        </w:rPr>
        <w:t xml:space="preserve"> </w:t>
      </w:r>
      <w:r w:rsidRPr="007F1BB1">
        <w:rPr>
          <w:rFonts w:ascii="Times New Roman" w:hAnsi="Times New Roman" w:cs="Times New Roman"/>
          <w:color w:val="auto"/>
          <w:sz w:val="24"/>
          <w:szCs w:val="24"/>
        </w:rPr>
        <w:t>оценки</w:t>
      </w:r>
      <w:r w:rsidRPr="007F1BB1">
        <w:rPr>
          <w:rFonts w:ascii="Times New Roman" w:hAnsi="Times New Roman" w:cs="Times New Roman"/>
          <w:color w:val="auto"/>
          <w:spacing w:val="-5"/>
          <w:sz w:val="24"/>
          <w:szCs w:val="24"/>
        </w:rPr>
        <w:t xml:space="preserve"> </w:t>
      </w:r>
      <w:r w:rsidRPr="007F1BB1">
        <w:rPr>
          <w:rFonts w:ascii="Times New Roman" w:hAnsi="Times New Roman" w:cs="Times New Roman"/>
          <w:color w:val="auto"/>
          <w:sz w:val="24"/>
          <w:szCs w:val="24"/>
        </w:rPr>
        <w:t>используется</w:t>
      </w:r>
      <w:r w:rsidRPr="007F1BB1">
        <w:rPr>
          <w:rFonts w:ascii="Times New Roman" w:hAnsi="Times New Roman" w:cs="Times New Roman"/>
          <w:color w:val="auto"/>
          <w:spacing w:val="-2"/>
          <w:sz w:val="24"/>
          <w:szCs w:val="24"/>
        </w:rPr>
        <w:t xml:space="preserve"> </w:t>
      </w:r>
      <w:r w:rsidRPr="007F1BB1">
        <w:rPr>
          <w:rFonts w:ascii="Times New Roman" w:hAnsi="Times New Roman" w:cs="Times New Roman"/>
          <w:color w:val="auto"/>
          <w:sz w:val="24"/>
          <w:szCs w:val="24"/>
        </w:rPr>
        <w:t>определенный</w:t>
      </w:r>
      <w:r w:rsidRPr="007F1BB1">
        <w:rPr>
          <w:rFonts w:ascii="Times New Roman" w:hAnsi="Times New Roman" w:cs="Times New Roman"/>
          <w:color w:val="auto"/>
          <w:spacing w:val="-5"/>
          <w:sz w:val="24"/>
          <w:szCs w:val="24"/>
        </w:rPr>
        <w:t xml:space="preserve"> </w:t>
      </w:r>
      <w:r w:rsidRPr="007F1BB1">
        <w:rPr>
          <w:rFonts w:ascii="Times New Roman" w:hAnsi="Times New Roman" w:cs="Times New Roman"/>
          <w:color w:val="auto"/>
          <w:sz w:val="24"/>
          <w:szCs w:val="24"/>
        </w:rPr>
        <w:t>набор</w:t>
      </w:r>
      <w:r w:rsidRPr="007F1BB1">
        <w:rPr>
          <w:rFonts w:ascii="Times New Roman" w:hAnsi="Times New Roman" w:cs="Times New Roman"/>
          <w:color w:val="auto"/>
          <w:spacing w:val="-3"/>
          <w:sz w:val="24"/>
          <w:szCs w:val="24"/>
        </w:rPr>
        <w:t xml:space="preserve"> </w:t>
      </w:r>
      <w:r w:rsidR="00B720B4">
        <w:rPr>
          <w:rFonts w:ascii="Times New Roman" w:hAnsi="Times New Roman" w:cs="Times New Roman"/>
          <w:color w:val="auto"/>
          <w:sz w:val="24"/>
          <w:szCs w:val="24"/>
        </w:rPr>
        <w:t>показателей</w:t>
      </w:r>
    </w:p>
    <w:tbl>
      <w:tblPr>
        <w:tblStyle w:val="afffd"/>
        <w:tblW w:w="0" w:type="auto"/>
        <w:tblLook w:val="04A0" w:firstRow="1" w:lastRow="0" w:firstColumn="1" w:lastColumn="0" w:noHBand="0" w:noVBand="1"/>
      </w:tblPr>
      <w:tblGrid>
        <w:gridCol w:w="2089"/>
        <w:gridCol w:w="2380"/>
        <w:gridCol w:w="2063"/>
        <w:gridCol w:w="1309"/>
        <w:gridCol w:w="1730"/>
      </w:tblGrid>
      <w:tr w:rsidR="0016786F" w:rsidTr="008F7661">
        <w:tc>
          <w:tcPr>
            <w:tcW w:w="1851" w:type="dxa"/>
          </w:tcPr>
          <w:p w:rsidR="00D17490" w:rsidRDefault="00D17490" w:rsidP="007F1BB1">
            <w:pPr>
              <w:spacing w:after="120" w:line="240" w:lineRule="auto"/>
              <w:ind w:right="-93"/>
              <w:jc w:val="both"/>
              <w:rPr>
                <w:rFonts w:ascii="Times New Roman" w:hAnsi="Times New Roman" w:cs="Times New Roman"/>
                <w:color w:val="auto"/>
                <w:sz w:val="24"/>
                <w:szCs w:val="24"/>
              </w:rPr>
            </w:pPr>
            <w:r w:rsidRPr="007F1BB1">
              <w:rPr>
                <w:rFonts w:ascii="Times New Roman" w:eastAsia="Times New Roman" w:hAnsi="Times New Roman" w:cs="Times New Roman"/>
                <w:b/>
                <w:color w:val="auto"/>
                <w:kern w:val="0"/>
                <w:sz w:val="24"/>
                <w:szCs w:val="24"/>
                <w:lang w:eastAsia="en-US"/>
              </w:rPr>
              <w:t>Объект</w:t>
            </w:r>
            <w:r w:rsidRPr="007F1BB1">
              <w:rPr>
                <w:rFonts w:ascii="Times New Roman" w:eastAsia="Times New Roman" w:hAnsi="Times New Roman" w:cs="Times New Roman"/>
                <w:b/>
                <w:color w:val="auto"/>
                <w:spacing w:val="1"/>
                <w:kern w:val="0"/>
                <w:sz w:val="24"/>
                <w:szCs w:val="24"/>
                <w:lang w:eastAsia="en-US"/>
              </w:rPr>
              <w:t xml:space="preserve"> </w:t>
            </w:r>
            <w:r w:rsidRPr="007F1BB1">
              <w:rPr>
                <w:rFonts w:ascii="Times New Roman" w:eastAsia="Times New Roman" w:hAnsi="Times New Roman" w:cs="Times New Roman"/>
                <w:b/>
                <w:color w:val="auto"/>
                <w:kern w:val="0"/>
                <w:sz w:val="24"/>
                <w:szCs w:val="24"/>
                <w:lang w:eastAsia="en-US"/>
              </w:rPr>
              <w:t>контроля</w:t>
            </w:r>
          </w:p>
        </w:tc>
        <w:tc>
          <w:tcPr>
            <w:tcW w:w="2458" w:type="dxa"/>
          </w:tcPr>
          <w:p w:rsidR="00D17490" w:rsidRPr="007F1BB1" w:rsidRDefault="00D17490" w:rsidP="00D17490">
            <w:pPr>
              <w:tabs>
                <w:tab w:val="left" w:pos="1358"/>
                <w:tab w:val="left" w:pos="1500"/>
                <w:tab w:val="left" w:pos="1641"/>
              </w:tabs>
              <w:suppressAutoHyphens w:val="0"/>
              <w:spacing w:after="0" w:line="240" w:lineRule="auto"/>
              <w:ind w:right="800"/>
              <w:jc w:val="center"/>
              <w:rPr>
                <w:rFonts w:ascii="Times New Roman" w:eastAsia="Times New Roman" w:hAnsi="Times New Roman" w:cs="Times New Roman"/>
                <w:b/>
                <w:color w:val="auto"/>
                <w:kern w:val="0"/>
                <w:sz w:val="24"/>
                <w:szCs w:val="24"/>
                <w:lang w:eastAsia="en-US"/>
              </w:rPr>
            </w:pPr>
            <w:r w:rsidRPr="007F1BB1">
              <w:rPr>
                <w:rFonts w:ascii="Times New Roman" w:eastAsia="Times New Roman" w:hAnsi="Times New Roman" w:cs="Times New Roman"/>
                <w:b/>
                <w:color w:val="auto"/>
                <w:kern w:val="0"/>
                <w:sz w:val="24"/>
                <w:szCs w:val="24"/>
                <w:lang w:eastAsia="en-US"/>
              </w:rPr>
              <w:t>Содержание</w:t>
            </w:r>
          </w:p>
          <w:p w:rsidR="00D17490" w:rsidRDefault="00D17490" w:rsidP="00D17490">
            <w:pPr>
              <w:spacing w:after="120" w:line="240" w:lineRule="auto"/>
              <w:ind w:right="-93"/>
              <w:jc w:val="both"/>
              <w:rPr>
                <w:rFonts w:ascii="Times New Roman" w:hAnsi="Times New Roman" w:cs="Times New Roman"/>
                <w:color w:val="auto"/>
                <w:sz w:val="24"/>
                <w:szCs w:val="24"/>
              </w:rPr>
            </w:pPr>
            <w:r w:rsidRPr="007F1BB1">
              <w:rPr>
                <w:rFonts w:ascii="Times New Roman" w:eastAsia="Times New Roman" w:hAnsi="Times New Roman" w:cs="Times New Roman"/>
                <w:b/>
                <w:color w:val="auto"/>
                <w:kern w:val="0"/>
                <w:sz w:val="24"/>
                <w:szCs w:val="24"/>
                <w:lang w:eastAsia="en-US"/>
              </w:rPr>
              <w:t>контроля</w:t>
            </w:r>
          </w:p>
        </w:tc>
        <w:tc>
          <w:tcPr>
            <w:tcW w:w="2130" w:type="dxa"/>
          </w:tcPr>
          <w:p w:rsidR="00D17490" w:rsidRPr="007F1BB1" w:rsidRDefault="00D17490" w:rsidP="00D17490">
            <w:pPr>
              <w:tabs>
                <w:tab w:val="left" w:pos="2151"/>
              </w:tabs>
              <w:suppressAutoHyphens w:val="0"/>
              <w:spacing w:after="0" w:line="240" w:lineRule="auto"/>
              <w:ind w:right="116"/>
              <w:jc w:val="center"/>
              <w:rPr>
                <w:rFonts w:ascii="Times New Roman" w:eastAsia="Times New Roman" w:hAnsi="Times New Roman" w:cs="Times New Roman"/>
                <w:b/>
                <w:color w:val="auto"/>
                <w:kern w:val="0"/>
                <w:sz w:val="24"/>
                <w:szCs w:val="24"/>
                <w:lang w:eastAsia="en-US"/>
              </w:rPr>
            </w:pPr>
            <w:r w:rsidRPr="007F1BB1">
              <w:rPr>
                <w:rFonts w:ascii="Times New Roman" w:eastAsia="Times New Roman" w:hAnsi="Times New Roman" w:cs="Times New Roman"/>
                <w:b/>
                <w:color w:val="auto"/>
                <w:kern w:val="0"/>
                <w:sz w:val="24"/>
                <w:szCs w:val="24"/>
                <w:lang w:eastAsia="en-US"/>
              </w:rPr>
              <w:t xml:space="preserve">Методы </w:t>
            </w:r>
            <w:r w:rsidRPr="007F1BB1">
              <w:rPr>
                <w:rFonts w:ascii="Times New Roman" w:eastAsia="Times New Roman" w:hAnsi="Times New Roman" w:cs="Times New Roman"/>
                <w:b/>
                <w:color w:val="auto"/>
                <w:spacing w:val="-58"/>
                <w:kern w:val="0"/>
                <w:sz w:val="24"/>
                <w:szCs w:val="24"/>
                <w:lang w:eastAsia="en-US"/>
              </w:rPr>
              <w:t xml:space="preserve"> </w:t>
            </w:r>
            <w:r w:rsidRPr="007F1BB1">
              <w:rPr>
                <w:rFonts w:ascii="Times New Roman" w:eastAsia="Times New Roman" w:hAnsi="Times New Roman" w:cs="Times New Roman"/>
                <w:b/>
                <w:color w:val="auto"/>
                <w:kern w:val="0"/>
                <w:sz w:val="24"/>
                <w:szCs w:val="24"/>
                <w:lang w:eastAsia="en-US"/>
              </w:rPr>
              <w:t>отбора</w:t>
            </w:r>
          </w:p>
          <w:p w:rsidR="00D17490" w:rsidRDefault="00D17490" w:rsidP="00D17490">
            <w:pPr>
              <w:spacing w:after="120" w:line="240" w:lineRule="auto"/>
              <w:ind w:right="-93"/>
              <w:jc w:val="both"/>
              <w:rPr>
                <w:rFonts w:ascii="Times New Roman" w:hAnsi="Times New Roman" w:cs="Times New Roman"/>
                <w:color w:val="auto"/>
                <w:sz w:val="24"/>
                <w:szCs w:val="24"/>
              </w:rPr>
            </w:pPr>
            <w:r w:rsidRPr="007F1BB1">
              <w:rPr>
                <w:rFonts w:ascii="Times New Roman" w:eastAsia="Times New Roman" w:hAnsi="Times New Roman" w:cs="Times New Roman"/>
                <w:b/>
                <w:color w:val="auto"/>
                <w:kern w:val="0"/>
                <w:sz w:val="24"/>
                <w:szCs w:val="24"/>
                <w:lang w:eastAsia="en-US"/>
              </w:rPr>
              <w:t>информации</w:t>
            </w:r>
          </w:p>
        </w:tc>
        <w:tc>
          <w:tcPr>
            <w:tcW w:w="1348" w:type="dxa"/>
          </w:tcPr>
          <w:p w:rsidR="00D17490" w:rsidRDefault="00D17490" w:rsidP="007F1BB1">
            <w:pPr>
              <w:spacing w:after="120" w:line="240" w:lineRule="auto"/>
              <w:ind w:right="-93"/>
              <w:jc w:val="both"/>
              <w:rPr>
                <w:rFonts w:ascii="Times New Roman" w:hAnsi="Times New Roman" w:cs="Times New Roman"/>
                <w:color w:val="auto"/>
                <w:sz w:val="24"/>
                <w:szCs w:val="24"/>
              </w:rPr>
            </w:pPr>
            <w:r w:rsidRPr="007F1BB1">
              <w:rPr>
                <w:rFonts w:ascii="Times New Roman" w:eastAsia="Times New Roman" w:hAnsi="Times New Roman" w:cs="Times New Roman"/>
                <w:b/>
                <w:color w:val="auto"/>
                <w:kern w:val="0"/>
                <w:sz w:val="24"/>
                <w:szCs w:val="24"/>
                <w:lang w:eastAsia="en-US"/>
              </w:rPr>
              <w:t>Сроки</w:t>
            </w:r>
            <w:r w:rsidRPr="007F1BB1">
              <w:rPr>
                <w:rFonts w:ascii="Times New Roman" w:eastAsia="Times New Roman" w:hAnsi="Times New Roman" w:cs="Times New Roman"/>
                <w:b/>
                <w:color w:val="auto"/>
                <w:spacing w:val="1"/>
                <w:kern w:val="0"/>
                <w:sz w:val="24"/>
                <w:szCs w:val="24"/>
                <w:lang w:eastAsia="en-US"/>
              </w:rPr>
              <w:t xml:space="preserve"> </w:t>
            </w:r>
            <w:r w:rsidRPr="007F1BB1">
              <w:rPr>
                <w:rFonts w:ascii="Times New Roman" w:eastAsia="Times New Roman" w:hAnsi="Times New Roman" w:cs="Times New Roman"/>
                <w:b/>
                <w:color w:val="auto"/>
                <w:kern w:val="0"/>
                <w:sz w:val="24"/>
                <w:szCs w:val="24"/>
                <w:lang w:eastAsia="en-US"/>
              </w:rPr>
              <w:t>проведения</w:t>
            </w:r>
          </w:p>
        </w:tc>
        <w:tc>
          <w:tcPr>
            <w:tcW w:w="1784" w:type="dxa"/>
          </w:tcPr>
          <w:p w:rsidR="00D17490" w:rsidRDefault="00D17490" w:rsidP="007F1BB1">
            <w:pPr>
              <w:spacing w:after="120" w:line="240" w:lineRule="auto"/>
              <w:ind w:right="-93"/>
              <w:jc w:val="both"/>
              <w:rPr>
                <w:rFonts w:ascii="Times New Roman" w:hAnsi="Times New Roman" w:cs="Times New Roman"/>
                <w:color w:val="auto"/>
                <w:sz w:val="24"/>
                <w:szCs w:val="24"/>
              </w:rPr>
            </w:pPr>
            <w:r w:rsidRPr="007F1BB1">
              <w:rPr>
                <w:rFonts w:ascii="Times New Roman" w:eastAsia="Times New Roman" w:hAnsi="Times New Roman" w:cs="Times New Roman"/>
                <w:b/>
                <w:color w:val="auto"/>
                <w:spacing w:val="-1"/>
                <w:kern w:val="0"/>
                <w:sz w:val="24"/>
                <w:szCs w:val="24"/>
                <w:lang w:eastAsia="en-US"/>
              </w:rPr>
              <w:t>Ответствен</w:t>
            </w:r>
            <w:r w:rsidRPr="007F1BB1">
              <w:rPr>
                <w:rFonts w:ascii="Times New Roman" w:eastAsia="Times New Roman" w:hAnsi="Times New Roman" w:cs="Times New Roman"/>
                <w:b/>
                <w:color w:val="auto"/>
                <w:kern w:val="0"/>
                <w:sz w:val="24"/>
                <w:szCs w:val="24"/>
                <w:lang w:eastAsia="en-US"/>
              </w:rPr>
              <w:t>ный</w:t>
            </w:r>
          </w:p>
        </w:tc>
      </w:tr>
      <w:tr w:rsidR="00D17490" w:rsidTr="008F7661">
        <w:trPr>
          <w:trHeight w:val="431"/>
        </w:trPr>
        <w:tc>
          <w:tcPr>
            <w:tcW w:w="1851" w:type="dxa"/>
            <w:vMerge w:val="restart"/>
          </w:tcPr>
          <w:p w:rsidR="00D17490" w:rsidRDefault="00D17490" w:rsidP="007F1BB1">
            <w:pPr>
              <w:spacing w:after="120" w:line="240" w:lineRule="auto"/>
              <w:ind w:right="-93"/>
              <w:jc w:val="both"/>
              <w:rPr>
                <w:rFonts w:ascii="Times New Roman" w:hAnsi="Times New Roman" w:cs="Times New Roman"/>
                <w:color w:val="auto"/>
                <w:sz w:val="24"/>
                <w:szCs w:val="24"/>
              </w:rPr>
            </w:pPr>
            <w:r w:rsidRPr="007F1BB1">
              <w:rPr>
                <w:rFonts w:ascii="Times New Roman" w:eastAsia="Times New Roman" w:hAnsi="Times New Roman" w:cs="Times New Roman"/>
                <w:color w:val="auto"/>
                <w:kern w:val="0"/>
                <w:sz w:val="24"/>
                <w:szCs w:val="24"/>
                <w:lang w:eastAsia="en-US"/>
              </w:rPr>
              <w:t>Кадровые</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условия</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реализации</w:t>
            </w:r>
            <w:r w:rsidRPr="007F1BB1">
              <w:rPr>
                <w:rFonts w:ascii="Times New Roman" w:eastAsia="Times New Roman" w:hAnsi="Times New Roman" w:cs="Times New Roman"/>
                <w:color w:val="auto"/>
                <w:spacing w:val="-57"/>
                <w:kern w:val="0"/>
                <w:sz w:val="24"/>
                <w:szCs w:val="24"/>
                <w:lang w:eastAsia="en-US"/>
              </w:rPr>
              <w:t xml:space="preserve"> </w:t>
            </w:r>
            <w:r>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АООП</w:t>
            </w:r>
          </w:p>
        </w:tc>
        <w:tc>
          <w:tcPr>
            <w:tcW w:w="2458" w:type="dxa"/>
          </w:tcPr>
          <w:p w:rsidR="00D17490" w:rsidRPr="007F1BB1" w:rsidRDefault="00D17490" w:rsidP="00E549F9">
            <w:pPr>
              <w:suppressAutoHyphens w:val="0"/>
              <w:spacing w:after="0" w:line="240" w:lineRule="auto"/>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Проверка</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укомплектованности</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ОУ</w:t>
            </w:r>
          </w:p>
          <w:p w:rsidR="00D17490" w:rsidRPr="007F1BB1" w:rsidRDefault="00D17490" w:rsidP="00E549F9">
            <w:pPr>
              <w:tabs>
                <w:tab w:val="left" w:pos="2202"/>
              </w:tabs>
              <w:suppressAutoHyphens w:val="0"/>
              <w:spacing w:after="0" w:line="240" w:lineRule="auto"/>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педагогическими,</w:t>
            </w:r>
            <w:r w:rsidRPr="007F1BB1">
              <w:rPr>
                <w:rFonts w:ascii="Times New Roman" w:eastAsia="Times New Roman" w:hAnsi="Times New Roman" w:cs="Times New Roman"/>
                <w:color w:val="auto"/>
                <w:spacing w:val="1"/>
                <w:kern w:val="0"/>
                <w:sz w:val="24"/>
                <w:szCs w:val="24"/>
                <w:lang w:eastAsia="en-US"/>
              </w:rPr>
              <w:t xml:space="preserve"> </w:t>
            </w:r>
            <w:r>
              <w:rPr>
                <w:rFonts w:ascii="Times New Roman" w:eastAsia="Times New Roman" w:hAnsi="Times New Roman" w:cs="Times New Roman"/>
                <w:color w:val="auto"/>
                <w:kern w:val="0"/>
                <w:sz w:val="24"/>
                <w:szCs w:val="24"/>
                <w:lang w:eastAsia="en-US"/>
              </w:rPr>
              <w:t xml:space="preserve">руководящими </w:t>
            </w:r>
            <w:r w:rsidRPr="007F1BB1">
              <w:rPr>
                <w:rFonts w:ascii="Times New Roman" w:eastAsia="Times New Roman" w:hAnsi="Times New Roman" w:cs="Times New Roman"/>
                <w:color w:val="auto"/>
                <w:spacing w:val="-4"/>
                <w:kern w:val="0"/>
                <w:sz w:val="24"/>
                <w:szCs w:val="24"/>
                <w:lang w:eastAsia="en-US"/>
              </w:rPr>
              <w:t>и</w:t>
            </w:r>
          </w:p>
          <w:p w:rsidR="00D17490" w:rsidRPr="007F1BB1" w:rsidRDefault="00D17490" w:rsidP="00E549F9">
            <w:pPr>
              <w:suppressAutoHyphens w:val="0"/>
              <w:spacing w:after="0" w:line="240" w:lineRule="auto"/>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иными</w:t>
            </w:r>
            <w:r w:rsidRPr="007F1BB1">
              <w:rPr>
                <w:rFonts w:ascii="Times New Roman" w:eastAsia="Times New Roman" w:hAnsi="Times New Roman" w:cs="Times New Roman"/>
                <w:color w:val="auto"/>
                <w:spacing w:val="-4"/>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работниками</w:t>
            </w:r>
          </w:p>
        </w:tc>
        <w:tc>
          <w:tcPr>
            <w:tcW w:w="2130" w:type="dxa"/>
          </w:tcPr>
          <w:p w:rsidR="00D17490" w:rsidRPr="007F1BB1" w:rsidRDefault="00D17490" w:rsidP="00E549F9">
            <w:pPr>
              <w:suppressAutoHyphens w:val="0"/>
              <w:spacing w:after="0" w:line="240" w:lineRule="auto"/>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Изучение</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документации</w:t>
            </w:r>
          </w:p>
        </w:tc>
        <w:tc>
          <w:tcPr>
            <w:tcW w:w="1348" w:type="dxa"/>
          </w:tcPr>
          <w:p w:rsidR="00D17490" w:rsidRPr="007F1BB1" w:rsidRDefault="00D17490" w:rsidP="00E549F9">
            <w:pPr>
              <w:suppressAutoHyphens w:val="0"/>
              <w:spacing w:after="0" w:line="240" w:lineRule="auto"/>
              <w:ind w:right="192"/>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Май -</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август</w:t>
            </w:r>
          </w:p>
        </w:tc>
        <w:tc>
          <w:tcPr>
            <w:tcW w:w="1784" w:type="dxa"/>
          </w:tcPr>
          <w:p w:rsidR="00D17490" w:rsidRPr="007F1BB1" w:rsidRDefault="00D17490" w:rsidP="00E549F9">
            <w:pPr>
              <w:suppressAutoHyphens w:val="0"/>
              <w:spacing w:after="0" w:line="240" w:lineRule="auto"/>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директор</w:t>
            </w:r>
          </w:p>
        </w:tc>
      </w:tr>
      <w:tr w:rsidR="00D17490" w:rsidTr="008F7661">
        <w:trPr>
          <w:trHeight w:val="336"/>
        </w:trPr>
        <w:tc>
          <w:tcPr>
            <w:tcW w:w="1851" w:type="dxa"/>
            <w:vMerge/>
          </w:tcPr>
          <w:p w:rsidR="00D17490" w:rsidRPr="007F1BB1" w:rsidRDefault="00D17490" w:rsidP="007F1BB1">
            <w:pPr>
              <w:spacing w:after="120" w:line="240" w:lineRule="auto"/>
              <w:ind w:right="-93"/>
              <w:jc w:val="both"/>
              <w:rPr>
                <w:rFonts w:ascii="Times New Roman" w:eastAsia="Times New Roman" w:hAnsi="Times New Roman" w:cs="Times New Roman"/>
                <w:color w:val="auto"/>
                <w:kern w:val="0"/>
                <w:sz w:val="24"/>
                <w:szCs w:val="24"/>
                <w:lang w:eastAsia="en-US"/>
              </w:rPr>
            </w:pPr>
          </w:p>
        </w:tc>
        <w:tc>
          <w:tcPr>
            <w:tcW w:w="2458" w:type="dxa"/>
          </w:tcPr>
          <w:p w:rsidR="00D17490" w:rsidRPr="007F1BB1" w:rsidRDefault="00D17490" w:rsidP="00E549F9">
            <w:pPr>
              <w:tabs>
                <w:tab w:val="left" w:pos="1864"/>
                <w:tab w:val="left" w:pos="2205"/>
              </w:tabs>
              <w:suppressAutoHyphens w:val="0"/>
              <w:spacing w:after="0" w:line="240" w:lineRule="auto"/>
              <w:ind w:right="94"/>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Установление</w:t>
            </w:r>
            <w:r w:rsidRPr="007F1BB1">
              <w:rPr>
                <w:rFonts w:ascii="Times New Roman" w:eastAsia="Times New Roman" w:hAnsi="Times New Roman" w:cs="Times New Roman"/>
                <w:color w:val="auto"/>
                <w:spacing w:val="1"/>
                <w:kern w:val="0"/>
                <w:sz w:val="24"/>
                <w:szCs w:val="24"/>
                <w:lang w:eastAsia="en-US"/>
              </w:rPr>
              <w:t xml:space="preserve"> с</w:t>
            </w:r>
            <w:r w:rsidRPr="007F1BB1">
              <w:rPr>
                <w:rFonts w:ascii="Times New Roman" w:eastAsia="Times New Roman" w:hAnsi="Times New Roman" w:cs="Times New Roman"/>
                <w:color w:val="auto"/>
                <w:kern w:val="0"/>
                <w:sz w:val="24"/>
                <w:szCs w:val="24"/>
                <w:lang w:eastAsia="en-US"/>
              </w:rPr>
              <w:t>оответствия</w:t>
            </w:r>
            <w:r w:rsidRPr="007F1BB1">
              <w:rPr>
                <w:rFonts w:ascii="Times New Roman" w:eastAsia="Times New Roman" w:hAnsi="Times New Roman" w:cs="Times New Roman"/>
                <w:color w:val="auto"/>
                <w:spacing w:val="46"/>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уровня</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квалификации</w:t>
            </w:r>
            <w:r w:rsidRPr="007F1BB1">
              <w:rPr>
                <w:rFonts w:ascii="Times New Roman" w:eastAsia="Times New Roman" w:hAnsi="Times New Roman" w:cs="Times New Roman"/>
                <w:color w:val="auto"/>
                <w:kern w:val="0"/>
                <w:sz w:val="24"/>
                <w:szCs w:val="24"/>
                <w:lang w:eastAsia="en-US"/>
              </w:rPr>
              <w:tab/>
            </w:r>
            <w:r w:rsidRPr="007F1BB1">
              <w:rPr>
                <w:rFonts w:ascii="Times New Roman" w:eastAsia="Times New Roman" w:hAnsi="Times New Roman" w:cs="Times New Roman"/>
                <w:color w:val="auto"/>
                <w:spacing w:val="-4"/>
                <w:kern w:val="0"/>
                <w:sz w:val="24"/>
                <w:szCs w:val="24"/>
                <w:lang w:eastAsia="en-US"/>
              </w:rPr>
              <w:t>и</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иных</w:t>
            </w:r>
            <w:r w:rsidRPr="007F1BB1">
              <w:rPr>
                <w:rFonts w:ascii="Times New Roman" w:eastAsia="Times New Roman" w:hAnsi="Times New Roman" w:cs="Times New Roman"/>
                <w:color w:val="auto"/>
                <w:spacing w:val="16"/>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работников</w:t>
            </w:r>
            <w:r w:rsidRPr="007F1BB1">
              <w:rPr>
                <w:rFonts w:ascii="Times New Roman" w:eastAsia="Times New Roman" w:hAnsi="Times New Roman" w:cs="Times New Roman"/>
                <w:color w:val="auto"/>
                <w:spacing w:val="14"/>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ОУ</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 xml:space="preserve">требованиям </w:t>
            </w:r>
            <w:r w:rsidRPr="007F1BB1">
              <w:rPr>
                <w:rFonts w:ascii="Times New Roman" w:eastAsia="Times New Roman" w:hAnsi="Times New Roman" w:cs="Times New Roman"/>
                <w:color w:val="auto"/>
                <w:spacing w:val="-1"/>
                <w:kern w:val="0"/>
                <w:sz w:val="24"/>
                <w:szCs w:val="24"/>
                <w:lang w:eastAsia="en-US"/>
              </w:rPr>
              <w:t>ЕКС</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должностей,</w:t>
            </w:r>
          </w:p>
          <w:p w:rsidR="00D17490" w:rsidRPr="007F1BB1" w:rsidRDefault="00D17490" w:rsidP="00E549F9">
            <w:pPr>
              <w:suppressAutoHyphens w:val="0"/>
              <w:spacing w:after="0" w:line="240" w:lineRule="auto"/>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профстандартам</w:t>
            </w:r>
          </w:p>
        </w:tc>
        <w:tc>
          <w:tcPr>
            <w:tcW w:w="2130" w:type="dxa"/>
          </w:tcPr>
          <w:p w:rsidR="00D17490" w:rsidRPr="007F1BB1" w:rsidRDefault="00D17490" w:rsidP="00E549F9">
            <w:pPr>
              <w:suppressAutoHyphens w:val="0"/>
              <w:spacing w:after="0" w:line="240" w:lineRule="auto"/>
              <w:ind w:right="116"/>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 xml:space="preserve">Управленческий </w:t>
            </w:r>
            <w:r w:rsidRPr="007F1BB1">
              <w:rPr>
                <w:rFonts w:ascii="Times New Roman" w:eastAsia="Times New Roman" w:hAnsi="Times New Roman" w:cs="Times New Roman"/>
                <w:color w:val="auto"/>
                <w:spacing w:val="-58"/>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аудит</w:t>
            </w:r>
          </w:p>
        </w:tc>
        <w:tc>
          <w:tcPr>
            <w:tcW w:w="1348" w:type="dxa"/>
          </w:tcPr>
          <w:p w:rsidR="00D17490" w:rsidRPr="007F1BB1" w:rsidRDefault="00D17490" w:rsidP="00E549F9">
            <w:pPr>
              <w:tabs>
                <w:tab w:val="left" w:pos="1057"/>
              </w:tabs>
              <w:suppressAutoHyphens w:val="0"/>
              <w:spacing w:after="0" w:line="240" w:lineRule="auto"/>
              <w:ind w:right="96"/>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При</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 xml:space="preserve">приеме </w:t>
            </w:r>
            <w:r w:rsidRPr="007F1BB1">
              <w:rPr>
                <w:rFonts w:ascii="Times New Roman" w:eastAsia="Times New Roman" w:hAnsi="Times New Roman" w:cs="Times New Roman"/>
                <w:color w:val="auto"/>
                <w:spacing w:val="-2"/>
                <w:kern w:val="0"/>
                <w:sz w:val="24"/>
                <w:szCs w:val="24"/>
                <w:lang w:eastAsia="en-US"/>
              </w:rPr>
              <w:t xml:space="preserve">на </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работу</w:t>
            </w:r>
          </w:p>
        </w:tc>
        <w:tc>
          <w:tcPr>
            <w:tcW w:w="1784" w:type="dxa"/>
          </w:tcPr>
          <w:p w:rsidR="00D17490" w:rsidRPr="007F1BB1" w:rsidRDefault="00D17490" w:rsidP="00E549F9">
            <w:pPr>
              <w:suppressAutoHyphens w:val="0"/>
              <w:spacing w:after="0" w:line="240" w:lineRule="auto"/>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директор</w:t>
            </w:r>
          </w:p>
        </w:tc>
      </w:tr>
      <w:tr w:rsidR="00D17490" w:rsidTr="008F7661">
        <w:trPr>
          <w:trHeight w:val="430"/>
        </w:trPr>
        <w:tc>
          <w:tcPr>
            <w:tcW w:w="1851" w:type="dxa"/>
            <w:vMerge/>
          </w:tcPr>
          <w:p w:rsidR="00D17490" w:rsidRPr="007F1BB1" w:rsidRDefault="00D17490" w:rsidP="007F1BB1">
            <w:pPr>
              <w:spacing w:after="120" w:line="240" w:lineRule="auto"/>
              <w:ind w:right="-93"/>
              <w:jc w:val="both"/>
              <w:rPr>
                <w:rFonts w:ascii="Times New Roman" w:eastAsia="Times New Roman" w:hAnsi="Times New Roman" w:cs="Times New Roman"/>
                <w:color w:val="auto"/>
                <w:kern w:val="0"/>
                <w:sz w:val="24"/>
                <w:szCs w:val="24"/>
                <w:lang w:eastAsia="en-US"/>
              </w:rPr>
            </w:pPr>
          </w:p>
        </w:tc>
        <w:tc>
          <w:tcPr>
            <w:tcW w:w="2458" w:type="dxa"/>
          </w:tcPr>
          <w:p w:rsidR="00D17490" w:rsidRPr="007F1BB1" w:rsidRDefault="00D17490" w:rsidP="00E549F9">
            <w:pPr>
              <w:suppressAutoHyphens w:val="0"/>
              <w:spacing w:after="0" w:line="240" w:lineRule="auto"/>
              <w:ind w:right="281"/>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Проверка</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обеспеченности</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непрерывности</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lastRenderedPageBreak/>
              <w:t>профессионального</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развития</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педагогических</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работников</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ОУ</w:t>
            </w:r>
          </w:p>
        </w:tc>
        <w:tc>
          <w:tcPr>
            <w:tcW w:w="2130" w:type="dxa"/>
          </w:tcPr>
          <w:p w:rsidR="00D17490" w:rsidRPr="007F1BB1" w:rsidRDefault="00D17490" w:rsidP="00E549F9">
            <w:pPr>
              <w:tabs>
                <w:tab w:val="left" w:pos="1919"/>
              </w:tabs>
              <w:suppressAutoHyphens w:val="0"/>
              <w:spacing w:after="0" w:line="240" w:lineRule="auto"/>
              <w:ind w:right="99"/>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lastRenderedPageBreak/>
              <w:t>Изучение</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документации</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(наличие</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lastRenderedPageBreak/>
              <w:t xml:space="preserve">документа </w:t>
            </w:r>
            <w:r w:rsidRPr="007F1BB1">
              <w:rPr>
                <w:rFonts w:ascii="Times New Roman" w:eastAsia="Times New Roman" w:hAnsi="Times New Roman" w:cs="Times New Roman"/>
                <w:color w:val="auto"/>
                <w:spacing w:val="-4"/>
                <w:kern w:val="0"/>
                <w:sz w:val="24"/>
                <w:szCs w:val="24"/>
                <w:lang w:eastAsia="en-US"/>
              </w:rPr>
              <w:t xml:space="preserve">о </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прохождении</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КПК,</w:t>
            </w:r>
          </w:p>
          <w:p w:rsidR="00D17490" w:rsidRPr="007F1BB1" w:rsidRDefault="00D17490" w:rsidP="00E549F9">
            <w:pPr>
              <w:suppressAutoHyphens w:val="0"/>
              <w:spacing w:after="0" w:line="240" w:lineRule="auto"/>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Профессиональной переподготовки</w:t>
            </w:r>
          </w:p>
        </w:tc>
        <w:tc>
          <w:tcPr>
            <w:tcW w:w="1348" w:type="dxa"/>
          </w:tcPr>
          <w:p w:rsidR="00D17490" w:rsidRPr="007F1BB1" w:rsidRDefault="00D17490" w:rsidP="00E549F9">
            <w:pPr>
              <w:tabs>
                <w:tab w:val="left" w:pos="488"/>
              </w:tabs>
              <w:suppressAutoHyphens w:val="0"/>
              <w:spacing w:after="0" w:line="240" w:lineRule="auto"/>
              <w:ind w:right="98"/>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lastRenderedPageBreak/>
              <w:t xml:space="preserve">В </w:t>
            </w:r>
            <w:r w:rsidRPr="007F1BB1">
              <w:rPr>
                <w:rFonts w:ascii="Times New Roman" w:eastAsia="Times New Roman" w:hAnsi="Times New Roman" w:cs="Times New Roman"/>
                <w:color w:val="auto"/>
                <w:spacing w:val="-1"/>
                <w:kern w:val="0"/>
                <w:sz w:val="24"/>
                <w:szCs w:val="24"/>
                <w:lang w:eastAsia="en-US"/>
              </w:rPr>
              <w:t>течение</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года</w:t>
            </w:r>
          </w:p>
        </w:tc>
        <w:tc>
          <w:tcPr>
            <w:tcW w:w="1784" w:type="dxa"/>
          </w:tcPr>
          <w:p w:rsidR="00D17490" w:rsidRPr="007F1BB1" w:rsidRDefault="00D17490" w:rsidP="00E549F9">
            <w:pPr>
              <w:suppressAutoHyphens w:val="0"/>
              <w:spacing w:after="0" w:line="240" w:lineRule="auto"/>
              <w:ind w:right="229"/>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Зам.</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директора</w:t>
            </w:r>
          </w:p>
        </w:tc>
      </w:tr>
      <w:tr w:rsidR="00D17490" w:rsidTr="008F7661">
        <w:tc>
          <w:tcPr>
            <w:tcW w:w="1851" w:type="dxa"/>
            <w:vMerge w:val="restart"/>
          </w:tcPr>
          <w:p w:rsidR="00D17490" w:rsidRPr="007F1BB1" w:rsidRDefault="00D17490" w:rsidP="00E549F9">
            <w:pPr>
              <w:tabs>
                <w:tab w:val="left" w:pos="875"/>
              </w:tabs>
              <w:suppressAutoHyphens w:val="0"/>
              <w:spacing w:after="0" w:line="240" w:lineRule="auto"/>
              <w:ind w:right="96"/>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lastRenderedPageBreak/>
              <w:t>Психолого-</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 xml:space="preserve">педагогические </w:t>
            </w:r>
            <w:r w:rsidRPr="007F1BB1">
              <w:rPr>
                <w:rFonts w:ascii="Times New Roman" w:eastAsia="Times New Roman" w:hAnsi="Times New Roman" w:cs="Times New Roman"/>
                <w:color w:val="auto"/>
                <w:spacing w:val="-1"/>
                <w:kern w:val="0"/>
                <w:sz w:val="24"/>
                <w:szCs w:val="24"/>
                <w:lang w:eastAsia="en-US"/>
              </w:rPr>
              <w:t>условия</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реализации</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АООП</w:t>
            </w:r>
          </w:p>
        </w:tc>
        <w:tc>
          <w:tcPr>
            <w:tcW w:w="2458" w:type="dxa"/>
          </w:tcPr>
          <w:p w:rsidR="00D17490" w:rsidRPr="007F1BB1" w:rsidRDefault="00D17490" w:rsidP="00E549F9">
            <w:pPr>
              <w:tabs>
                <w:tab w:val="left" w:pos="1151"/>
                <w:tab w:val="left" w:pos="1521"/>
              </w:tabs>
              <w:suppressAutoHyphens w:val="0"/>
              <w:spacing w:after="0" w:line="240" w:lineRule="auto"/>
              <w:rPr>
                <w:rFonts w:ascii="Times New Roman" w:eastAsia="Times New Roman" w:hAnsi="Times New Roman" w:cs="Times New Roman"/>
                <w:color w:val="auto"/>
                <w:spacing w:val="-57"/>
                <w:kern w:val="0"/>
                <w:sz w:val="24"/>
                <w:szCs w:val="24"/>
                <w:lang w:eastAsia="en-US"/>
              </w:rPr>
            </w:pPr>
            <w:r w:rsidRPr="007F1BB1">
              <w:rPr>
                <w:rFonts w:ascii="Times New Roman" w:eastAsia="Times New Roman" w:hAnsi="Times New Roman" w:cs="Times New Roman"/>
                <w:color w:val="auto"/>
                <w:kern w:val="0"/>
                <w:sz w:val="24"/>
                <w:szCs w:val="24"/>
                <w:lang w:eastAsia="en-US"/>
              </w:rPr>
              <w:t>Проверка</w:t>
            </w:r>
            <w:r w:rsidRPr="007F1BB1">
              <w:rPr>
                <w:rFonts w:ascii="Times New Roman" w:eastAsia="Times New Roman" w:hAnsi="Times New Roman" w:cs="Times New Roman"/>
                <w:color w:val="auto"/>
                <w:kern w:val="0"/>
                <w:sz w:val="24"/>
                <w:szCs w:val="24"/>
                <w:lang w:eastAsia="en-US"/>
              </w:rPr>
              <w:tab/>
              <w:t xml:space="preserve"> </w:t>
            </w:r>
            <w:r w:rsidRPr="007F1BB1">
              <w:rPr>
                <w:rFonts w:ascii="Times New Roman" w:eastAsia="Times New Roman" w:hAnsi="Times New Roman" w:cs="Times New Roman"/>
                <w:color w:val="auto"/>
                <w:spacing w:val="-1"/>
                <w:kern w:val="0"/>
                <w:sz w:val="24"/>
                <w:szCs w:val="24"/>
                <w:lang w:eastAsia="en-US"/>
              </w:rPr>
              <w:t>степени</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освоения</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 xml:space="preserve">педагогами ОП,  </w:t>
            </w:r>
            <w:r w:rsidRPr="007F1BB1">
              <w:rPr>
                <w:rFonts w:ascii="Times New Roman" w:eastAsia="Times New Roman" w:hAnsi="Times New Roman" w:cs="Times New Roman"/>
                <w:color w:val="auto"/>
                <w:spacing w:val="-1"/>
                <w:kern w:val="0"/>
                <w:sz w:val="24"/>
                <w:szCs w:val="24"/>
                <w:lang w:eastAsia="en-US"/>
              </w:rPr>
              <w:t>повышения</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квалификации</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 xml:space="preserve">(знание </w:t>
            </w:r>
            <w:r w:rsidRPr="007F1BB1">
              <w:rPr>
                <w:rFonts w:ascii="Times New Roman" w:eastAsia="Times New Roman" w:hAnsi="Times New Roman" w:cs="Times New Roman"/>
                <w:color w:val="auto"/>
                <w:spacing w:val="-1"/>
                <w:kern w:val="0"/>
                <w:sz w:val="24"/>
                <w:szCs w:val="24"/>
                <w:lang w:eastAsia="en-US"/>
              </w:rPr>
              <w:t>материалов</w:t>
            </w:r>
          </w:p>
          <w:p w:rsidR="00D17490" w:rsidRPr="007F1BB1" w:rsidRDefault="00D17490" w:rsidP="00E549F9">
            <w:pPr>
              <w:suppressAutoHyphens w:val="0"/>
              <w:spacing w:after="0" w:line="240" w:lineRule="auto"/>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ФГОС)</w:t>
            </w:r>
          </w:p>
        </w:tc>
        <w:tc>
          <w:tcPr>
            <w:tcW w:w="2130" w:type="dxa"/>
          </w:tcPr>
          <w:p w:rsidR="00D17490" w:rsidRPr="007F1BB1" w:rsidRDefault="00D17490" w:rsidP="00E549F9">
            <w:pPr>
              <w:suppressAutoHyphens w:val="0"/>
              <w:spacing w:after="0" w:line="240" w:lineRule="auto"/>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 xml:space="preserve">Собеседование </w:t>
            </w:r>
          </w:p>
        </w:tc>
        <w:tc>
          <w:tcPr>
            <w:tcW w:w="1348" w:type="dxa"/>
          </w:tcPr>
          <w:p w:rsidR="00D17490" w:rsidRPr="007F1BB1" w:rsidRDefault="00D17490" w:rsidP="00E549F9">
            <w:pPr>
              <w:suppressAutoHyphens w:val="0"/>
              <w:spacing w:after="0" w:line="240" w:lineRule="auto"/>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 xml:space="preserve">Август </w:t>
            </w:r>
          </w:p>
        </w:tc>
        <w:tc>
          <w:tcPr>
            <w:tcW w:w="1784" w:type="dxa"/>
          </w:tcPr>
          <w:p w:rsidR="00D17490" w:rsidRPr="007F1BB1" w:rsidRDefault="00D17490" w:rsidP="00E549F9">
            <w:pPr>
              <w:suppressAutoHyphens w:val="0"/>
              <w:spacing w:after="0" w:line="240" w:lineRule="auto"/>
              <w:ind w:right="137"/>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Зам.директора</w:t>
            </w:r>
            <w:r w:rsidRPr="007F1BB1">
              <w:rPr>
                <w:rFonts w:ascii="Times New Roman" w:eastAsia="Times New Roman" w:hAnsi="Times New Roman" w:cs="Times New Roman"/>
                <w:color w:val="auto"/>
                <w:spacing w:val="-58"/>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ора</w:t>
            </w:r>
          </w:p>
        </w:tc>
      </w:tr>
      <w:tr w:rsidR="00D17490" w:rsidTr="008F7661">
        <w:tc>
          <w:tcPr>
            <w:tcW w:w="1851" w:type="dxa"/>
            <w:vMerge/>
          </w:tcPr>
          <w:p w:rsidR="00D17490" w:rsidRDefault="00D17490" w:rsidP="007F1BB1">
            <w:pPr>
              <w:spacing w:after="120" w:line="240" w:lineRule="auto"/>
              <w:ind w:right="-93"/>
              <w:jc w:val="both"/>
              <w:rPr>
                <w:rFonts w:ascii="Times New Roman" w:hAnsi="Times New Roman" w:cs="Times New Roman"/>
                <w:color w:val="auto"/>
                <w:sz w:val="24"/>
                <w:szCs w:val="24"/>
              </w:rPr>
            </w:pPr>
          </w:p>
        </w:tc>
        <w:tc>
          <w:tcPr>
            <w:tcW w:w="2458" w:type="dxa"/>
          </w:tcPr>
          <w:p w:rsidR="00D17490" w:rsidRPr="007F1BB1" w:rsidRDefault="00D17490" w:rsidP="00E549F9">
            <w:pPr>
              <w:tabs>
                <w:tab w:val="left" w:pos="1110"/>
              </w:tabs>
              <w:suppressAutoHyphens w:val="0"/>
              <w:spacing w:after="0" w:line="240" w:lineRule="auto"/>
              <w:ind w:right="94"/>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 xml:space="preserve">Оценка </w:t>
            </w:r>
            <w:r w:rsidRPr="007F1BB1">
              <w:rPr>
                <w:rFonts w:ascii="Times New Roman" w:eastAsia="Times New Roman" w:hAnsi="Times New Roman" w:cs="Times New Roman"/>
                <w:color w:val="auto"/>
                <w:spacing w:val="-1"/>
                <w:kern w:val="0"/>
                <w:sz w:val="24"/>
                <w:szCs w:val="24"/>
                <w:lang w:eastAsia="en-US"/>
              </w:rPr>
              <w:t>достижения</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обучающимися</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планируемых</w:t>
            </w:r>
          </w:p>
          <w:p w:rsidR="00D17490" w:rsidRPr="007F1BB1" w:rsidRDefault="00D17490" w:rsidP="00E549F9">
            <w:pPr>
              <w:suppressAutoHyphens w:val="0"/>
              <w:spacing w:after="0" w:line="240" w:lineRule="auto"/>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результатов</w:t>
            </w:r>
          </w:p>
        </w:tc>
        <w:tc>
          <w:tcPr>
            <w:tcW w:w="2130" w:type="dxa"/>
          </w:tcPr>
          <w:p w:rsidR="00D17490" w:rsidRPr="007F1BB1" w:rsidRDefault="00D17490" w:rsidP="00E549F9">
            <w:pPr>
              <w:tabs>
                <w:tab w:val="left" w:pos="1859"/>
              </w:tabs>
              <w:suppressAutoHyphens w:val="0"/>
              <w:spacing w:after="0" w:line="240" w:lineRule="auto"/>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Анализ</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выполнения</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 xml:space="preserve">комплексной </w:t>
            </w:r>
            <w:r w:rsidRPr="007F1BB1">
              <w:rPr>
                <w:rFonts w:ascii="Times New Roman" w:eastAsia="Times New Roman" w:hAnsi="Times New Roman" w:cs="Times New Roman"/>
                <w:color w:val="auto"/>
                <w:spacing w:val="-2"/>
                <w:kern w:val="0"/>
                <w:sz w:val="24"/>
                <w:szCs w:val="24"/>
                <w:lang w:eastAsia="en-US"/>
              </w:rPr>
              <w:t>к/</w:t>
            </w:r>
          </w:p>
          <w:p w:rsidR="00D17490" w:rsidRPr="007F1BB1" w:rsidRDefault="00D17490" w:rsidP="00E549F9">
            <w:pPr>
              <w:suppressAutoHyphens w:val="0"/>
              <w:spacing w:after="0" w:line="240" w:lineRule="auto"/>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работы</w:t>
            </w:r>
          </w:p>
        </w:tc>
        <w:tc>
          <w:tcPr>
            <w:tcW w:w="1348" w:type="dxa"/>
          </w:tcPr>
          <w:p w:rsidR="00D17490" w:rsidRPr="007F1BB1" w:rsidRDefault="00D17490" w:rsidP="00E549F9">
            <w:pPr>
              <w:tabs>
                <w:tab w:val="left" w:pos="488"/>
              </w:tabs>
              <w:suppressAutoHyphens w:val="0"/>
              <w:spacing w:after="0" w:line="240" w:lineRule="auto"/>
              <w:ind w:right="98"/>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 xml:space="preserve">В </w:t>
            </w:r>
            <w:r w:rsidRPr="007F1BB1">
              <w:rPr>
                <w:rFonts w:ascii="Times New Roman" w:eastAsia="Times New Roman" w:hAnsi="Times New Roman" w:cs="Times New Roman"/>
                <w:color w:val="auto"/>
                <w:spacing w:val="-1"/>
                <w:kern w:val="0"/>
                <w:sz w:val="24"/>
                <w:szCs w:val="24"/>
                <w:lang w:eastAsia="en-US"/>
              </w:rPr>
              <w:t>течение</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года</w:t>
            </w:r>
          </w:p>
        </w:tc>
        <w:tc>
          <w:tcPr>
            <w:tcW w:w="1784" w:type="dxa"/>
          </w:tcPr>
          <w:p w:rsidR="00D17490" w:rsidRPr="007F1BB1" w:rsidRDefault="00D17490" w:rsidP="00E549F9">
            <w:pPr>
              <w:suppressAutoHyphens w:val="0"/>
              <w:spacing w:after="0" w:line="240" w:lineRule="auto"/>
              <w:ind w:right="229"/>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Зам.</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директора</w:t>
            </w:r>
          </w:p>
        </w:tc>
      </w:tr>
      <w:tr w:rsidR="00D17490" w:rsidTr="008F7661">
        <w:tc>
          <w:tcPr>
            <w:tcW w:w="1851" w:type="dxa"/>
            <w:vMerge w:val="restart"/>
          </w:tcPr>
          <w:p w:rsidR="00D17490" w:rsidRPr="007F1BB1" w:rsidRDefault="00D17490" w:rsidP="00E549F9">
            <w:pPr>
              <w:suppressAutoHyphens w:val="0"/>
              <w:spacing w:after="0" w:line="240" w:lineRule="auto"/>
              <w:ind w:right="373"/>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Финансовые</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условия</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реализации</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АООП</w:t>
            </w:r>
          </w:p>
        </w:tc>
        <w:tc>
          <w:tcPr>
            <w:tcW w:w="2458" w:type="dxa"/>
          </w:tcPr>
          <w:p w:rsidR="00D17490" w:rsidRPr="007F1BB1" w:rsidRDefault="00D17490" w:rsidP="00E549F9">
            <w:pPr>
              <w:tabs>
                <w:tab w:val="left" w:pos="1497"/>
              </w:tabs>
              <w:suppressAutoHyphens w:val="0"/>
              <w:spacing w:after="0" w:line="240" w:lineRule="auto"/>
              <w:ind w:right="97"/>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 xml:space="preserve">Проверка </w:t>
            </w:r>
            <w:r w:rsidRPr="007F1BB1">
              <w:rPr>
                <w:rFonts w:ascii="Times New Roman" w:eastAsia="Times New Roman" w:hAnsi="Times New Roman" w:cs="Times New Roman"/>
                <w:color w:val="auto"/>
                <w:spacing w:val="-1"/>
                <w:kern w:val="0"/>
                <w:sz w:val="24"/>
                <w:szCs w:val="24"/>
                <w:lang w:eastAsia="en-US"/>
              </w:rPr>
              <w:t>условий</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финансирования</w:t>
            </w:r>
          </w:p>
          <w:p w:rsidR="00D17490" w:rsidRPr="007F1BB1" w:rsidRDefault="00D17490" w:rsidP="00E549F9">
            <w:pPr>
              <w:suppressAutoHyphens w:val="0"/>
              <w:spacing w:after="0" w:line="240" w:lineRule="auto"/>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реализации</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АООП</w:t>
            </w:r>
          </w:p>
        </w:tc>
        <w:tc>
          <w:tcPr>
            <w:tcW w:w="2130" w:type="dxa"/>
          </w:tcPr>
          <w:p w:rsidR="00D17490" w:rsidRPr="007F1BB1" w:rsidRDefault="0016786F" w:rsidP="00E549F9">
            <w:pPr>
              <w:tabs>
                <w:tab w:val="left" w:pos="1691"/>
              </w:tabs>
              <w:suppressAutoHyphens w:val="0"/>
              <w:spacing w:after="0" w:line="240" w:lineRule="auto"/>
              <w:rPr>
                <w:rFonts w:ascii="Times New Roman" w:eastAsia="Times New Roman" w:hAnsi="Times New Roman" w:cs="Times New Roman"/>
                <w:color w:val="auto"/>
                <w:kern w:val="0"/>
                <w:sz w:val="24"/>
                <w:szCs w:val="24"/>
                <w:lang w:eastAsia="en-US"/>
              </w:rPr>
            </w:pPr>
            <w:r>
              <w:rPr>
                <w:rFonts w:ascii="Times New Roman" w:eastAsia="Times New Roman" w:hAnsi="Times New Roman" w:cs="Times New Roman"/>
                <w:color w:val="auto"/>
                <w:kern w:val="0"/>
                <w:sz w:val="24"/>
                <w:szCs w:val="24"/>
                <w:lang w:eastAsia="en-US"/>
              </w:rPr>
              <w:t xml:space="preserve">Информация </w:t>
            </w:r>
            <w:r w:rsidR="00D17490" w:rsidRPr="007F1BB1">
              <w:rPr>
                <w:rFonts w:ascii="Times New Roman" w:eastAsia="Times New Roman" w:hAnsi="Times New Roman" w:cs="Times New Roman"/>
                <w:color w:val="auto"/>
                <w:spacing w:val="-1"/>
                <w:kern w:val="0"/>
                <w:sz w:val="24"/>
                <w:szCs w:val="24"/>
                <w:lang w:eastAsia="en-US"/>
              </w:rPr>
              <w:t xml:space="preserve">для </w:t>
            </w:r>
            <w:r w:rsidR="00D17490" w:rsidRPr="007F1BB1">
              <w:rPr>
                <w:rFonts w:ascii="Times New Roman" w:eastAsia="Times New Roman" w:hAnsi="Times New Roman" w:cs="Times New Roman"/>
                <w:color w:val="auto"/>
                <w:spacing w:val="-57"/>
                <w:kern w:val="0"/>
                <w:sz w:val="24"/>
                <w:szCs w:val="24"/>
                <w:lang w:eastAsia="en-US"/>
              </w:rPr>
              <w:t xml:space="preserve"> </w:t>
            </w:r>
            <w:r w:rsidR="00D17490" w:rsidRPr="007F1BB1">
              <w:rPr>
                <w:rFonts w:ascii="Times New Roman" w:eastAsia="Times New Roman" w:hAnsi="Times New Roman" w:cs="Times New Roman"/>
                <w:color w:val="auto"/>
                <w:kern w:val="0"/>
                <w:sz w:val="24"/>
                <w:szCs w:val="24"/>
                <w:lang w:eastAsia="en-US"/>
              </w:rPr>
              <w:t>отчета</w:t>
            </w:r>
          </w:p>
        </w:tc>
        <w:tc>
          <w:tcPr>
            <w:tcW w:w="1348" w:type="dxa"/>
          </w:tcPr>
          <w:p w:rsidR="00D17490" w:rsidRPr="007F1BB1" w:rsidRDefault="00D17490" w:rsidP="00E549F9">
            <w:pPr>
              <w:tabs>
                <w:tab w:val="left" w:pos="488"/>
              </w:tabs>
              <w:suppressAutoHyphens w:val="0"/>
              <w:spacing w:after="0" w:line="240" w:lineRule="auto"/>
              <w:ind w:right="98"/>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 xml:space="preserve">В </w:t>
            </w:r>
            <w:r w:rsidRPr="007F1BB1">
              <w:rPr>
                <w:rFonts w:ascii="Times New Roman" w:eastAsia="Times New Roman" w:hAnsi="Times New Roman" w:cs="Times New Roman"/>
                <w:color w:val="auto"/>
                <w:spacing w:val="-1"/>
                <w:kern w:val="0"/>
                <w:sz w:val="24"/>
                <w:szCs w:val="24"/>
                <w:lang w:eastAsia="en-US"/>
              </w:rPr>
              <w:t>течение</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года</w:t>
            </w:r>
          </w:p>
        </w:tc>
        <w:tc>
          <w:tcPr>
            <w:tcW w:w="1784" w:type="dxa"/>
          </w:tcPr>
          <w:p w:rsidR="00D17490" w:rsidRPr="007F1BB1" w:rsidRDefault="00D17490" w:rsidP="00E549F9">
            <w:pPr>
              <w:suppressAutoHyphens w:val="0"/>
              <w:spacing w:after="0" w:line="240" w:lineRule="auto"/>
              <w:ind w:right="234"/>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Директор,</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бухгалтер</w:t>
            </w:r>
          </w:p>
        </w:tc>
      </w:tr>
      <w:tr w:rsidR="00D17490" w:rsidTr="008F7661">
        <w:tc>
          <w:tcPr>
            <w:tcW w:w="1851" w:type="dxa"/>
            <w:vMerge/>
          </w:tcPr>
          <w:p w:rsidR="00D17490" w:rsidRDefault="00D17490" w:rsidP="007F1BB1">
            <w:pPr>
              <w:spacing w:after="120" w:line="240" w:lineRule="auto"/>
              <w:ind w:right="-93"/>
              <w:jc w:val="both"/>
              <w:rPr>
                <w:rFonts w:ascii="Times New Roman" w:hAnsi="Times New Roman" w:cs="Times New Roman"/>
                <w:color w:val="auto"/>
                <w:sz w:val="24"/>
                <w:szCs w:val="24"/>
              </w:rPr>
            </w:pPr>
          </w:p>
        </w:tc>
        <w:tc>
          <w:tcPr>
            <w:tcW w:w="2458" w:type="dxa"/>
          </w:tcPr>
          <w:p w:rsidR="00D17490" w:rsidRPr="007F1BB1" w:rsidRDefault="00D17490" w:rsidP="00E549F9">
            <w:pPr>
              <w:tabs>
                <w:tab w:val="left" w:pos="1187"/>
                <w:tab w:val="left" w:pos="1705"/>
                <w:tab w:val="left" w:pos="1765"/>
              </w:tabs>
              <w:suppressAutoHyphens w:val="0"/>
              <w:spacing w:after="0" w:line="240" w:lineRule="auto"/>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Проверка</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обеспечения</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реализации</w:t>
            </w:r>
            <w:r w:rsidRPr="007F1BB1">
              <w:rPr>
                <w:rFonts w:ascii="Times New Roman" w:eastAsia="Times New Roman" w:hAnsi="Times New Roman" w:cs="Times New Roman"/>
                <w:color w:val="auto"/>
                <w:spacing w:val="1"/>
                <w:kern w:val="0"/>
                <w:sz w:val="24"/>
                <w:szCs w:val="24"/>
                <w:lang w:eastAsia="en-US"/>
              </w:rPr>
              <w:t xml:space="preserve"> </w:t>
            </w:r>
            <w:r>
              <w:rPr>
                <w:rFonts w:ascii="Times New Roman" w:eastAsia="Times New Roman" w:hAnsi="Times New Roman" w:cs="Times New Roman"/>
                <w:color w:val="auto"/>
                <w:kern w:val="0"/>
                <w:sz w:val="24"/>
                <w:szCs w:val="24"/>
                <w:lang w:eastAsia="en-US"/>
              </w:rPr>
              <w:t xml:space="preserve">обязательной </w:t>
            </w:r>
            <w:r w:rsidRPr="007F1BB1">
              <w:rPr>
                <w:rFonts w:ascii="Times New Roman" w:eastAsia="Times New Roman" w:hAnsi="Times New Roman" w:cs="Times New Roman"/>
                <w:color w:val="auto"/>
                <w:spacing w:val="-1"/>
                <w:kern w:val="0"/>
                <w:sz w:val="24"/>
                <w:szCs w:val="24"/>
                <w:lang w:eastAsia="en-US"/>
              </w:rPr>
              <w:t>части</w:t>
            </w:r>
            <w:r w:rsidRPr="007F1BB1">
              <w:rPr>
                <w:rFonts w:ascii="Times New Roman" w:eastAsia="Times New Roman" w:hAnsi="Times New Roman" w:cs="Times New Roman"/>
                <w:color w:val="auto"/>
                <w:spacing w:val="-57"/>
                <w:kern w:val="0"/>
                <w:sz w:val="24"/>
                <w:szCs w:val="24"/>
                <w:lang w:eastAsia="en-US"/>
              </w:rPr>
              <w:t xml:space="preserve"> </w:t>
            </w:r>
            <w:r>
              <w:rPr>
                <w:rFonts w:ascii="Times New Roman" w:eastAsia="Times New Roman" w:hAnsi="Times New Roman" w:cs="Times New Roman"/>
                <w:color w:val="auto"/>
                <w:kern w:val="0"/>
                <w:sz w:val="24"/>
                <w:szCs w:val="24"/>
                <w:lang w:eastAsia="en-US"/>
              </w:rPr>
              <w:t xml:space="preserve">АООП </w:t>
            </w:r>
            <w:r w:rsidRPr="007F1BB1">
              <w:rPr>
                <w:rFonts w:ascii="Times New Roman" w:eastAsia="Times New Roman" w:hAnsi="Times New Roman" w:cs="Times New Roman"/>
                <w:color w:val="auto"/>
                <w:kern w:val="0"/>
                <w:sz w:val="24"/>
                <w:szCs w:val="24"/>
                <w:lang w:eastAsia="en-US"/>
              </w:rPr>
              <w:t>и</w:t>
            </w:r>
            <w:r w:rsidRPr="007F1BB1">
              <w:rPr>
                <w:rFonts w:ascii="Times New Roman" w:eastAsia="Times New Roman" w:hAnsi="Times New Roman" w:cs="Times New Roman"/>
                <w:color w:val="auto"/>
                <w:kern w:val="0"/>
                <w:sz w:val="24"/>
                <w:szCs w:val="24"/>
                <w:lang w:eastAsia="en-US"/>
              </w:rPr>
              <w:tab/>
            </w:r>
            <w:r w:rsidRPr="007F1BB1">
              <w:rPr>
                <w:rFonts w:ascii="Times New Roman" w:eastAsia="Times New Roman" w:hAnsi="Times New Roman" w:cs="Times New Roman"/>
                <w:color w:val="auto"/>
                <w:spacing w:val="-1"/>
                <w:kern w:val="0"/>
                <w:sz w:val="24"/>
                <w:szCs w:val="24"/>
                <w:lang w:eastAsia="en-US"/>
              </w:rPr>
              <w:t>части,</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формируемой</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участниками</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образовательных</w:t>
            </w:r>
          </w:p>
          <w:p w:rsidR="00D17490" w:rsidRPr="002246B8" w:rsidRDefault="00D17490" w:rsidP="00E549F9">
            <w:pPr>
              <w:suppressAutoHyphens w:val="0"/>
              <w:spacing w:after="0" w:line="240" w:lineRule="auto"/>
              <w:rPr>
                <w:rFonts w:ascii="Times New Roman" w:eastAsia="Times New Roman" w:hAnsi="Times New Roman" w:cs="Times New Roman"/>
                <w:color w:val="auto"/>
                <w:kern w:val="0"/>
                <w:sz w:val="24"/>
                <w:szCs w:val="24"/>
                <w:lang w:eastAsia="en-US"/>
              </w:rPr>
            </w:pPr>
            <w:r w:rsidRPr="002246B8">
              <w:rPr>
                <w:rFonts w:ascii="Times New Roman" w:eastAsia="Times New Roman" w:hAnsi="Times New Roman" w:cs="Times New Roman"/>
                <w:color w:val="auto"/>
                <w:kern w:val="0"/>
                <w:sz w:val="24"/>
                <w:szCs w:val="24"/>
                <w:lang w:eastAsia="en-US"/>
              </w:rPr>
              <w:t>отношений</w:t>
            </w:r>
          </w:p>
        </w:tc>
        <w:tc>
          <w:tcPr>
            <w:tcW w:w="2130" w:type="dxa"/>
          </w:tcPr>
          <w:p w:rsidR="00D17490" w:rsidRPr="007F1BB1" w:rsidRDefault="00D17490" w:rsidP="00E549F9">
            <w:pPr>
              <w:tabs>
                <w:tab w:val="left" w:pos="1924"/>
              </w:tabs>
              <w:suppressAutoHyphens w:val="0"/>
              <w:spacing w:after="0" w:line="240" w:lineRule="auto"/>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Информация</w:t>
            </w:r>
            <w:r w:rsidRPr="007F1BB1">
              <w:rPr>
                <w:rFonts w:ascii="Times New Roman" w:eastAsia="Times New Roman" w:hAnsi="Times New Roman" w:cs="Times New Roman"/>
                <w:color w:val="auto"/>
                <w:kern w:val="0"/>
                <w:sz w:val="24"/>
                <w:szCs w:val="24"/>
                <w:lang w:eastAsia="en-US"/>
              </w:rPr>
              <w:tab/>
            </w:r>
            <w:r w:rsidRPr="007F1BB1">
              <w:rPr>
                <w:rFonts w:ascii="Times New Roman" w:eastAsia="Times New Roman" w:hAnsi="Times New Roman" w:cs="Times New Roman"/>
                <w:color w:val="auto"/>
                <w:spacing w:val="-4"/>
                <w:kern w:val="0"/>
                <w:sz w:val="24"/>
                <w:szCs w:val="24"/>
                <w:lang w:eastAsia="en-US"/>
              </w:rPr>
              <w:t>о</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прохождении</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программного</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материала</w:t>
            </w:r>
          </w:p>
        </w:tc>
        <w:tc>
          <w:tcPr>
            <w:tcW w:w="1348" w:type="dxa"/>
          </w:tcPr>
          <w:p w:rsidR="00D17490" w:rsidRPr="002246B8" w:rsidRDefault="00D17490" w:rsidP="00E549F9">
            <w:pPr>
              <w:tabs>
                <w:tab w:val="left" w:pos="488"/>
              </w:tabs>
              <w:suppressAutoHyphens w:val="0"/>
              <w:spacing w:after="0" w:line="240" w:lineRule="auto"/>
              <w:ind w:right="98"/>
              <w:rPr>
                <w:rFonts w:ascii="Times New Roman" w:eastAsia="Times New Roman" w:hAnsi="Times New Roman" w:cs="Times New Roman"/>
                <w:color w:val="auto"/>
                <w:kern w:val="0"/>
                <w:sz w:val="24"/>
                <w:szCs w:val="24"/>
                <w:lang w:eastAsia="en-US"/>
              </w:rPr>
            </w:pPr>
            <w:r w:rsidRPr="002246B8">
              <w:rPr>
                <w:rFonts w:ascii="Times New Roman" w:eastAsia="Times New Roman" w:hAnsi="Times New Roman" w:cs="Times New Roman"/>
                <w:color w:val="auto"/>
                <w:kern w:val="0"/>
                <w:sz w:val="24"/>
                <w:szCs w:val="24"/>
                <w:lang w:eastAsia="en-US"/>
              </w:rPr>
              <w:t>В</w:t>
            </w:r>
            <w:r w:rsidRPr="007F1BB1">
              <w:rPr>
                <w:rFonts w:ascii="Times New Roman" w:eastAsia="Times New Roman" w:hAnsi="Times New Roman" w:cs="Times New Roman"/>
                <w:color w:val="auto"/>
                <w:kern w:val="0"/>
                <w:sz w:val="24"/>
                <w:szCs w:val="24"/>
                <w:lang w:eastAsia="en-US"/>
              </w:rPr>
              <w:t xml:space="preserve"> </w:t>
            </w:r>
            <w:r w:rsidRPr="002246B8">
              <w:rPr>
                <w:rFonts w:ascii="Times New Roman" w:eastAsia="Times New Roman" w:hAnsi="Times New Roman" w:cs="Times New Roman"/>
                <w:color w:val="auto"/>
                <w:spacing w:val="-1"/>
                <w:kern w:val="0"/>
                <w:sz w:val="24"/>
                <w:szCs w:val="24"/>
                <w:lang w:eastAsia="en-US"/>
              </w:rPr>
              <w:t>течение</w:t>
            </w:r>
            <w:r w:rsidRPr="002246B8">
              <w:rPr>
                <w:rFonts w:ascii="Times New Roman" w:eastAsia="Times New Roman" w:hAnsi="Times New Roman" w:cs="Times New Roman"/>
                <w:color w:val="auto"/>
                <w:spacing w:val="-57"/>
                <w:kern w:val="0"/>
                <w:sz w:val="24"/>
                <w:szCs w:val="24"/>
                <w:lang w:eastAsia="en-US"/>
              </w:rPr>
              <w:t xml:space="preserve"> </w:t>
            </w:r>
            <w:r w:rsidRPr="002246B8">
              <w:rPr>
                <w:rFonts w:ascii="Times New Roman" w:eastAsia="Times New Roman" w:hAnsi="Times New Roman" w:cs="Times New Roman"/>
                <w:color w:val="auto"/>
                <w:kern w:val="0"/>
                <w:sz w:val="24"/>
                <w:szCs w:val="24"/>
                <w:lang w:eastAsia="en-US"/>
              </w:rPr>
              <w:t>года</w:t>
            </w:r>
          </w:p>
        </w:tc>
        <w:tc>
          <w:tcPr>
            <w:tcW w:w="1784" w:type="dxa"/>
          </w:tcPr>
          <w:p w:rsidR="00D17490" w:rsidRPr="002246B8" w:rsidRDefault="00D17490" w:rsidP="00E549F9">
            <w:pPr>
              <w:suppressAutoHyphens w:val="0"/>
              <w:spacing w:after="0" w:line="240" w:lineRule="auto"/>
              <w:ind w:right="234"/>
              <w:rPr>
                <w:rFonts w:ascii="Times New Roman" w:eastAsia="Times New Roman" w:hAnsi="Times New Roman" w:cs="Times New Roman"/>
                <w:color w:val="auto"/>
                <w:kern w:val="0"/>
                <w:sz w:val="24"/>
                <w:szCs w:val="24"/>
                <w:lang w:eastAsia="en-US"/>
              </w:rPr>
            </w:pPr>
            <w:r w:rsidRPr="002246B8">
              <w:rPr>
                <w:rFonts w:ascii="Times New Roman" w:eastAsia="Times New Roman" w:hAnsi="Times New Roman" w:cs="Times New Roman"/>
                <w:color w:val="auto"/>
                <w:kern w:val="0"/>
                <w:sz w:val="24"/>
                <w:szCs w:val="24"/>
                <w:lang w:eastAsia="en-US"/>
              </w:rPr>
              <w:t>Заместитель директора</w:t>
            </w:r>
          </w:p>
        </w:tc>
      </w:tr>
      <w:tr w:rsidR="008F7661" w:rsidTr="008F7661">
        <w:tc>
          <w:tcPr>
            <w:tcW w:w="1851" w:type="dxa"/>
            <w:vMerge w:val="restart"/>
          </w:tcPr>
          <w:p w:rsidR="008F7661" w:rsidRPr="007F1BB1" w:rsidRDefault="008F7661" w:rsidP="00E549F9">
            <w:pPr>
              <w:suppressAutoHyphens w:val="0"/>
              <w:spacing w:after="0" w:line="240" w:lineRule="auto"/>
              <w:ind w:right="219"/>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Материально-</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технические</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условия</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реализации</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АООП</w:t>
            </w:r>
          </w:p>
        </w:tc>
        <w:tc>
          <w:tcPr>
            <w:tcW w:w="2458" w:type="dxa"/>
          </w:tcPr>
          <w:p w:rsidR="008F7661" w:rsidRPr="007F1BB1" w:rsidRDefault="008F7661" w:rsidP="00E549F9">
            <w:pPr>
              <w:tabs>
                <w:tab w:val="left" w:pos="1576"/>
                <w:tab w:val="left" w:pos="2202"/>
              </w:tabs>
              <w:suppressAutoHyphens w:val="0"/>
              <w:spacing w:after="0" w:line="240" w:lineRule="auto"/>
              <w:ind w:right="93"/>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Проверка</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соблюдения</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санитарно-</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гигиенических</w:t>
            </w:r>
            <w:r w:rsidRPr="007F1BB1">
              <w:rPr>
                <w:rFonts w:ascii="Times New Roman" w:eastAsia="Times New Roman" w:hAnsi="Times New Roman" w:cs="Times New Roman"/>
                <w:color w:val="auto"/>
                <w:spacing w:val="3"/>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норм,</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санитарно-</w:t>
            </w:r>
            <w:r w:rsidRPr="007F1BB1">
              <w:rPr>
                <w:rFonts w:ascii="Times New Roman" w:eastAsia="Times New Roman" w:hAnsi="Times New Roman" w:cs="Times New Roman"/>
                <w:color w:val="auto"/>
                <w:spacing w:val="8"/>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бытовых</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условий,</w:t>
            </w:r>
            <w:r w:rsidRPr="007F1BB1">
              <w:rPr>
                <w:rFonts w:ascii="Times New Roman" w:eastAsia="Times New Roman" w:hAnsi="Times New Roman" w:cs="Times New Roman"/>
                <w:color w:val="auto"/>
                <w:spacing w:val="28"/>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пожарной</w:t>
            </w:r>
            <w:r w:rsidRPr="007F1BB1">
              <w:rPr>
                <w:rFonts w:ascii="Times New Roman" w:eastAsia="Times New Roman" w:hAnsi="Times New Roman" w:cs="Times New Roman"/>
                <w:color w:val="auto"/>
                <w:spacing w:val="30"/>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и</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электробезопасности,</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 xml:space="preserve">требований </w:t>
            </w:r>
            <w:r w:rsidRPr="007F1BB1">
              <w:rPr>
                <w:rFonts w:ascii="Times New Roman" w:eastAsia="Times New Roman" w:hAnsi="Times New Roman" w:cs="Times New Roman"/>
                <w:color w:val="auto"/>
                <w:spacing w:val="-1"/>
                <w:kern w:val="0"/>
                <w:sz w:val="24"/>
                <w:szCs w:val="24"/>
                <w:lang w:eastAsia="en-US"/>
              </w:rPr>
              <w:t>охраны</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труда,</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своевременных</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сроков и</w:t>
            </w:r>
          </w:p>
          <w:p w:rsidR="008F7661" w:rsidRPr="007F1BB1" w:rsidRDefault="008F7661" w:rsidP="00E549F9">
            <w:pPr>
              <w:suppressAutoHyphens w:val="0"/>
              <w:spacing w:after="0" w:line="240" w:lineRule="auto"/>
              <w:ind w:right="162"/>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необходимых</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объемов</w:t>
            </w:r>
            <w:r w:rsidRPr="007F1BB1">
              <w:rPr>
                <w:rFonts w:ascii="Times New Roman" w:eastAsia="Times New Roman" w:hAnsi="Times New Roman" w:cs="Times New Roman"/>
                <w:color w:val="auto"/>
                <w:spacing w:val="1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текущего</w:t>
            </w:r>
            <w:r w:rsidRPr="007F1BB1">
              <w:rPr>
                <w:rFonts w:ascii="Times New Roman" w:eastAsia="Times New Roman" w:hAnsi="Times New Roman" w:cs="Times New Roman"/>
                <w:color w:val="auto"/>
                <w:spacing w:val="1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и</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капитального</w:t>
            </w:r>
          </w:p>
          <w:p w:rsidR="008F7661" w:rsidRPr="007F1BB1" w:rsidRDefault="008F7661" w:rsidP="00E549F9">
            <w:pPr>
              <w:suppressAutoHyphens w:val="0"/>
              <w:spacing w:after="0" w:line="240" w:lineRule="auto"/>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ремонта</w:t>
            </w:r>
          </w:p>
        </w:tc>
        <w:tc>
          <w:tcPr>
            <w:tcW w:w="2130" w:type="dxa"/>
          </w:tcPr>
          <w:p w:rsidR="008F7661" w:rsidRPr="007F1BB1" w:rsidRDefault="008F7661" w:rsidP="00E549F9">
            <w:pPr>
              <w:suppressAutoHyphens w:val="0"/>
              <w:spacing w:after="0" w:line="240" w:lineRule="auto"/>
              <w:ind w:right="94"/>
              <w:jc w:val="both"/>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Информация</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для</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подготовки</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ОУ</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к</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приему</w:t>
            </w:r>
          </w:p>
        </w:tc>
        <w:tc>
          <w:tcPr>
            <w:tcW w:w="1348" w:type="dxa"/>
          </w:tcPr>
          <w:p w:rsidR="008F7661" w:rsidRPr="007F1BB1" w:rsidRDefault="008F7661" w:rsidP="00E549F9">
            <w:pPr>
              <w:tabs>
                <w:tab w:val="left" w:pos="488"/>
              </w:tabs>
              <w:suppressAutoHyphens w:val="0"/>
              <w:spacing w:after="0" w:line="240" w:lineRule="auto"/>
              <w:ind w:right="98"/>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 xml:space="preserve">В </w:t>
            </w:r>
            <w:r w:rsidRPr="007F1BB1">
              <w:rPr>
                <w:rFonts w:ascii="Times New Roman" w:eastAsia="Times New Roman" w:hAnsi="Times New Roman" w:cs="Times New Roman"/>
                <w:color w:val="auto"/>
                <w:spacing w:val="-1"/>
                <w:kern w:val="0"/>
                <w:sz w:val="24"/>
                <w:szCs w:val="24"/>
                <w:lang w:eastAsia="en-US"/>
              </w:rPr>
              <w:t>течение</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года</w:t>
            </w:r>
          </w:p>
        </w:tc>
        <w:tc>
          <w:tcPr>
            <w:tcW w:w="1784" w:type="dxa"/>
          </w:tcPr>
          <w:p w:rsidR="008F7661" w:rsidRPr="007F1BB1" w:rsidRDefault="008F7661" w:rsidP="00E549F9">
            <w:pPr>
              <w:tabs>
                <w:tab w:val="left" w:pos="1047"/>
              </w:tabs>
              <w:suppressAutoHyphens w:val="0"/>
              <w:spacing w:after="0" w:line="240" w:lineRule="auto"/>
              <w:ind w:right="100"/>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Директор,</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 xml:space="preserve">зам.директора </w:t>
            </w:r>
            <w:r w:rsidRPr="007F1BB1">
              <w:rPr>
                <w:rFonts w:ascii="Times New Roman" w:eastAsia="Times New Roman" w:hAnsi="Times New Roman" w:cs="Times New Roman"/>
                <w:color w:val="auto"/>
                <w:spacing w:val="-2"/>
                <w:kern w:val="0"/>
                <w:sz w:val="24"/>
                <w:szCs w:val="24"/>
                <w:lang w:eastAsia="en-US"/>
              </w:rPr>
              <w:t>по</w:t>
            </w:r>
          </w:p>
          <w:p w:rsidR="008F7661" w:rsidRPr="007F1BB1" w:rsidRDefault="008F7661" w:rsidP="00E549F9">
            <w:pPr>
              <w:suppressAutoHyphens w:val="0"/>
              <w:spacing w:after="0" w:line="240" w:lineRule="auto"/>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АХЧ</w:t>
            </w:r>
          </w:p>
        </w:tc>
      </w:tr>
      <w:tr w:rsidR="008F7661" w:rsidTr="008F7661">
        <w:tc>
          <w:tcPr>
            <w:tcW w:w="1851" w:type="dxa"/>
            <w:vMerge/>
          </w:tcPr>
          <w:p w:rsidR="008F7661" w:rsidRPr="007F1BB1" w:rsidRDefault="008F7661" w:rsidP="00E549F9">
            <w:pPr>
              <w:suppressAutoHyphens w:val="0"/>
              <w:spacing w:after="0" w:line="240" w:lineRule="auto"/>
              <w:rPr>
                <w:rFonts w:ascii="Times New Roman" w:eastAsiaTheme="minorEastAsia" w:hAnsi="Times New Roman" w:cs="Times New Roman"/>
                <w:color w:val="auto"/>
                <w:kern w:val="0"/>
                <w:sz w:val="24"/>
                <w:szCs w:val="24"/>
                <w:lang w:eastAsia="ru-RU"/>
              </w:rPr>
            </w:pPr>
          </w:p>
        </w:tc>
        <w:tc>
          <w:tcPr>
            <w:tcW w:w="2458" w:type="dxa"/>
          </w:tcPr>
          <w:p w:rsidR="008F7661" w:rsidRPr="007F1BB1" w:rsidRDefault="0016786F" w:rsidP="00E549F9">
            <w:pPr>
              <w:tabs>
                <w:tab w:val="left" w:pos="1379"/>
                <w:tab w:val="left" w:pos="1487"/>
              </w:tabs>
              <w:suppressAutoHyphens w:val="0"/>
              <w:spacing w:after="0" w:line="240" w:lineRule="auto"/>
              <w:rPr>
                <w:rFonts w:ascii="Times New Roman" w:eastAsia="Times New Roman" w:hAnsi="Times New Roman" w:cs="Times New Roman"/>
                <w:color w:val="auto"/>
                <w:kern w:val="0"/>
                <w:sz w:val="24"/>
                <w:szCs w:val="24"/>
                <w:lang w:eastAsia="en-US"/>
              </w:rPr>
            </w:pPr>
            <w:r>
              <w:rPr>
                <w:rFonts w:ascii="Times New Roman" w:eastAsia="Times New Roman" w:hAnsi="Times New Roman" w:cs="Times New Roman"/>
                <w:color w:val="auto"/>
                <w:kern w:val="0"/>
                <w:sz w:val="24"/>
                <w:szCs w:val="24"/>
                <w:lang w:eastAsia="en-US"/>
              </w:rPr>
              <w:t xml:space="preserve">Проверка </w:t>
            </w:r>
            <w:r w:rsidR="008F7661" w:rsidRPr="007F1BB1">
              <w:rPr>
                <w:rFonts w:ascii="Times New Roman" w:eastAsia="Times New Roman" w:hAnsi="Times New Roman" w:cs="Times New Roman"/>
                <w:color w:val="auto"/>
                <w:spacing w:val="-1"/>
                <w:kern w:val="0"/>
                <w:sz w:val="24"/>
                <w:szCs w:val="24"/>
                <w:lang w:eastAsia="en-US"/>
              </w:rPr>
              <w:t>наличия</w:t>
            </w:r>
            <w:r w:rsidR="008F7661" w:rsidRPr="007F1BB1">
              <w:rPr>
                <w:rFonts w:ascii="Times New Roman" w:eastAsia="Times New Roman" w:hAnsi="Times New Roman" w:cs="Times New Roman"/>
                <w:color w:val="auto"/>
                <w:spacing w:val="-57"/>
                <w:kern w:val="0"/>
                <w:sz w:val="24"/>
                <w:szCs w:val="24"/>
                <w:lang w:eastAsia="en-US"/>
              </w:rPr>
              <w:t xml:space="preserve"> </w:t>
            </w:r>
            <w:r w:rsidR="008F7661" w:rsidRPr="007F1BB1">
              <w:rPr>
                <w:rFonts w:ascii="Times New Roman" w:eastAsia="Times New Roman" w:hAnsi="Times New Roman" w:cs="Times New Roman"/>
                <w:color w:val="auto"/>
                <w:kern w:val="0"/>
                <w:sz w:val="24"/>
                <w:szCs w:val="24"/>
                <w:lang w:eastAsia="en-US"/>
              </w:rPr>
              <w:t>доступа</w:t>
            </w:r>
            <w:r w:rsidR="008F7661" w:rsidRPr="007F1BB1">
              <w:rPr>
                <w:rFonts w:ascii="Times New Roman" w:eastAsia="Times New Roman" w:hAnsi="Times New Roman" w:cs="Times New Roman"/>
                <w:color w:val="auto"/>
                <w:spacing w:val="1"/>
                <w:kern w:val="0"/>
                <w:sz w:val="24"/>
                <w:szCs w:val="24"/>
                <w:lang w:eastAsia="en-US"/>
              </w:rPr>
              <w:t xml:space="preserve"> </w:t>
            </w:r>
            <w:r w:rsidR="008F7661" w:rsidRPr="007F1BB1">
              <w:rPr>
                <w:rFonts w:ascii="Times New Roman" w:eastAsia="Times New Roman" w:hAnsi="Times New Roman" w:cs="Times New Roman"/>
                <w:color w:val="auto"/>
                <w:kern w:val="0"/>
                <w:sz w:val="24"/>
                <w:szCs w:val="24"/>
                <w:lang w:eastAsia="en-US"/>
              </w:rPr>
              <w:t>обучающихся</w:t>
            </w:r>
            <w:r w:rsidR="008F7661" w:rsidRPr="007F1BB1">
              <w:rPr>
                <w:rFonts w:ascii="Times New Roman" w:eastAsia="Times New Roman" w:hAnsi="Times New Roman" w:cs="Times New Roman"/>
                <w:color w:val="auto"/>
                <w:spacing w:val="1"/>
                <w:kern w:val="0"/>
                <w:sz w:val="24"/>
                <w:szCs w:val="24"/>
                <w:lang w:eastAsia="en-US"/>
              </w:rPr>
              <w:t xml:space="preserve"> </w:t>
            </w:r>
            <w:r w:rsidR="008F7661" w:rsidRPr="007F1BB1">
              <w:rPr>
                <w:rFonts w:ascii="Times New Roman" w:eastAsia="Times New Roman" w:hAnsi="Times New Roman" w:cs="Times New Roman"/>
                <w:color w:val="auto"/>
                <w:kern w:val="0"/>
                <w:sz w:val="24"/>
                <w:szCs w:val="24"/>
                <w:lang w:eastAsia="en-US"/>
              </w:rPr>
              <w:t>с</w:t>
            </w:r>
            <w:r w:rsidR="008F7661" w:rsidRPr="007F1BB1">
              <w:rPr>
                <w:rFonts w:ascii="Times New Roman" w:eastAsia="Times New Roman" w:hAnsi="Times New Roman" w:cs="Times New Roman"/>
                <w:color w:val="auto"/>
                <w:spacing w:val="60"/>
                <w:kern w:val="0"/>
                <w:sz w:val="24"/>
                <w:szCs w:val="24"/>
                <w:lang w:eastAsia="en-US"/>
              </w:rPr>
              <w:t xml:space="preserve"> </w:t>
            </w:r>
            <w:r w:rsidR="008F7661" w:rsidRPr="007F1BB1">
              <w:rPr>
                <w:rFonts w:ascii="Times New Roman" w:eastAsia="Times New Roman" w:hAnsi="Times New Roman" w:cs="Times New Roman"/>
                <w:color w:val="auto"/>
                <w:kern w:val="0"/>
                <w:sz w:val="24"/>
                <w:szCs w:val="24"/>
                <w:lang w:eastAsia="en-US"/>
              </w:rPr>
              <w:t>ОВЗ</w:t>
            </w:r>
            <w:r w:rsidR="008F7661" w:rsidRPr="007F1BB1">
              <w:rPr>
                <w:rFonts w:ascii="Times New Roman" w:eastAsia="Times New Roman" w:hAnsi="Times New Roman" w:cs="Times New Roman"/>
                <w:color w:val="auto"/>
                <w:spacing w:val="-57"/>
                <w:kern w:val="0"/>
                <w:sz w:val="24"/>
                <w:szCs w:val="24"/>
                <w:lang w:eastAsia="en-US"/>
              </w:rPr>
              <w:t xml:space="preserve"> </w:t>
            </w:r>
            <w:r w:rsidR="008F7661" w:rsidRPr="007F1BB1">
              <w:rPr>
                <w:rFonts w:ascii="Times New Roman" w:eastAsia="Times New Roman" w:hAnsi="Times New Roman" w:cs="Times New Roman"/>
                <w:color w:val="auto"/>
                <w:kern w:val="0"/>
                <w:sz w:val="24"/>
                <w:szCs w:val="24"/>
                <w:lang w:eastAsia="en-US"/>
              </w:rPr>
              <w:t xml:space="preserve">к </w:t>
            </w:r>
            <w:r w:rsidR="008F7661" w:rsidRPr="007F1BB1">
              <w:rPr>
                <w:rFonts w:ascii="Times New Roman" w:eastAsia="Times New Roman" w:hAnsi="Times New Roman" w:cs="Times New Roman"/>
                <w:color w:val="auto"/>
                <w:spacing w:val="-1"/>
                <w:kern w:val="0"/>
                <w:sz w:val="24"/>
                <w:szCs w:val="24"/>
                <w:lang w:eastAsia="en-US"/>
              </w:rPr>
              <w:t>объектам</w:t>
            </w:r>
          </w:p>
          <w:p w:rsidR="008F7661" w:rsidRPr="007F1BB1" w:rsidRDefault="008F7661" w:rsidP="00E549F9">
            <w:pPr>
              <w:suppressAutoHyphens w:val="0"/>
              <w:spacing w:after="0" w:line="240" w:lineRule="auto"/>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инфраструктуры</w:t>
            </w:r>
            <w:r w:rsidRPr="007F1BB1">
              <w:rPr>
                <w:rFonts w:ascii="Times New Roman" w:eastAsia="Times New Roman" w:hAnsi="Times New Roman" w:cs="Times New Roman"/>
                <w:color w:val="auto"/>
                <w:spacing w:val="-9"/>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ОУ</w:t>
            </w:r>
          </w:p>
        </w:tc>
        <w:tc>
          <w:tcPr>
            <w:tcW w:w="2130" w:type="dxa"/>
          </w:tcPr>
          <w:p w:rsidR="008F7661" w:rsidRPr="007F1BB1" w:rsidRDefault="008F7661" w:rsidP="00E549F9">
            <w:pPr>
              <w:suppressAutoHyphens w:val="0"/>
              <w:spacing w:after="0" w:line="240" w:lineRule="auto"/>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 xml:space="preserve"> информация</w:t>
            </w:r>
          </w:p>
        </w:tc>
        <w:tc>
          <w:tcPr>
            <w:tcW w:w="1348" w:type="dxa"/>
          </w:tcPr>
          <w:p w:rsidR="008F7661" w:rsidRPr="007F1BB1" w:rsidRDefault="008F7661" w:rsidP="00E549F9">
            <w:pPr>
              <w:tabs>
                <w:tab w:val="left" w:pos="488"/>
              </w:tabs>
              <w:suppressAutoHyphens w:val="0"/>
              <w:spacing w:after="0" w:line="240" w:lineRule="auto"/>
              <w:ind w:right="98"/>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 xml:space="preserve">В </w:t>
            </w:r>
            <w:r w:rsidRPr="007F1BB1">
              <w:rPr>
                <w:rFonts w:ascii="Times New Roman" w:eastAsia="Times New Roman" w:hAnsi="Times New Roman" w:cs="Times New Roman"/>
                <w:color w:val="auto"/>
                <w:spacing w:val="-1"/>
                <w:kern w:val="0"/>
                <w:sz w:val="24"/>
                <w:szCs w:val="24"/>
                <w:lang w:eastAsia="en-US"/>
              </w:rPr>
              <w:t>течение</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года</w:t>
            </w:r>
          </w:p>
        </w:tc>
        <w:tc>
          <w:tcPr>
            <w:tcW w:w="1784" w:type="dxa"/>
          </w:tcPr>
          <w:p w:rsidR="008F7661" w:rsidRPr="007F1BB1" w:rsidRDefault="008F7661" w:rsidP="00E549F9">
            <w:pPr>
              <w:tabs>
                <w:tab w:val="left" w:pos="1047"/>
              </w:tabs>
              <w:suppressAutoHyphens w:val="0"/>
              <w:spacing w:after="0" w:line="240" w:lineRule="auto"/>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Директор,</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 xml:space="preserve">зам.директора </w:t>
            </w:r>
            <w:r w:rsidRPr="007F1BB1">
              <w:rPr>
                <w:rFonts w:ascii="Times New Roman" w:eastAsia="Times New Roman" w:hAnsi="Times New Roman" w:cs="Times New Roman"/>
                <w:color w:val="auto"/>
                <w:spacing w:val="-2"/>
                <w:kern w:val="0"/>
                <w:sz w:val="24"/>
                <w:szCs w:val="24"/>
                <w:lang w:eastAsia="en-US"/>
              </w:rPr>
              <w:t>по</w:t>
            </w:r>
          </w:p>
          <w:p w:rsidR="008F7661" w:rsidRPr="007F1BB1" w:rsidRDefault="008F7661" w:rsidP="00E549F9">
            <w:pPr>
              <w:suppressAutoHyphens w:val="0"/>
              <w:spacing w:after="0" w:line="240" w:lineRule="auto"/>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АХЧ</w:t>
            </w:r>
          </w:p>
        </w:tc>
      </w:tr>
      <w:tr w:rsidR="0016786F" w:rsidTr="008F7661">
        <w:tc>
          <w:tcPr>
            <w:tcW w:w="1851" w:type="dxa"/>
            <w:vMerge w:val="restart"/>
          </w:tcPr>
          <w:p w:rsidR="0016786F" w:rsidRPr="007F1BB1" w:rsidRDefault="0016786F" w:rsidP="00E549F9">
            <w:pPr>
              <w:suppressAutoHyphens w:val="0"/>
              <w:spacing w:after="0" w:line="240" w:lineRule="auto"/>
              <w:ind w:right="217"/>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Информационн</w:t>
            </w:r>
            <w:r w:rsidRPr="007F1BB1">
              <w:rPr>
                <w:rFonts w:ascii="Times New Roman" w:eastAsia="Times New Roman" w:hAnsi="Times New Roman" w:cs="Times New Roman"/>
                <w:color w:val="auto"/>
                <w:kern w:val="0"/>
                <w:sz w:val="24"/>
                <w:szCs w:val="24"/>
                <w:lang w:eastAsia="en-US"/>
              </w:rPr>
              <w:lastRenderedPageBreak/>
              <w:t>о-</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методические</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условия</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реализации</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АООП</w:t>
            </w:r>
          </w:p>
        </w:tc>
        <w:tc>
          <w:tcPr>
            <w:tcW w:w="2458" w:type="dxa"/>
          </w:tcPr>
          <w:p w:rsidR="0016786F" w:rsidRPr="007F1BB1" w:rsidRDefault="0016786F" w:rsidP="00E549F9">
            <w:pPr>
              <w:tabs>
                <w:tab w:val="left" w:pos="1487"/>
                <w:tab w:val="left" w:pos="1538"/>
                <w:tab w:val="left" w:pos="2205"/>
              </w:tabs>
              <w:suppressAutoHyphens w:val="0"/>
              <w:spacing w:after="0" w:line="240" w:lineRule="auto"/>
              <w:ind w:right="95"/>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lastRenderedPageBreak/>
              <w:t xml:space="preserve">Проверка </w:t>
            </w:r>
            <w:r w:rsidRPr="007F1BB1">
              <w:rPr>
                <w:rFonts w:ascii="Times New Roman" w:eastAsia="Times New Roman" w:hAnsi="Times New Roman" w:cs="Times New Roman"/>
                <w:color w:val="auto"/>
                <w:spacing w:val="-1"/>
                <w:kern w:val="0"/>
                <w:sz w:val="24"/>
                <w:szCs w:val="24"/>
                <w:lang w:eastAsia="en-US"/>
              </w:rPr>
              <w:t>наличия</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lastRenderedPageBreak/>
              <w:t xml:space="preserve">учебников, </w:t>
            </w:r>
            <w:r w:rsidRPr="007F1BB1">
              <w:rPr>
                <w:rFonts w:ascii="Times New Roman" w:eastAsia="Times New Roman" w:hAnsi="Times New Roman" w:cs="Times New Roman"/>
                <w:color w:val="auto"/>
                <w:spacing w:val="-1"/>
                <w:kern w:val="0"/>
                <w:sz w:val="24"/>
                <w:szCs w:val="24"/>
                <w:lang w:eastAsia="en-US"/>
              </w:rPr>
              <w:t>учебно-</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методических</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 xml:space="preserve">пособий </w:t>
            </w:r>
            <w:r w:rsidRPr="007F1BB1">
              <w:rPr>
                <w:rFonts w:ascii="Times New Roman" w:eastAsia="Times New Roman" w:hAnsi="Times New Roman" w:cs="Times New Roman"/>
                <w:color w:val="auto"/>
                <w:spacing w:val="-5"/>
                <w:kern w:val="0"/>
                <w:sz w:val="24"/>
                <w:szCs w:val="24"/>
                <w:lang w:eastAsia="en-US"/>
              </w:rPr>
              <w:t>и</w:t>
            </w:r>
          </w:p>
          <w:p w:rsidR="0016786F" w:rsidRPr="007F1BB1" w:rsidRDefault="0016786F" w:rsidP="00E549F9">
            <w:pPr>
              <w:suppressAutoHyphens w:val="0"/>
              <w:spacing w:after="0" w:line="240" w:lineRule="auto"/>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дидактических</w:t>
            </w:r>
          </w:p>
          <w:p w:rsidR="0016786F" w:rsidRPr="007F1BB1" w:rsidRDefault="0016786F" w:rsidP="00E549F9">
            <w:pPr>
              <w:suppressAutoHyphens w:val="0"/>
              <w:spacing w:after="0" w:line="240" w:lineRule="auto"/>
              <w:ind w:right="306"/>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материалов,</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наглядных</w:t>
            </w:r>
            <w:r w:rsidRPr="007F1BB1">
              <w:rPr>
                <w:rFonts w:ascii="Times New Roman" w:eastAsia="Times New Roman" w:hAnsi="Times New Roman" w:cs="Times New Roman"/>
                <w:color w:val="auto"/>
                <w:spacing w:val="-12"/>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пособий</w:t>
            </w:r>
          </w:p>
        </w:tc>
        <w:tc>
          <w:tcPr>
            <w:tcW w:w="2130" w:type="dxa"/>
          </w:tcPr>
          <w:p w:rsidR="0016786F" w:rsidRPr="007F1BB1" w:rsidRDefault="0016786F" w:rsidP="00E549F9">
            <w:pPr>
              <w:suppressAutoHyphens w:val="0"/>
              <w:spacing w:after="0" w:line="240" w:lineRule="auto"/>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lastRenderedPageBreak/>
              <w:t xml:space="preserve"> информация</w:t>
            </w:r>
          </w:p>
        </w:tc>
        <w:tc>
          <w:tcPr>
            <w:tcW w:w="1348" w:type="dxa"/>
          </w:tcPr>
          <w:p w:rsidR="0016786F" w:rsidRPr="007F1BB1" w:rsidRDefault="0016786F" w:rsidP="00E549F9">
            <w:pPr>
              <w:tabs>
                <w:tab w:val="left" w:pos="488"/>
              </w:tabs>
              <w:suppressAutoHyphens w:val="0"/>
              <w:spacing w:after="0" w:line="240" w:lineRule="auto"/>
              <w:ind w:right="98"/>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 xml:space="preserve">В </w:t>
            </w:r>
            <w:r w:rsidRPr="007F1BB1">
              <w:rPr>
                <w:rFonts w:ascii="Times New Roman" w:eastAsia="Times New Roman" w:hAnsi="Times New Roman" w:cs="Times New Roman"/>
                <w:color w:val="auto"/>
                <w:spacing w:val="-1"/>
                <w:kern w:val="0"/>
                <w:sz w:val="24"/>
                <w:szCs w:val="24"/>
                <w:lang w:eastAsia="en-US"/>
              </w:rPr>
              <w:lastRenderedPageBreak/>
              <w:t>течение</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года</w:t>
            </w:r>
          </w:p>
        </w:tc>
        <w:tc>
          <w:tcPr>
            <w:tcW w:w="1784" w:type="dxa"/>
          </w:tcPr>
          <w:p w:rsidR="0016786F" w:rsidRPr="007F1BB1" w:rsidRDefault="0016786F" w:rsidP="00E549F9">
            <w:pPr>
              <w:suppressAutoHyphens w:val="0"/>
              <w:spacing w:after="0" w:line="240" w:lineRule="auto"/>
              <w:ind w:right="83"/>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lastRenderedPageBreak/>
              <w:t>Библиотекарь</w:t>
            </w:r>
            <w:r w:rsidRPr="007F1BB1">
              <w:rPr>
                <w:rFonts w:ascii="Times New Roman" w:eastAsia="Times New Roman" w:hAnsi="Times New Roman" w:cs="Times New Roman"/>
                <w:color w:val="auto"/>
                <w:kern w:val="0"/>
                <w:sz w:val="24"/>
                <w:szCs w:val="24"/>
                <w:lang w:eastAsia="en-US"/>
              </w:rPr>
              <w:lastRenderedPageBreak/>
              <w:t>,</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зам.директора</w:t>
            </w:r>
          </w:p>
        </w:tc>
      </w:tr>
      <w:tr w:rsidR="0016786F" w:rsidTr="008F7661">
        <w:tc>
          <w:tcPr>
            <w:tcW w:w="1851" w:type="dxa"/>
            <w:vMerge/>
          </w:tcPr>
          <w:p w:rsidR="0016786F" w:rsidRPr="007F1BB1" w:rsidRDefault="0016786F" w:rsidP="00E549F9">
            <w:pPr>
              <w:suppressAutoHyphens w:val="0"/>
              <w:spacing w:after="0" w:line="240" w:lineRule="auto"/>
              <w:rPr>
                <w:rFonts w:ascii="Times New Roman" w:eastAsiaTheme="minorEastAsia" w:hAnsi="Times New Roman" w:cs="Times New Roman"/>
                <w:color w:val="auto"/>
                <w:kern w:val="0"/>
                <w:sz w:val="24"/>
                <w:szCs w:val="24"/>
                <w:lang w:eastAsia="ru-RU"/>
              </w:rPr>
            </w:pPr>
          </w:p>
        </w:tc>
        <w:tc>
          <w:tcPr>
            <w:tcW w:w="2458" w:type="dxa"/>
          </w:tcPr>
          <w:p w:rsidR="0016786F" w:rsidRPr="007F1BB1" w:rsidRDefault="0016786F" w:rsidP="00E549F9">
            <w:pPr>
              <w:tabs>
                <w:tab w:val="left" w:pos="1223"/>
                <w:tab w:val="left" w:pos="1885"/>
                <w:tab w:val="left" w:pos="2005"/>
                <w:tab w:val="left" w:pos="2217"/>
              </w:tabs>
              <w:suppressAutoHyphens w:val="0"/>
              <w:spacing w:after="0" w:line="240" w:lineRule="auto"/>
              <w:ind w:right="95"/>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Проверка</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обеспеченности</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 xml:space="preserve">доступа для </w:t>
            </w:r>
            <w:r w:rsidRPr="007F1BB1">
              <w:rPr>
                <w:rFonts w:ascii="Times New Roman" w:eastAsia="Times New Roman" w:hAnsi="Times New Roman" w:cs="Times New Roman"/>
                <w:color w:val="auto"/>
                <w:spacing w:val="-1"/>
                <w:kern w:val="0"/>
                <w:sz w:val="24"/>
                <w:szCs w:val="24"/>
                <w:lang w:eastAsia="en-US"/>
              </w:rPr>
              <w:t>всех</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участников</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образовательных</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 xml:space="preserve">отношений </w:t>
            </w:r>
            <w:r w:rsidRPr="007F1BB1">
              <w:rPr>
                <w:rFonts w:ascii="Times New Roman" w:eastAsia="Times New Roman" w:hAnsi="Times New Roman" w:cs="Times New Roman"/>
                <w:color w:val="auto"/>
                <w:spacing w:val="-5"/>
                <w:kern w:val="0"/>
                <w:sz w:val="24"/>
                <w:szCs w:val="24"/>
                <w:lang w:eastAsia="en-US"/>
              </w:rPr>
              <w:t>к</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информации,</w:t>
            </w:r>
            <w:r w:rsidRPr="007F1BB1">
              <w:rPr>
                <w:rFonts w:ascii="Times New Roman" w:eastAsia="Times New Roman" w:hAnsi="Times New Roman" w:cs="Times New Roman"/>
                <w:color w:val="auto"/>
                <w:spacing w:val="1"/>
                <w:kern w:val="0"/>
                <w:sz w:val="24"/>
                <w:szCs w:val="24"/>
                <w:lang w:eastAsia="en-US"/>
              </w:rPr>
              <w:t xml:space="preserve"> </w:t>
            </w:r>
            <w:r>
              <w:rPr>
                <w:rFonts w:ascii="Times New Roman" w:eastAsia="Times New Roman" w:hAnsi="Times New Roman" w:cs="Times New Roman"/>
                <w:color w:val="auto"/>
                <w:kern w:val="0"/>
                <w:sz w:val="24"/>
                <w:szCs w:val="24"/>
                <w:lang w:eastAsia="en-US"/>
              </w:rPr>
              <w:t>связанной</w:t>
            </w:r>
            <w:r w:rsidRPr="007F1BB1">
              <w:rPr>
                <w:rFonts w:ascii="Times New Roman" w:eastAsia="Times New Roman" w:hAnsi="Times New Roman" w:cs="Times New Roman"/>
                <w:color w:val="auto"/>
                <w:kern w:val="0"/>
                <w:sz w:val="24"/>
                <w:szCs w:val="24"/>
                <w:lang w:eastAsia="en-US"/>
              </w:rPr>
              <w:t xml:space="preserve"> </w:t>
            </w:r>
            <w:r w:rsidRPr="007F1BB1">
              <w:rPr>
                <w:rFonts w:ascii="Times New Roman" w:eastAsia="Times New Roman" w:hAnsi="Times New Roman" w:cs="Times New Roman"/>
                <w:color w:val="auto"/>
                <w:spacing w:val="-4"/>
                <w:kern w:val="0"/>
                <w:sz w:val="24"/>
                <w:szCs w:val="24"/>
                <w:lang w:eastAsia="en-US"/>
              </w:rPr>
              <w:t>с</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реализацией</w:t>
            </w:r>
            <w:r w:rsidRPr="007F1BB1">
              <w:rPr>
                <w:rFonts w:ascii="Times New Roman" w:eastAsia="Times New Roman" w:hAnsi="Times New Roman" w:cs="Times New Roman"/>
                <w:color w:val="auto"/>
                <w:spacing w:val="3"/>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АООП,</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планируемыми</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результатами,</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организацией</w:t>
            </w:r>
            <w:r w:rsidRPr="007F1BB1">
              <w:rPr>
                <w:rFonts w:ascii="Times New Roman" w:eastAsia="Times New Roman" w:hAnsi="Times New Roman" w:cs="Times New Roman"/>
                <w:color w:val="auto"/>
                <w:spacing w:val="5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ОП</w:t>
            </w:r>
            <w:r w:rsidRPr="007F1BB1">
              <w:rPr>
                <w:rFonts w:ascii="Times New Roman" w:eastAsia="Times New Roman" w:hAnsi="Times New Roman" w:cs="Times New Roman"/>
                <w:color w:val="auto"/>
                <w:spacing w:val="50"/>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и</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условиями</w:t>
            </w:r>
            <w:r w:rsidRPr="007F1BB1">
              <w:rPr>
                <w:rFonts w:ascii="Times New Roman" w:eastAsia="Times New Roman" w:hAnsi="Times New Roman" w:cs="Times New Roman"/>
                <w:color w:val="auto"/>
                <w:kern w:val="0"/>
                <w:sz w:val="24"/>
                <w:szCs w:val="24"/>
                <w:lang w:eastAsia="en-US"/>
              </w:rPr>
              <w:tab/>
              <w:t xml:space="preserve"> </w:t>
            </w:r>
            <w:r w:rsidRPr="007F1BB1">
              <w:rPr>
                <w:rFonts w:ascii="Times New Roman" w:eastAsia="Times New Roman" w:hAnsi="Times New Roman" w:cs="Times New Roman"/>
                <w:color w:val="auto"/>
                <w:spacing w:val="-1"/>
                <w:kern w:val="0"/>
                <w:sz w:val="24"/>
                <w:szCs w:val="24"/>
                <w:lang w:eastAsia="en-US"/>
              </w:rPr>
              <w:t>его</w:t>
            </w:r>
          </w:p>
          <w:p w:rsidR="0016786F" w:rsidRPr="007F1BB1" w:rsidRDefault="0016786F" w:rsidP="00E549F9">
            <w:pPr>
              <w:suppressAutoHyphens w:val="0"/>
              <w:spacing w:after="0" w:line="240" w:lineRule="auto"/>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осуществления</w:t>
            </w:r>
          </w:p>
        </w:tc>
        <w:tc>
          <w:tcPr>
            <w:tcW w:w="2130" w:type="dxa"/>
          </w:tcPr>
          <w:p w:rsidR="0016786F" w:rsidRPr="007F1BB1" w:rsidRDefault="0016786F" w:rsidP="00E549F9">
            <w:pPr>
              <w:suppressAutoHyphens w:val="0"/>
              <w:spacing w:after="0" w:line="240" w:lineRule="auto"/>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информация</w:t>
            </w:r>
          </w:p>
        </w:tc>
        <w:tc>
          <w:tcPr>
            <w:tcW w:w="1348" w:type="dxa"/>
          </w:tcPr>
          <w:p w:rsidR="0016786F" w:rsidRPr="007F1BB1" w:rsidRDefault="0016786F" w:rsidP="00E549F9">
            <w:pPr>
              <w:tabs>
                <w:tab w:val="left" w:pos="488"/>
              </w:tabs>
              <w:suppressAutoHyphens w:val="0"/>
              <w:spacing w:after="0" w:line="240" w:lineRule="auto"/>
              <w:ind w:right="98"/>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 xml:space="preserve">В </w:t>
            </w:r>
            <w:r w:rsidRPr="007F1BB1">
              <w:rPr>
                <w:rFonts w:ascii="Times New Roman" w:eastAsia="Times New Roman" w:hAnsi="Times New Roman" w:cs="Times New Roman"/>
                <w:color w:val="auto"/>
                <w:spacing w:val="-1"/>
                <w:kern w:val="0"/>
                <w:sz w:val="24"/>
                <w:szCs w:val="24"/>
                <w:lang w:eastAsia="en-US"/>
              </w:rPr>
              <w:t>течение</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года</w:t>
            </w:r>
          </w:p>
        </w:tc>
        <w:tc>
          <w:tcPr>
            <w:tcW w:w="1784" w:type="dxa"/>
          </w:tcPr>
          <w:p w:rsidR="0016786F" w:rsidRPr="007F1BB1" w:rsidRDefault="0016786F" w:rsidP="00E549F9">
            <w:pPr>
              <w:suppressAutoHyphens w:val="0"/>
              <w:spacing w:after="0" w:line="240" w:lineRule="auto"/>
              <w:ind w:right="99"/>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Зам.директ</w:t>
            </w:r>
            <w:r>
              <w:rPr>
                <w:rFonts w:ascii="Times New Roman" w:eastAsia="Times New Roman" w:hAnsi="Times New Roman" w:cs="Times New Roman"/>
                <w:color w:val="auto"/>
                <w:kern w:val="0"/>
                <w:sz w:val="24"/>
                <w:szCs w:val="24"/>
                <w:lang w:eastAsia="en-US"/>
              </w:rPr>
              <w:t>ор</w:t>
            </w:r>
            <w:r w:rsidRPr="007F1BB1">
              <w:rPr>
                <w:rFonts w:ascii="Times New Roman" w:eastAsia="Times New Roman" w:hAnsi="Times New Roman" w:cs="Times New Roman"/>
                <w:color w:val="auto"/>
                <w:kern w:val="0"/>
                <w:sz w:val="24"/>
                <w:szCs w:val="24"/>
                <w:lang w:eastAsia="en-US"/>
              </w:rPr>
              <w:t>,</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библиотека</w:t>
            </w:r>
            <w:r w:rsidRPr="007F1BB1">
              <w:rPr>
                <w:rFonts w:ascii="Times New Roman" w:eastAsia="Times New Roman" w:hAnsi="Times New Roman" w:cs="Times New Roman"/>
                <w:color w:val="auto"/>
                <w:spacing w:val="-57"/>
                <w:kern w:val="0"/>
                <w:sz w:val="24"/>
                <w:szCs w:val="24"/>
                <w:lang w:eastAsia="en-US"/>
              </w:rPr>
              <w:t>рь</w:t>
            </w:r>
          </w:p>
        </w:tc>
      </w:tr>
      <w:tr w:rsidR="0016786F" w:rsidTr="008F7661">
        <w:tc>
          <w:tcPr>
            <w:tcW w:w="1851" w:type="dxa"/>
            <w:vMerge/>
          </w:tcPr>
          <w:p w:rsidR="0016786F" w:rsidRPr="007F1BB1" w:rsidRDefault="0016786F" w:rsidP="00E549F9">
            <w:pPr>
              <w:suppressAutoHyphens w:val="0"/>
              <w:spacing w:after="0" w:line="240" w:lineRule="auto"/>
              <w:rPr>
                <w:rFonts w:ascii="Times New Roman" w:eastAsiaTheme="minorEastAsia" w:hAnsi="Times New Roman" w:cs="Times New Roman"/>
                <w:color w:val="auto"/>
                <w:kern w:val="0"/>
                <w:sz w:val="24"/>
                <w:szCs w:val="24"/>
                <w:lang w:eastAsia="ru-RU"/>
              </w:rPr>
            </w:pPr>
          </w:p>
        </w:tc>
        <w:tc>
          <w:tcPr>
            <w:tcW w:w="2458" w:type="dxa"/>
          </w:tcPr>
          <w:p w:rsidR="0016786F" w:rsidRPr="007F1BB1" w:rsidRDefault="0016786F" w:rsidP="00E549F9">
            <w:pPr>
              <w:tabs>
                <w:tab w:val="left" w:pos="1230"/>
                <w:tab w:val="left" w:pos="1542"/>
                <w:tab w:val="left" w:pos="2085"/>
                <w:tab w:val="left" w:pos="2202"/>
              </w:tabs>
              <w:suppressAutoHyphens w:val="0"/>
              <w:spacing w:after="0" w:line="240" w:lineRule="auto"/>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Обеспечение</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учебниками</w:t>
            </w:r>
            <w:r w:rsidRPr="007F1BB1">
              <w:rPr>
                <w:rFonts w:ascii="Times New Roman" w:eastAsia="Times New Roman" w:hAnsi="Times New Roman" w:cs="Times New Roman"/>
                <w:color w:val="auto"/>
                <w:spacing w:val="39"/>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и</w:t>
            </w:r>
            <w:r w:rsidRPr="007F1BB1">
              <w:rPr>
                <w:rFonts w:ascii="Times New Roman" w:eastAsia="Times New Roman" w:hAnsi="Times New Roman" w:cs="Times New Roman"/>
                <w:color w:val="auto"/>
                <w:spacing w:val="3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(или)</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учебниками</w:t>
            </w:r>
            <w:r w:rsidRPr="007F1BB1">
              <w:rPr>
                <w:rFonts w:ascii="Times New Roman" w:eastAsia="Times New Roman" w:hAnsi="Times New Roman" w:cs="Times New Roman"/>
                <w:color w:val="auto"/>
                <w:kern w:val="0"/>
                <w:sz w:val="24"/>
                <w:szCs w:val="24"/>
                <w:lang w:eastAsia="en-US"/>
              </w:rPr>
              <w:tab/>
              <w:t xml:space="preserve"> </w:t>
            </w:r>
            <w:r w:rsidRPr="007F1BB1">
              <w:rPr>
                <w:rFonts w:ascii="Times New Roman" w:eastAsia="Times New Roman" w:hAnsi="Times New Roman" w:cs="Times New Roman"/>
                <w:color w:val="auto"/>
                <w:spacing w:val="-3"/>
                <w:kern w:val="0"/>
                <w:sz w:val="24"/>
                <w:szCs w:val="24"/>
                <w:lang w:eastAsia="en-US"/>
              </w:rPr>
              <w:t>с</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электронными</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приложениями,</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 xml:space="preserve">являющимися </w:t>
            </w:r>
            <w:r w:rsidRPr="007F1BB1">
              <w:rPr>
                <w:rFonts w:ascii="Times New Roman" w:eastAsia="Times New Roman" w:hAnsi="Times New Roman" w:cs="Times New Roman"/>
                <w:color w:val="auto"/>
                <w:spacing w:val="-3"/>
                <w:kern w:val="0"/>
                <w:sz w:val="24"/>
                <w:szCs w:val="24"/>
                <w:lang w:eastAsia="en-US"/>
              </w:rPr>
              <w:t>их</w:t>
            </w:r>
            <w:r w:rsidRPr="007F1BB1">
              <w:rPr>
                <w:rFonts w:ascii="Times New Roman" w:eastAsia="Times New Roman" w:hAnsi="Times New Roman" w:cs="Times New Roman"/>
                <w:color w:val="auto"/>
                <w:spacing w:val="-57"/>
                <w:kern w:val="0"/>
                <w:sz w:val="24"/>
                <w:szCs w:val="24"/>
                <w:lang w:eastAsia="en-US"/>
              </w:rPr>
              <w:t xml:space="preserve"> </w:t>
            </w:r>
            <w:r>
              <w:rPr>
                <w:rFonts w:ascii="Times New Roman" w:eastAsia="Times New Roman" w:hAnsi="Times New Roman" w:cs="Times New Roman"/>
                <w:color w:val="auto"/>
                <w:kern w:val="0"/>
                <w:sz w:val="24"/>
                <w:szCs w:val="24"/>
                <w:lang w:eastAsia="en-US"/>
              </w:rPr>
              <w:t>составной</w:t>
            </w:r>
            <w:r>
              <w:rPr>
                <w:rFonts w:ascii="Times New Roman" w:eastAsia="Times New Roman" w:hAnsi="Times New Roman" w:cs="Times New Roman"/>
                <w:color w:val="auto"/>
                <w:kern w:val="0"/>
                <w:sz w:val="24"/>
                <w:szCs w:val="24"/>
                <w:lang w:eastAsia="en-US"/>
              </w:rPr>
              <w:tab/>
            </w:r>
            <w:r w:rsidRPr="007F1BB1">
              <w:rPr>
                <w:rFonts w:ascii="Times New Roman" w:eastAsia="Times New Roman" w:hAnsi="Times New Roman" w:cs="Times New Roman"/>
                <w:color w:val="auto"/>
                <w:spacing w:val="-1"/>
                <w:kern w:val="0"/>
                <w:sz w:val="24"/>
                <w:szCs w:val="24"/>
                <w:lang w:eastAsia="en-US"/>
              </w:rPr>
              <w:t>частью,</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учебно-</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методической</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 xml:space="preserve">литературой </w:t>
            </w:r>
            <w:r w:rsidRPr="007F1BB1">
              <w:rPr>
                <w:rFonts w:ascii="Times New Roman" w:eastAsia="Times New Roman" w:hAnsi="Times New Roman" w:cs="Times New Roman"/>
                <w:color w:val="auto"/>
                <w:kern w:val="0"/>
                <w:sz w:val="24"/>
                <w:szCs w:val="24"/>
                <w:lang w:eastAsia="en-US"/>
              </w:rPr>
              <w:tab/>
            </w:r>
            <w:r w:rsidRPr="007F1BB1">
              <w:rPr>
                <w:rFonts w:ascii="Times New Roman" w:eastAsia="Times New Roman" w:hAnsi="Times New Roman" w:cs="Times New Roman"/>
                <w:color w:val="auto"/>
                <w:spacing w:val="-2"/>
                <w:kern w:val="0"/>
                <w:sz w:val="24"/>
                <w:szCs w:val="24"/>
                <w:lang w:eastAsia="en-US"/>
              </w:rPr>
              <w:t>и</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материалами</w:t>
            </w:r>
            <w:r w:rsidRPr="007F1BB1">
              <w:rPr>
                <w:rFonts w:ascii="Times New Roman" w:eastAsia="Times New Roman" w:hAnsi="Times New Roman" w:cs="Times New Roman"/>
                <w:color w:val="auto"/>
                <w:spacing w:val="2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по</w:t>
            </w:r>
            <w:r w:rsidRPr="007F1BB1">
              <w:rPr>
                <w:rFonts w:ascii="Times New Roman" w:eastAsia="Times New Roman" w:hAnsi="Times New Roman" w:cs="Times New Roman"/>
                <w:color w:val="auto"/>
                <w:spacing w:val="20"/>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всем</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учебным предметам</w:t>
            </w:r>
          </w:p>
          <w:p w:rsidR="0016786F" w:rsidRPr="007F1BB1" w:rsidRDefault="0016786F" w:rsidP="00E549F9">
            <w:pPr>
              <w:suppressAutoHyphens w:val="0"/>
              <w:spacing w:after="0" w:line="240" w:lineRule="auto"/>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АООП</w:t>
            </w:r>
          </w:p>
        </w:tc>
        <w:tc>
          <w:tcPr>
            <w:tcW w:w="2130" w:type="dxa"/>
          </w:tcPr>
          <w:p w:rsidR="0016786F" w:rsidRPr="007F1BB1" w:rsidRDefault="0016786F" w:rsidP="00E549F9">
            <w:pPr>
              <w:suppressAutoHyphens w:val="0"/>
              <w:spacing w:after="0" w:line="240" w:lineRule="auto"/>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 xml:space="preserve">Информация </w:t>
            </w:r>
          </w:p>
        </w:tc>
        <w:tc>
          <w:tcPr>
            <w:tcW w:w="1348" w:type="dxa"/>
          </w:tcPr>
          <w:p w:rsidR="0016786F" w:rsidRPr="007F1BB1" w:rsidRDefault="0016786F" w:rsidP="00E549F9">
            <w:pPr>
              <w:tabs>
                <w:tab w:val="left" w:pos="488"/>
              </w:tabs>
              <w:suppressAutoHyphens w:val="0"/>
              <w:spacing w:after="0" w:line="240" w:lineRule="auto"/>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 xml:space="preserve">В </w:t>
            </w:r>
            <w:r w:rsidRPr="007F1BB1">
              <w:rPr>
                <w:rFonts w:ascii="Times New Roman" w:eastAsia="Times New Roman" w:hAnsi="Times New Roman" w:cs="Times New Roman"/>
                <w:color w:val="auto"/>
                <w:spacing w:val="-1"/>
                <w:kern w:val="0"/>
                <w:sz w:val="24"/>
                <w:szCs w:val="24"/>
                <w:lang w:eastAsia="en-US"/>
              </w:rPr>
              <w:t>течение</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года</w:t>
            </w:r>
          </w:p>
        </w:tc>
        <w:tc>
          <w:tcPr>
            <w:tcW w:w="1784" w:type="dxa"/>
          </w:tcPr>
          <w:p w:rsidR="0016786F" w:rsidRPr="007F1BB1" w:rsidRDefault="0016786F" w:rsidP="00E549F9">
            <w:pPr>
              <w:suppressAutoHyphens w:val="0"/>
              <w:spacing w:after="0" w:line="240" w:lineRule="auto"/>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Зам.директ</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ора,</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библиотека</w:t>
            </w:r>
            <w:r w:rsidRPr="007F1BB1">
              <w:rPr>
                <w:rFonts w:ascii="Times New Roman" w:eastAsia="Times New Roman" w:hAnsi="Times New Roman" w:cs="Times New Roman"/>
                <w:color w:val="auto"/>
                <w:spacing w:val="-57"/>
                <w:kern w:val="0"/>
                <w:sz w:val="24"/>
                <w:szCs w:val="24"/>
                <w:lang w:eastAsia="en-US"/>
              </w:rPr>
              <w:t>рь</w:t>
            </w:r>
          </w:p>
        </w:tc>
      </w:tr>
      <w:tr w:rsidR="0016786F" w:rsidTr="008F7661">
        <w:tc>
          <w:tcPr>
            <w:tcW w:w="1851" w:type="dxa"/>
            <w:vMerge/>
          </w:tcPr>
          <w:p w:rsidR="0016786F" w:rsidRDefault="0016786F" w:rsidP="008F7661">
            <w:pPr>
              <w:spacing w:after="120" w:line="240" w:lineRule="auto"/>
              <w:ind w:right="-93"/>
              <w:jc w:val="both"/>
              <w:rPr>
                <w:rFonts w:ascii="Times New Roman" w:hAnsi="Times New Roman" w:cs="Times New Roman"/>
                <w:color w:val="auto"/>
                <w:sz w:val="24"/>
                <w:szCs w:val="24"/>
              </w:rPr>
            </w:pPr>
          </w:p>
        </w:tc>
        <w:tc>
          <w:tcPr>
            <w:tcW w:w="2458" w:type="dxa"/>
          </w:tcPr>
          <w:p w:rsidR="0016786F" w:rsidRPr="007F1BB1" w:rsidRDefault="0016786F" w:rsidP="008F7661">
            <w:pPr>
              <w:tabs>
                <w:tab w:val="left" w:pos="1137"/>
                <w:tab w:val="left" w:pos="2202"/>
              </w:tabs>
              <w:suppressAutoHyphens w:val="0"/>
              <w:spacing w:after="0" w:line="240" w:lineRule="auto"/>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литературы</w:t>
            </w:r>
            <w:r w:rsidRPr="007F1BB1">
              <w:rPr>
                <w:rFonts w:ascii="Times New Roman" w:eastAsia="Times New Roman" w:hAnsi="Times New Roman" w:cs="Times New Roman"/>
                <w:color w:val="auto"/>
                <w:spacing w:val="43"/>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(детская</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 xml:space="preserve">художественная </w:t>
            </w:r>
            <w:r w:rsidRPr="007F1BB1">
              <w:rPr>
                <w:rFonts w:ascii="Times New Roman" w:eastAsia="Times New Roman" w:hAnsi="Times New Roman" w:cs="Times New Roman"/>
                <w:color w:val="auto"/>
                <w:spacing w:val="-4"/>
                <w:kern w:val="0"/>
                <w:sz w:val="24"/>
                <w:szCs w:val="24"/>
                <w:lang w:eastAsia="en-US"/>
              </w:rPr>
              <w:t>и</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научно-</w:t>
            </w:r>
            <w:r w:rsidRPr="007F1BB1">
              <w:rPr>
                <w:rFonts w:ascii="Times New Roman" w:eastAsia="Times New Roman" w:hAnsi="Times New Roman" w:cs="Times New Roman"/>
                <w:color w:val="auto"/>
                <w:spacing w:val="-1"/>
                <w:kern w:val="0"/>
                <w:sz w:val="24"/>
                <w:szCs w:val="24"/>
                <w:lang w:eastAsia="en-US"/>
              </w:rPr>
              <w:t>популярная</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литература,</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справочно-</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библиографические и</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периодические</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издания,</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сопровождающие</w:t>
            </w:r>
          </w:p>
          <w:p w:rsidR="0016786F" w:rsidRPr="007C03CA" w:rsidRDefault="0016786F" w:rsidP="008F7661">
            <w:pPr>
              <w:suppressAutoHyphens w:val="0"/>
              <w:spacing w:after="0" w:line="240" w:lineRule="auto"/>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реализацию</w:t>
            </w:r>
            <w:r w:rsidRPr="007F1BB1">
              <w:rPr>
                <w:rFonts w:ascii="Times New Roman" w:eastAsia="Times New Roman" w:hAnsi="Times New Roman" w:cs="Times New Roman"/>
                <w:color w:val="auto"/>
                <w:spacing w:val="-2"/>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АООП</w:t>
            </w:r>
          </w:p>
        </w:tc>
        <w:tc>
          <w:tcPr>
            <w:tcW w:w="2130" w:type="dxa"/>
          </w:tcPr>
          <w:p w:rsidR="0016786F" w:rsidRPr="007F1BB1" w:rsidRDefault="0016786F" w:rsidP="008F7661">
            <w:pPr>
              <w:suppressAutoHyphens w:val="0"/>
              <w:spacing w:after="0" w:line="240" w:lineRule="auto"/>
              <w:rPr>
                <w:rFonts w:ascii="Times New Roman" w:eastAsia="Times New Roman" w:hAnsi="Times New Roman" w:cs="Times New Roman"/>
                <w:color w:val="auto"/>
                <w:kern w:val="0"/>
                <w:sz w:val="24"/>
                <w:szCs w:val="24"/>
                <w:lang w:eastAsia="en-US"/>
              </w:rPr>
            </w:pPr>
          </w:p>
        </w:tc>
        <w:tc>
          <w:tcPr>
            <w:tcW w:w="1348" w:type="dxa"/>
          </w:tcPr>
          <w:p w:rsidR="0016786F" w:rsidRPr="007F1BB1" w:rsidRDefault="0016786F" w:rsidP="008F7661">
            <w:pPr>
              <w:suppressAutoHyphens w:val="0"/>
              <w:spacing w:after="0" w:line="240" w:lineRule="auto"/>
              <w:rPr>
                <w:rFonts w:ascii="Times New Roman" w:eastAsia="Times New Roman" w:hAnsi="Times New Roman" w:cs="Times New Roman"/>
                <w:color w:val="auto"/>
                <w:kern w:val="0"/>
                <w:sz w:val="24"/>
                <w:szCs w:val="24"/>
                <w:lang w:eastAsia="en-US"/>
              </w:rPr>
            </w:pPr>
          </w:p>
        </w:tc>
        <w:tc>
          <w:tcPr>
            <w:tcW w:w="1784" w:type="dxa"/>
          </w:tcPr>
          <w:p w:rsidR="0016786F" w:rsidRPr="007F1BB1" w:rsidRDefault="0016786F" w:rsidP="008F7661">
            <w:pPr>
              <w:suppressAutoHyphens w:val="0"/>
              <w:spacing w:after="0" w:line="240" w:lineRule="auto"/>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библиотекарь</w:t>
            </w:r>
            <w:r w:rsidRPr="007F1BB1">
              <w:rPr>
                <w:rFonts w:ascii="Times New Roman" w:eastAsia="Times New Roman" w:hAnsi="Times New Roman" w:cs="Times New Roman"/>
                <w:color w:val="auto"/>
                <w:spacing w:val="-57"/>
                <w:kern w:val="0"/>
                <w:sz w:val="24"/>
                <w:szCs w:val="24"/>
                <w:lang w:eastAsia="en-US"/>
              </w:rPr>
              <w:t xml:space="preserve"> </w:t>
            </w:r>
          </w:p>
        </w:tc>
      </w:tr>
      <w:tr w:rsidR="0016786F" w:rsidTr="008F7661">
        <w:tc>
          <w:tcPr>
            <w:tcW w:w="1851" w:type="dxa"/>
            <w:vMerge/>
          </w:tcPr>
          <w:p w:rsidR="0016786F" w:rsidRDefault="0016786F" w:rsidP="008F7661">
            <w:pPr>
              <w:spacing w:after="120" w:line="240" w:lineRule="auto"/>
              <w:ind w:right="-93"/>
              <w:jc w:val="both"/>
              <w:rPr>
                <w:rFonts w:ascii="Times New Roman" w:hAnsi="Times New Roman" w:cs="Times New Roman"/>
                <w:color w:val="auto"/>
                <w:sz w:val="24"/>
                <w:szCs w:val="24"/>
              </w:rPr>
            </w:pPr>
          </w:p>
        </w:tc>
        <w:tc>
          <w:tcPr>
            <w:tcW w:w="2458" w:type="dxa"/>
          </w:tcPr>
          <w:p w:rsidR="0016786F" w:rsidRPr="007F1BB1" w:rsidRDefault="0016786F" w:rsidP="008F7661">
            <w:pPr>
              <w:tabs>
                <w:tab w:val="left" w:pos="1125"/>
                <w:tab w:val="left" w:pos="2202"/>
              </w:tabs>
              <w:suppressAutoHyphens w:val="0"/>
              <w:spacing w:after="0" w:line="240" w:lineRule="auto"/>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Обеспечение</w:t>
            </w:r>
            <w:r w:rsidRPr="007F1BB1">
              <w:rPr>
                <w:rFonts w:ascii="Times New Roman" w:eastAsia="Times New Roman" w:hAnsi="Times New Roman" w:cs="Times New Roman"/>
                <w:color w:val="auto"/>
                <w:spacing w:val="18"/>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учебно-</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методической</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lastRenderedPageBreak/>
              <w:t xml:space="preserve">литературой </w:t>
            </w:r>
            <w:r w:rsidRPr="007F1BB1">
              <w:rPr>
                <w:rFonts w:ascii="Times New Roman" w:eastAsia="Times New Roman" w:hAnsi="Times New Roman" w:cs="Times New Roman"/>
                <w:color w:val="auto"/>
                <w:spacing w:val="-4"/>
                <w:kern w:val="0"/>
                <w:sz w:val="24"/>
                <w:szCs w:val="24"/>
                <w:lang w:eastAsia="en-US"/>
              </w:rPr>
              <w:t>и</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материалами</w:t>
            </w:r>
            <w:r w:rsidRPr="007F1BB1">
              <w:rPr>
                <w:rFonts w:ascii="Times New Roman" w:eastAsia="Times New Roman" w:hAnsi="Times New Roman" w:cs="Times New Roman"/>
                <w:color w:val="auto"/>
                <w:spacing w:val="15"/>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по</w:t>
            </w:r>
            <w:r w:rsidRPr="007F1BB1">
              <w:rPr>
                <w:rFonts w:ascii="Times New Roman" w:eastAsia="Times New Roman" w:hAnsi="Times New Roman" w:cs="Times New Roman"/>
                <w:color w:val="auto"/>
                <w:spacing w:val="16"/>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всем</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 xml:space="preserve">курсам </w:t>
            </w:r>
            <w:r w:rsidRPr="007F1BB1">
              <w:rPr>
                <w:rFonts w:ascii="Times New Roman" w:eastAsia="Times New Roman" w:hAnsi="Times New Roman" w:cs="Times New Roman"/>
                <w:color w:val="auto"/>
                <w:spacing w:val="-1"/>
                <w:kern w:val="0"/>
                <w:sz w:val="24"/>
                <w:szCs w:val="24"/>
                <w:lang w:eastAsia="en-US"/>
              </w:rPr>
              <w:t>внеурочной</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деятельности,</w:t>
            </w:r>
          </w:p>
          <w:p w:rsidR="0016786F" w:rsidRPr="007F1BB1" w:rsidRDefault="0016786F" w:rsidP="008F7661">
            <w:pPr>
              <w:suppressAutoHyphens w:val="0"/>
              <w:spacing w:after="0" w:line="240" w:lineRule="auto"/>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реализуемым</w:t>
            </w:r>
            <w:r w:rsidRPr="007F1BB1">
              <w:rPr>
                <w:rFonts w:ascii="Times New Roman" w:eastAsia="Times New Roman" w:hAnsi="Times New Roman" w:cs="Times New Roman"/>
                <w:color w:val="auto"/>
                <w:spacing w:val="-3"/>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в</w:t>
            </w:r>
            <w:r w:rsidRPr="007F1BB1">
              <w:rPr>
                <w:rFonts w:ascii="Times New Roman" w:eastAsia="Times New Roman" w:hAnsi="Times New Roman" w:cs="Times New Roman"/>
                <w:color w:val="auto"/>
                <w:spacing w:val="-3"/>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ОУ</w:t>
            </w:r>
          </w:p>
        </w:tc>
        <w:tc>
          <w:tcPr>
            <w:tcW w:w="2130" w:type="dxa"/>
          </w:tcPr>
          <w:p w:rsidR="0016786F" w:rsidRPr="007F1BB1" w:rsidRDefault="0016786F" w:rsidP="008F7661">
            <w:pPr>
              <w:suppressAutoHyphens w:val="0"/>
              <w:spacing w:after="0" w:line="240" w:lineRule="auto"/>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lastRenderedPageBreak/>
              <w:t xml:space="preserve">Информация </w:t>
            </w:r>
          </w:p>
        </w:tc>
        <w:tc>
          <w:tcPr>
            <w:tcW w:w="1348" w:type="dxa"/>
          </w:tcPr>
          <w:p w:rsidR="0016786F" w:rsidRPr="007F1BB1" w:rsidRDefault="0016786F" w:rsidP="008F7661">
            <w:pPr>
              <w:tabs>
                <w:tab w:val="left" w:pos="488"/>
              </w:tabs>
              <w:suppressAutoHyphens w:val="0"/>
              <w:spacing w:after="0" w:line="240" w:lineRule="auto"/>
              <w:ind w:right="98"/>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 xml:space="preserve">В </w:t>
            </w:r>
            <w:r w:rsidRPr="007F1BB1">
              <w:rPr>
                <w:rFonts w:ascii="Times New Roman" w:eastAsia="Times New Roman" w:hAnsi="Times New Roman" w:cs="Times New Roman"/>
                <w:color w:val="auto"/>
                <w:spacing w:val="-1"/>
                <w:kern w:val="0"/>
                <w:sz w:val="24"/>
                <w:szCs w:val="24"/>
                <w:lang w:eastAsia="en-US"/>
              </w:rPr>
              <w:t>течение</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года</w:t>
            </w:r>
          </w:p>
        </w:tc>
        <w:tc>
          <w:tcPr>
            <w:tcW w:w="1784" w:type="dxa"/>
          </w:tcPr>
          <w:p w:rsidR="0016786F" w:rsidRPr="007F1BB1" w:rsidRDefault="0016786F" w:rsidP="008F7661">
            <w:pPr>
              <w:suppressAutoHyphens w:val="0"/>
              <w:spacing w:after="0" w:line="240" w:lineRule="auto"/>
              <w:ind w:right="99"/>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Зам. директ</w:t>
            </w:r>
            <w:r w:rsidRPr="007F1BB1">
              <w:rPr>
                <w:rFonts w:ascii="Times New Roman" w:eastAsia="Times New Roman" w:hAnsi="Times New Roman" w:cs="Times New Roman"/>
                <w:color w:val="auto"/>
                <w:spacing w:val="-57"/>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ора,</w:t>
            </w:r>
            <w:r w:rsidRPr="007F1BB1">
              <w:rPr>
                <w:rFonts w:ascii="Times New Roman" w:eastAsia="Times New Roman" w:hAnsi="Times New Roman" w:cs="Times New Roman"/>
                <w:color w:val="auto"/>
                <w:spacing w:val="1"/>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библиотека</w:t>
            </w:r>
            <w:r w:rsidRPr="007F1BB1">
              <w:rPr>
                <w:rFonts w:ascii="Times New Roman" w:eastAsia="Times New Roman" w:hAnsi="Times New Roman" w:cs="Times New Roman"/>
                <w:color w:val="auto"/>
                <w:spacing w:val="-57"/>
                <w:kern w:val="0"/>
                <w:sz w:val="24"/>
                <w:szCs w:val="24"/>
                <w:lang w:eastAsia="en-US"/>
              </w:rPr>
              <w:t>рь</w:t>
            </w:r>
          </w:p>
        </w:tc>
      </w:tr>
      <w:tr w:rsidR="0016786F" w:rsidTr="008F7661">
        <w:tc>
          <w:tcPr>
            <w:tcW w:w="1851" w:type="dxa"/>
            <w:vMerge/>
          </w:tcPr>
          <w:p w:rsidR="0016786F" w:rsidRDefault="0016786F" w:rsidP="008F7661">
            <w:pPr>
              <w:spacing w:after="120" w:line="240" w:lineRule="auto"/>
              <w:ind w:right="-93"/>
              <w:jc w:val="both"/>
              <w:rPr>
                <w:rFonts w:ascii="Times New Roman" w:hAnsi="Times New Roman" w:cs="Times New Roman"/>
                <w:color w:val="auto"/>
                <w:sz w:val="24"/>
                <w:szCs w:val="24"/>
              </w:rPr>
            </w:pPr>
          </w:p>
        </w:tc>
        <w:tc>
          <w:tcPr>
            <w:tcW w:w="2458" w:type="dxa"/>
          </w:tcPr>
          <w:p w:rsidR="0016786F" w:rsidRPr="007F1BB1" w:rsidRDefault="0016786F" w:rsidP="00E549F9">
            <w:pPr>
              <w:suppressAutoHyphens w:val="0"/>
              <w:spacing w:after="0" w:line="240" w:lineRule="auto"/>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Обеспечение</w:t>
            </w:r>
            <w:r w:rsidRPr="007F1BB1">
              <w:rPr>
                <w:rFonts w:ascii="Times New Roman" w:eastAsia="Times New Roman" w:hAnsi="Times New Roman" w:cs="Times New Roman"/>
                <w:color w:val="auto"/>
                <w:spacing w:val="28"/>
                <w:kern w:val="0"/>
                <w:sz w:val="24"/>
                <w:szCs w:val="24"/>
                <w:lang w:eastAsia="en-US"/>
              </w:rPr>
              <w:t xml:space="preserve"> </w:t>
            </w:r>
            <w:r w:rsidRPr="007F1BB1">
              <w:rPr>
                <w:rFonts w:ascii="Times New Roman" w:eastAsia="Times New Roman" w:hAnsi="Times New Roman" w:cs="Times New Roman"/>
                <w:color w:val="auto"/>
                <w:kern w:val="0"/>
                <w:sz w:val="24"/>
                <w:szCs w:val="24"/>
                <w:lang w:eastAsia="en-US"/>
              </w:rPr>
              <w:t>фондом</w:t>
            </w:r>
          </w:p>
          <w:p w:rsidR="0016786F" w:rsidRPr="007F1BB1" w:rsidRDefault="0016786F" w:rsidP="00E549F9">
            <w:pPr>
              <w:suppressAutoHyphens w:val="0"/>
              <w:spacing w:after="0" w:line="240" w:lineRule="auto"/>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дополнительной</w:t>
            </w:r>
          </w:p>
        </w:tc>
        <w:tc>
          <w:tcPr>
            <w:tcW w:w="2130" w:type="dxa"/>
          </w:tcPr>
          <w:p w:rsidR="0016786F" w:rsidRPr="007F1BB1" w:rsidRDefault="0016786F" w:rsidP="00E549F9">
            <w:pPr>
              <w:suppressAutoHyphens w:val="0"/>
              <w:spacing w:after="0" w:line="240" w:lineRule="auto"/>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 xml:space="preserve"> информация</w:t>
            </w:r>
          </w:p>
        </w:tc>
        <w:tc>
          <w:tcPr>
            <w:tcW w:w="1348" w:type="dxa"/>
          </w:tcPr>
          <w:p w:rsidR="0016786F" w:rsidRPr="007F1BB1" w:rsidRDefault="0016786F" w:rsidP="00E549F9">
            <w:pPr>
              <w:tabs>
                <w:tab w:val="left" w:pos="488"/>
              </w:tabs>
              <w:suppressAutoHyphens w:val="0"/>
              <w:spacing w:after="0" w:line="240" w:lineRule="auto"/>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В течение</w:t>
            </w:r>
          </w:p>
          <w:p w:rsidR="0016786F" w:rsidRPr="007F1BB1" w:rsidRDefault="0016786F" w:rsidP="00E549F9">
            <w:pPr>
              <w:suppressAutoHyphens w:val="0"/>
              <w:spacing w:after="0" w:line="240" w:lineRule="auto"/>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года</w:t>
            </w:r>
          </w:p>
        </w:tc>
        <w:tc>
          <w:tcPr>
            <w:tcW w:w="1784" w:type="dxa"/>
          </w:tcPr>
          <w:p w:rsidR="0016786F" w:rsidRPr="007F1BB1" w:rsidRDefault="0016786F" w:rsidP="00E549F9">
            <w:pPr>
              <w:suppressAutoHyphens w:val="0"/>
              <w:spacing w:after="0" w:line="240" w:lineRule="auto"/>
              <w:rPr>
                <w:rFonts w:ascii="Times New Roman" w:eastAsia="Times New Roman" w:hAnsi="Times New Roman" w:cs="Times New Roman"/>
                <w:color w:val="auto"/>
                <w:kern w:val="0"/>
                <w:sz w:val="24"/>
                <w:szCs w:val="24"/>
                <w:lang w:eastAsia="en-US"/>
              </w:rPr>
            </w:pPr>
            <w:r w:rsidRPr="007F1BB1">
              <w:rPr>
                <w:rFonts w:ascii="Times New Roman" w:eastAsia="Times New Roman" w:hAnsi="Times New Roman" w:cs="Times New Roman"/>
                <w:color w:val="auto"/>
                <w:kern w:val="0"/>
                <w:sz w:val="24"/>
                <w:szCs w:val="24"/>
                <w:lang w:eastAsia="en-US"/>
              </w:rPr>
              <w:t>Зам. директора,</w:t>
            </w:r>
          </w:p>
        </w:tc>
      </w:tr>
    </w:tbl>
    <w:p w:rsidR="00D17490" w:rsidRDefault="00D17490" w:rsidP="007F1BB1">
      <w:pPr>
        <w:spacing w:after="120" w:line="240" w:lineRule="auto"/>
        <w:ind w:right="-93"/>
        <w:jc w:val="both"/>
        <w:rPr>
          <w:rFonts w:ascii="Times New Roman" w:hAnsi="Times New Roman" w:cs="Times New Roman"/>
          <w:color w:val="auto"/>
          <w:sz w:val="24"/>
          <w:szCs w:val="24"/>
        </w:rPr>
      </w:pPr>
    </w:p>
    <w:p w:rsidR="006F7246" w:rsidRPr="002F2F55" w:rsidRDefault="006F7246" w:rsidP="006F7246">
      <w:pPr>
        <w:suppressAutoHyphens w:val="0"/>
        <w:spacing w:after="0" w:line="240" w:lineRule="auto"/>
        <w:rPr>
          <w:rFonts w:ascii="Times New Roman" w:eastAsiaTheme="minorHAnsi" w:hAnsi="Times New Roman" w:cs="Times New Roman"/>
          <w:b/>
          <w:color w:val="auto"/>
          <w:kern w:val="0"/>
          <w:sz w:val="24"/>
          <w:szCs w:val="24"/>
          <w:lang w:eastAsia="en-US"/>
        </w:rPr>
      </w:pPr>
      <w:r>
        <w:rPr>
          <w:rFonts w:ascii="Times New Roman" w:eastAsia="Times New Roman" w:hAnsi="Times New Roman" w:cs="Times New Roman"/>
          <w:b/>
          <w:color w:val="auto"/>
          <w:kern w:val="0"/>
          <w:sz w:val="24"/>
          <w:szCs w:val="24"/>
        </w:rPr>
        <w:t xml:space="preserve">4.7. </w:t>
      </w:r>
      <w:r w:rsidRPr="002F2F55">
        <w:rPr>
          <w:rFonts w:ascii="Times New Roman" w:eastAsiaTheme="minorHAnsi" w:hAnsi="Times New Roman" w:cs="Times New Roman"/>
          <w:b/>
          <w:color w:val="auto"/>
          <w:kern w:val="0"/>
          <w:sz w:val="24"/>
          <w:szCs w:val="24"/>
          <w:lang w:eastAsia="en-US"/>
        </w:rPr>
        <w:t>Перечень учебников,  используемых для реализации адаптированной основной общеобразовательной программы на  2023 – 2024 учебный год</w:t>
      </w:r>
    </w:p>
    <w:p w:rsidR="006F7246" w:rsidRPr="002F2F55" w:rsidRDefault="006F7246" w:rsidP="006F7246">
      <w:pPr>
        <w:suppressAutoHyphens w:val="0"/>
        <w:spacing w:after="0" w:line="240" w:lineRule="auto"/>
        <w:jc w:val="center"/>
        <w:rPr>
          <w:rFonts w:ascii="Times New Roman" w:eastAsiaTheme="minorHAnsi" w:hAnsi="Times New Roman" w:cs="Times New Roman"/>
          <w:b/>
          <w:color w:val="auto"/>
          <w:kern w:val="0"/>
          <w:sz w:val="24"/>
          <w:szCs w:val="24"/>
          <w:lang w:eastAsia="en-US"/>
        </w:rPr>
      </w:pPr>
      <w:r w:rsidRPr="002F2F55">
        <w:rPr>
          <w:rFonts w:ascii="Times New Roman" w:eastAsiaTheme="minorHAnsi" w:hAnsi="Times New Roman" w:cs="Times New Roman"/>
          <w:b/>
          <w:color w:val="auto"/>
          <w:kern w:val="0"/>
          <w:sz w:val="24"/>
          <w:szCs w:val="24"/>
          <w:lang w:eastAsia="en-US"/>
        </w:rPr>
        <w:t>1 – 4 класс</w:t>
      </w:r>
    </w:p>
    <w:tbl>
      <w:tblPr>
        <w:tblStyle w:val="5"/>
        <w:tblW w:w="10065" w:type="dxa"/>
        <w:tblInd w:w="-318" w:type="dxa"/>
        <w:tblLayout w:type="fixed"/>
        <w:tblLook w:val="04A0" w:firstRow="1" w:lastRow="0" w:firstColumn="1" w:lastColumn="0" w:noHBand="0" w:noVBand="1"/>
      </w:tblPr>
      <w:tblGrid>
        <w:gridCol w:w="627"/>
        <w:gridCol w:w="2492"/>
        <w:gridCol w:w="1984"/>
        <w:gridCol w:w="2268"/>
        <w:gridCol w:w="965"/>
        <w:gridCol w:w="1729"/>
      </w:tblGrid>
      <w:tr w:rsidR="006F7246" w:rsidRPr="002F2F55" w:rsidTr="0068568B">
        <w:trPr>
          <w:trHeight w:val="529"/>
        </w:trPr>
        <w:tc>
          <w:tcPr>
            <w:tcW w:w="627" w:type="dxa"/>
          </w:tcPr>
          <w:p w:rsidR="006F7246" w:rsidRPr="002F2F55" w:rsidRDefault="006F7246" w:rsidP="00E549F9">
            <w:pPr>
              <w:suppressAutoHyphens w:val="0"/>
              <w:spacing w:after="0" w:line="240" w:lineRule="auto"/>
              <w:jc w:val="center"/>
              <w:rPr>
                <w:rFonts w:ascii="Times New Roman" w:eastAsiaTheme="minorHAnsi" w:hAnsi="Times New Roman" w:cs="Times New Roman"/>
                <w:b/>
                <w:color w:val="auto"/>
                <w:kern w:val="0"/>
                <w:sz w:val="24"/>
                <w:szCs w:val="24"/>
                <w:lang w:eastAsia="en-US"/>
              </w:rPr>
            </w:pPr>
            <w:r w:rsidRPr="002F2F55">
              <w:rPr>
                <w:rFonts w:ascii="Times New Roman" w:eastAsiaTheme="minorHAnsi" w:hAnsi="Times New Roman" w:cs="Times New Roman"/>
                <w:b/>
                <w:color w:val="auto"/>
                <w:kern w:val="0"/>
                <w:sz w:val="24"/>
                <w:szCs w:val="24"/>
                <w:lang w:eastAsia="en-US"/>
              </w:rPr>
              <w:t>№ п/п</w:t>
            </w:r>
          </w:p>
        </w:tc>
        <w:tc>
          <w:tcPr>
            <w:tcW w:w="2492" w:type="dxa"/>
          </w:tcPr>
          <w:p w:rsidR="006F7246" w:rsidRPr="002F2F55" w:rsidRDefault="006F7246" w:rsidP="00E549F9">
            <w:pPr>
              <w:suppressAutoHyphens w:val="0"/>
              <w:spacing w:after="0" w:line="240" w:lineRule="auto"/>
              <w:jc w:val="center"/>
              <w:rPr>
                <w:rFonts w:ascii="Times New Roman" w:eastAsiaTheme="minorHAnsi" w:hAnsi="Times New Roman" w:cs="Times New Roman"/>
                <w:b/>
                <w:color w:val="auto"/>
                <w:kern w:val="0"/>
                <w:sz w:val="24"/>
                <w:szCs w:val="24"/>
                <w:lang w:eastAsia="en-US"/>
              </w:rPr>
            </w:pPr>
            <w:r w:rsidRPr="002F2F55">
              <w:rPr>
                <w:rFonts w:ascii="Times New Roman" w:eastAsiaTheme="minorHAnsi" w:hAnsi="Times New Roman" w:cs="Times New Roman"/>
                <w:b/>
                <w:color w:val="auto"/>
                <w:kern w:val="0"/>
                <w:sz w:val="24"/>
                <w:szCs w:val="24"/>
                <w:lang w:eastAsia="en-US"/>
              </w:rPr>
              <w:t>Наименование учебника</w:t>
            </w:r>
          </w:p>
        </w:tc>
        <w:tc>
          <w:tcPr>
            <w:tcW w:w="1984" w:type="dxa"/>
          </w:tcPr>
          <w:p w:rsidR="006F7246" w:rsidRPr="002F2F55" w:rsidRDefault="006F7246" w:rsidP="00E549F9">
            <w:pPr>
              <w:suppressAutoHyphens w:val="0"/>
              <w:spacing w:after="0" w:line="240" w:lineRule="auto"/>
              <w:jc w:val="center"/>
              <w:rPr>
                <w:rFonts w:ascii="Times New Roman" w:eastAsiaTheme="minorHAnsi" w:hAnsi="Times New Roman" w:cs="Times New Roman"/>
                <w:b/>
                <w:color w:val="auto"/>
                <w:kern w:val="0"/>
                <w:sz w:val="24"/>
                <w:szCs w:val="24"/>
                <w:lang w:eastAsia="en-US"/>
              </w:rPr>
            </w:pPr>
            <w:r w:rsidRPr="002F2F55">
              <w:rPr>
                <w:rFonts w:ascii="Times New Roman" w:eastAsiaTheme="minorHAnsi" w:hAnsi="Times New Roman" w:cs="Times New Roman"/>
                <w:b/>
                <w:color w:val="auto"/>
                <w:kern w:val="0"/>
                <w:sz w:val="24"/>
                <w:szCs w:val="24"/>
                <w:lang w:eastAsia="en-US"/>
              </w:rPr>
              <w:t xml:space="preserve">Автор </w:t>
            </w: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b/>
                <w:color w:val="auto"/>
                <w:kern w:val="0"/>
                <w:sz w:val="24"/>
                <w:szCs w:val="24"/>
                <w:lang w:eastAsia="en-US"/>
              </w:rPr>
            </w:pPr>
            <w:r w:rsidRPr="002F2F55">
              <w:rPr>
                <w:rFonts w:ascii="Times New Roman" w:eastAsiaTheme="minorHAnsi" w:hAnsi="Times New Roman" w:cs="Times New Roman"/>
                <w:b/>
                <w:color w:val="auto"/>
                <w:kern w:val="0"/>
                <w:sz w:val="24"/>
                <w:szCs w:val="24"/>
                <w:lang w:eastAsia="en-US"/>
              </w:rPr>
              <w:t>Включён ФП</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b/>
                <w:color w:val="auto"/>
                <w:kern w:val="0"/>
                <w:sz w:val="24"/>
                <w:szCs w:val="24"/>
                <w:lang w:eastAsia="en-US"/>
              </w:rPr>
            </w:pPr>
            <w:r w:rsidRPr="002F2F55">
              <w:rPr>
                <w:rFonts w:ascii="Times New Roman" w:eastAsiaTheme="minorHAnsi" w:hAnsi="Times New Roman" w:cs="Times New Roman"/>
                <w:b/>
                <w:color w:val="auto"/>
                <w:kern w:val="0"/>
                <w:sz w:val="24"/>
                <w:szCs w:val="24"/>
                <w:lang w:eastAsia="en-US"/>
              </w:rPr>
              <w:t xml:space="preserve">Класс </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b/>
                <w:color w:val="auto"/>
                <w:kern w:val="0"/>
                <w:sz w:val="24"/>
                <w:szCs w:val="24"/>
                <w:lang w:eastAsia="en-US"/>
              </w:rPr>
            </w:pPr>
            <w:r w:rsidRPr="002F2F55">
              <w:rPr>
                <w:rFonts w:ascii="Times New Roman" w:eastAsiaTheme="minorHAnsi" w:hAnsi="Times New Roman" w:cs="Times New Roman"/>
                <w:b/>
                <w:color w:val="auto"/>
                <w:kern w:val="0"/>
                <w:sz w:val="24"/>
                <w:szCs w:val="24"/>
                <w:lang w:eastAsia="en-US"/>
              </w:rPr>
              <w:t>Количество</w:t>
            </w:r>
          </w:p>
        </w:tc>
      </w:tr>
      <w:tr w:rsidR="006F7246" w:rsidRPr="002F2F55" w:rsidTr="0068568B">
        <w:trPr>
          <w:trHeight w:val="276"/>
        </w:trPr>
        <w:tc>
          <w:tcPr>
            <w:tcW w:w="627" w:type="dxa"/>
          </w:tcPr>
          <w:p w:rsidR="006F7246" w:rsidRPr="002F2F55" w:rsidRDefault="006F7246" w:rsidP="00E549F9">
            <w:pPr>
              <w:suppressAutoHyphens w:val="0"/>
              <w:spacing w:after="0" w:line="240" w:lineRule="auto"/>
              <w:jc w:val="center"/>
              <w:rPr>
                <w:rFonts w:ascii="Times New Roman" w:eastAsiaTheme="minorHAnsi" w:hAnsi="Times New Roman" w:cs="Times New Roman"/>
                <w:b/>
                <w:color w:val="auto"/>
                <w:kern w:val="0"/>
                <w:sz w:val="24"/>
                <w:szCs w:val="24"/>
                <w:lang w:eastAsia="en-US"/>
              </w:rPr>
            </w:pPr>
          </w:p>
        </w:tc>
        <w:tc>
          <w:tcPr>
            <w:tcW w:w="9438" w:type="dxa"/>
            <w:gridSpan w:val="5"/>
          </w:tcPr>
          <w:p w:rsidR="006F7246" w:rsidRPr="002F2F55" w:rsidRDefault="006F7246" w:rsidP="00E549F9">
            <w:pPr>
              <w:suppressAutoHyphens w:val="0"/>
              <w:spacing w:after="0" w:line="240" w:lineRule="auto"/>
              <w:jc w:val="center"/>
              <w:rPr>
                <w:rFonts w:ascii="Times New Roman" w:eastAsiaTheme="minorHAnsi" w:hAnsi="Times New Roman" w:cs="Times New Roman"/>
                <w:b/>
                <w:color w:val="auto"/>
                <w:kern w:val="0"/>
                <w:sz w:val="24"/>
                <w:szCs w:val="24"/>
                <w:lang w:eastAsia="en-US"/>
              </w:rPr>
            </w:pPr>
            <w:r w:rsidRPr="002F2F55">
              <w:rPr>
                <w:rFonts w:ascii="Times New Roman" w:eastAsiaTheme="minorHAnsi" w:hAnsi="Times New Roman" w:cs="Times New Roman"/>
                <w:b/>
                <w:color w:val="auto"/>
                <w:kern w:val="0"/>
                <w:sz w:val="24"/>
                <w:szCs w:val="24"/>
                <w:lang w:eastAsia="en-US"/>
              </w:rPr>
              <w:t xml:space="preserve">1 класс </w:t>
            </w:r>
          </w:p>
        </w:tc>
      </w:tr>
      <w:tr w:rsidR="006F7246" w:rsidRPr="002F2F55" w:rsidTr="0068568B">
        <w:trPr>
          <w:trHeight w:val="735"/>
        </w:trPr>
        <w:tc>
          <w:tcPr>
            <w:tcW w:w="627"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1. </w:t>
            </w:r>
          </w:p>
        </w:tc>
        <w:tc>
          <w:tcPr>
            <w:tcW w:w="2492"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Математика (1, 2 часть)</w:t>
            </w:r>
          </w:p>
        </w:tc>
        <w:tc>
          <w:tcPr>
            <w:tcW w:w="1984"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Алышева Т.В. </w:t>
            </w: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2017 г.,(1,2 часть)</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24</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r>
      <w:tr w:rsidR="006F7246" w:rsidRPr="002F2F55" w:rsidTr="0068568B">
        <w:trPr>
          <w:trHeight w:val="375"/>
        </w:trPr>
        <w:tc>
          <w:tcPr>
            <w:tcW w:w="627"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492"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1984"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2022 г. (2 часть)</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4</w:t>
            </w:r>
          </w:p>
        </w:tc>
      </w:tr>
      <w:tr w:rsidR="006F7246" w:rsidRPr="002F2F55" w:rsidTr="0068568B">
        <w:trPr>
          <w:trHeight w:val="840"/>
        </w:trPr>
        <w:tc>
          <w:tcPr>
            <w:tcW w:w="627"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2. </w:t>
            </w:r>
          </w:p>
        </w:tc>
        <w:tc>
          <w:tcPr>
            <w:tcW w:w="2492"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Букварь (1,2 часть)</w:t>
            </w:r>
          </w:p>
        </w:tc>
        <w:tc>
          <w:tcPr>
            <w:tcW w:w="1984"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Аксёнова А.К., Комарова С.В., Шишкова М.И.</w:t>
            </w: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2017 г.,(1,2 часть)</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24</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r>
      <w:tr w:rsidR="006F7246" w:rsidRPr="002F2F55" w:rsidTr="0068568B">
        <w:trPr>
          <w:trHeight w:val="285"/>
        </w:trPr>
        <w:tc>
          <w:tcPr>
            <w:tcW w:w="627"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492"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1984"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2019 г. (1,2 часть) </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24</w:t>
            </w:r>
          </w:p>
        </w:tc>
      </w:tr>
      <w:tr w:rsidR="006F7246" w:rsidRPr="002F2F55" w:rsidTr="0068568B">
        <w:trPr>
          <w:trHeight w:val="252"/>
        </w:trPr>
        <w:tc>
          <w:tcPr>
            <w:tcW w:w="627"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492"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1984"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2022 г. (1,2 часть)</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8</w:t>
            </w:r>
          </w:p>
        </w:tc>
      </w:tr>
      <w:tr w:rsidR="006F7246" w:rsidRPr="002F2F55" w:rsidTr="0068568B">
        <w:trPr>
          <w:trHeight w:val="780"/>
        </w:trPr>
        <w:tc>
          <w:tcPr>
            <w:tcW w:w="627"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3. </w:t>
            </w:r>
          </w:p>
        </w:tc>
        <w:tc>
          <w:tcPr>
            <w:tcW w:w="2492"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Речевая практика</w:t>
            </w:r>
          </w:p>
        </w:tc>
        <w:tc>
          <w:tcPr>
            <w:tcW w:w="1984"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Комарова С.В.</w:t>
            </w: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2017 г.,</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12</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r>
      <w:tr w:rsidR="006F7246" w:rsidRPr="002F2F55" w:rsidTr="0068568B">
        <w:trPr>
          <w:trHeight w:val="315"/>
        </w:trPr>
        <w:tc>
          <w:tcPr>
            <w:tcW w:w="627"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492"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1984"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2022 г.</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4</w:t>
            </w:r>
          </w:p>
        </w:tc>
      </w:tr>
      <w:tr w:rsidR="006F7246" w:rsidRPr="002F2F55" w:rsidTr="0068568B">
        <w:trPr>
          <w:trHeight w:val="780"/>
        </w:trPr>
        <w:tc>
          <w:tcPr>
            <w:tcW w:w="627"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4. </w:t>
            </w:r>
          </w:p>
        </w:tc>
        <w:tc>
          <w:tcPr>
            <w:tcW w:w="2492"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Мир природы и человека </w:t>
            </w:r>
          </w:p>
        </w:tc>
        <w:tc>
          <w:tcPr>
            <w:tcW w:w="1984"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Матвеева Н.Б., Ярочкина И.А.</w:t>
            </w: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2017 г., (1,2 часть)</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24</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r>
      <w:tr w:rsidR="006F7246" w:rsidRPr="002F2F55" w:rsidTr="0068568B">
        <w:trPr>
          <w:trHeight w:val="315"/>
        </w:trPr>
        <w:tc>
          <w:tcPr>
            <w:tcW w:w="627"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492"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1984"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2022 г. (1,2 часть)</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8</w:t>
            </w:r>
          </w:p>
        </w:tc>
      </w:tr>
      <w:tr w:rsidR="006F7246" w:rsidRPr="002F2F55" w:rsidTr="0068568B">
        <w:trPr>
          <w:trHeight w:val="810"/>
        </w:trPr>
        <w:tc>
          <w:tcPr>
            <w:tcW w:w="627"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5.</w:t>
            </w:r>
          </w:p>
        </w:tc>
        <w:tc>
          <w:tcPr>
            <w:tcW w:w="2492"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Ручной труд</w:t>
            </w:r>
          </w:p>
        </w:tc>
        <w:tc>
          <w:tcPr>
            <w:tcW w:w="1984"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Кузнецова А.А., Симукова Я.С.</w:t>
            </w: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2017 г.,</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12</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r>
      <w:tr w:rsidR="006F7246" w:rsidRPr="002F2F55" w:rsidTr="0068568B">
        <w:trPr>
          <w:trHeight w:val="300"/>
        </w:trPr>
        <w:tc>
          <w:tcPr>
            <w:tcW w:w="627"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492"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1984"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2022 г.</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4</w:t>
            </w:r>
          </w:p>
        </w:tc>
      </w:tr>
      <w:tr w:rsidR="006F7246" w:rsidRPr="002F2F55" w:rsidTr="0068568B">
        <w:trPr>
          <w:trHeight w:val="825"/>
        </w:trPr>
        <w:tc>
          <w:tcPr>
            <w:tcW w:w="627"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6. </w:t>
            </w:r>
          </w:p>
        </w:tc>
        <w:tc>
          <w:tcPr>
            <w:tcW w:w="2492"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Изобразительное искусство</w:t>
            </w:r>
          </w:p>
        </w:tc>
        <w:tc>
          <w:tcPr>
            <w:tcW w:w="1984"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Рау М.Ю., Зыкова А.А.</w:t>
            </w: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2017 г.,</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12</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r>
      <w:tr w:rsidR="006F7246" w:rsidRPr="002F2F55" w:rsidTr="0068568B">
        <w:trPr>
          <w:trHeight w:val="195"/>
        </w:trPr>
        <w:tc>
          <w:tcPr>
            <w:tcW w:w="627"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492"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1984"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2022 г.</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4</w:t>
            </w:r>
          </w:p>
        </w:tc>
      </w:tr>
      <w:tr w:rsidR="006F7246" w:rsidRPr="002F2F55" w:rsidTr="0068568B">
        <w:trPr>
          <w:trHeight w:val="360"/>
        </w:trPr>
        <w:tc>
          <w:tcPr>
            <w:tcW w:w="62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7. </w:t>
            </w:r>
          </w:p>
        </w:tc>
        <w:tc>
          <w:tcPr>
            <w:tcW w:w="2492"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Музыка</w:t>
            </w:r>
          </w:p>
        </w:tc>
        <w:tc>
          <w:tcPr>
            <w:tcW w:w="198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Евтушенко И.В.</w:t>
            </w: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2022 г.,</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14</w:t>
            </w:r>
          </w:p>
        </w:tc>
      </w:tr>
      <w:tr w:rsidR="006F7246" w:rsidRPr="002F2F55" w:rsidTr="0068568B">
        <w:tc>
          <w:tcPr>
            <w:tcW w:w="62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9438" w:type="dxa"/>
            <w:gridSpan w:val="5"/>
          </w:tcPr>
          <w:p w:rsidR="006F7246" w:rsidRPr="002F2F55" w:rsidRDefault="006F7246" w:rsidP="00E549F9">
            <w:pPr>
              <w:suppressAutoHyphens w:val="0"/>
              <w:spacing w:after="0" w:line="240" w:lineRule="auto"/>
              <w:jc w:val="center"/>
              <w:rPr>
                <w:rFonts w:ascii="Times New Roman" w:eastAsiaTheme="minorHAnsi" w:hAnsi="Times New Roman" w:cs="Times New Roman"/>
                <w:b/>
                <w:color w:val="auto"/>
                <w:kern w:val="0"/>
                <w:sz w:val="24"/>
                <w:szCs w:val="24"/>
                <w:lang w:eastAsia="en-US"/>
              </w:rPr>
            </w:pPr>
            <w:r w:rsidRPr="002F2F55">
              <w:rPr>
                <w:rFonts w:ascii="Times New Roman" w:eastAsiaTheme="minorHAnsi" w:hAnsi="Times New Roman" w:cs="Times New Roman"/>
                <w:b/>
                <w:color w:val="auto"/>
                <w:kern w:val="0"/>
                <w:sz w:val="24"/>
                <w:szCs w:val="24"/>
                <w:lang w:eastAsia="en-US"/>
              </w:rPr>
              <w:t xml:space="preserve">2 класс </w:t>
            </w:r>
          </w:p>
        </w:tc>
      </w:tr>
      <w:tr w:rsidR="006F7246" w:rsidRPr="002F2F55" w:rsidTr="0068568B">
        <w:trPr>
          <w:trHeight w:val="795"/>
        </w:trPr>
        <w:tc>
          <w:tcPr>
            <w:tcW w:w="627"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1. </w:t>
            </w:r>
          </w:p>
        </w:tc>
        <w:tc>
          <w:tcPr>
            <w:tcW w:w="2492"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Русский язык </w:t>
            </w:r>
          </w:p>
        </w:tc>
        <w:tc>
          <w:tcPr>
            <w:tcW w:w="1984"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Якубовская Э.В., Коршунова Я.В.</w:t>
            </w: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2017 г. (1,2 часть)</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28</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r>
      <w:tr w:rsidR="006F7246" w:rsidRPr="002F2F55" w:rsidTr="0068568B">
        <w:trPr>
          <w:trHeight w:val="300"/>
        </w:trPr>
        <w:tc>
          <w:tcPr>
            <w:tcW w:w="627"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492"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1984"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2022 г. (2 часть)</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4</w:t>
            </w:r>
          </w:p>
        </w:tc>
      </w:tr>
      <w:tr w:rsidR="006F7246" w:rsidRPr="002F2F55" w:rsidTr="0068568B">
        <w:trPr>
          <w:trHeight w:val="810"/>
        </w:trPr>
        <w:tc>
          <w:tcPr>
            <w:tcW w:w="627"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w:t>
            </w:r>
          </w:p>
        </w:tc>
        <w:tc>
          <w:tcPr>
            <w:tcW w:w="2492"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Математика </w:t>
            </w:r>
          </w:p>
        </w:tc>
        <w:tc>
          <w:tcPr>
            <w:tcW w:w="1984"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Алышева Т.В.</w:t>
            </w: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2019 г. (1,2 часть)</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28</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r>
      <w:tr w:rsidR="006F7246" w:rsidRPr="002F2F55" w:rsidTr="0068568B">
        <w:trPr>
          <w:trHeight w:val="285"/>
        </w:trPr>
        <w:tc>
          <w:tcPr>
            <w:tcW w:w="627"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492"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1984"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2022 г.</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8</w:t>
            </w:r>
          </w:p>
        </w:tc>
      </w:tr>
      <w:tr w:rsidR="006F7246" w:rsidRPr="002F2F55" w:rsidTr="0068568B">
        <w:trPr>
          <w:trHeight w:val="810"/>
        </w:trPr>
        <w:tc>
          <w:tcPr>
            <w:tcW w:w="627"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3. </w:t>
            </w:r>
          </w:p>
        </w:tc>
        <w:tc>
          <w:tcPr>
            <w:tcW w:w="2492"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Чтение </w:t>
            </w:r>
          </w:p>
        </w:tc>
        <w:tc>
          <w:tcPr>
            <w:tcW w:w="1984"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Ильина С.Ю., Аксёнова А.К., Головкина Т.М.</w:t>
            </w: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2019 г., (1, 2 часть)</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28</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r>
      <w:tr w:rsidR="006F7246" w:rsidRPr="002F2F55" w:rsidTr="0068568B">
        <w:trPr>
          <w:trHeight w:val="300"/>
        </w:trPr>
        <w:tc>
          <w:tcPr>
            <w:tcW w:w="627"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492"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1984"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2022 г. (2 часть)</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4</w:t>
            </w:r>
          </w:p>
        </w:tc>
      </w:tr>
      <w:tr w:rsidR="006F7246" w:rsidRPr="002F2F55" w:rsidTr="0068568B">
        <w:trPr>
          <w:trHeight w:val="735"/>
        </w:trPr>
        <w:tc>
          <w:tcPr>
            <w:tcW w:w="627"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4. </w:t>
            </w:r>
          </w:p>
        </w:tc>
        <w:tc>
          <w:tcPr>
            <w:tcW w:w="2492"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Речевая практика</w:t>
            </w:r>
          </w:p>
        </w:tc>
        <w:tc>
          <w:tcPr>
            <w:tcW w:w="1984"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Комарова С.В.</w:t>
            </w: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2017 г.,</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14</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r>
      <w:tr w:rsidR="006F7246" w:rsidRPr="002F2F55" w:rsidTr="0068568B">
        <w:trPr>
          <w:trHeight w:val="360"/>
        </w:trPr>
        <w:tc>
          <w:tcPr>
            <w:tcW w:w="627"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492"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1984"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2022 г.</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4</w:t>
            </w:r>
          </w:p>
        </w:tc>
      </w:tr>
      <w:tr w:rsidR="006F7246" w:rsidRPr="002F2F55" w:rsidTr="0068568B">
        <w:trPr>
          <w:trHeight w:val="720"/>
        </w:trPr>
        <w:tc>
          <w:tcPr>
            <w:tcW w:w="627"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5.</w:t>
            </w:r>
          </w:p>
        </w:tc>
        <w:tc>
          <w:tcPr>
            <w:tcW w:w="2492"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Ручной труд</w:t>
            </w:r>
          </w:p>
        </w:tc>
        <w:tc>
          <w:tcPr>
            <w:tcW w:w="1984"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Кузнецова А.А., Симукова Я.С.</w:t>
            </w: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2017 г.,</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14</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r>
      <w:tr w:rsidR="006F7246" w:rsidRPr="002F2F55" w:rsidTr="0068568B">
        <w:trPr>
          <w:trHeight w:val="390"/>
        </w:trPr>
        <w:tc>
          <w:tcPr>
            <w:tcW w:w="627"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492"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1984"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2022 г.</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4</w:t>
            </w:r>
          </w:p>
        </w:tc>
      </w:tr>
      <w:tr w:rsidR="006F7246" w:rsidRPr="002F2F55" w:rsidTr="0068568B">
        <w:trPr>
          <w:trHeight w:val="855"/>
        </w:trPr>
        <w:tc>
          <w:tcPr>
            <w:tcW w:w="627"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6.</w:t>
            </w:r>
          </w:p>
        </w:tc>
        <w:tc>
          <w:tcPr>
            <w:tcW w:w="2492"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Мир природы и человека </w:t>
            </w:r>
          </w:p>
        </w:tc>
        <w:tc>
          <w:tcPr>
            <w:tcW w:w="1984"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Матвеева Н.Б., Ярочкина И.А.</w:t>
            </w: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2017 г. (1,2 часть)</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28</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r>
      <w:tr w:rsidR="006F7246" w:rsidRPr="002F2F55" w:rsidTr="0068568B">
        <w:trPr>
          <w:trHeight w:val="234"/>
        </w:trPr>
        <w:tc>
          <w:tcPr>
            <w:tcW w:w="627"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492"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1984"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2022 г.</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8</w:t>
            </w:r>
          </w:p>
        </w:tc>
      </w:tr>
      <w:tr w:rsidR="006F7246" w:rsidRPr="002F2F55" w:rsidTr="0068568B">
        <w:trPr>
          <w:trHeight w:val="795"/>
        </w:trPr>
        <w:tc>
          <w:tcPr>
            <w:tcW w:w="627"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7.</w:t>
            </w:r>
          </w:p>
        </w:tc>
        <w:tc>
          <w:tcPr>
            <w:tcW w:w="2492"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Изобразительное искусство</w:t>
            </w:r>
          </w:p>
        </w:tc>
        <w:tc>
          <w:tcPr>
            <w:tcW w:w="1984"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Рау М.Ю., Зыкова А.А.</w:t>
            </w: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2019 г.,</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16</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r>
      <w:tr w:rsidR="006F7246" w:rsidRPr="002F2F55" w:rsidTr="0068568B">
        <w:trPr>
          <w:trHeight w:val="294"/>
        </w:trPr>
        <w:tc>
          <w:tcPr>
            <w:tcW w:w="627"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492"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1984"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2022 г.</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4</w:t>
            </w:r>
          </w:p>
        </w:tc>
      </w:tr>
      <w:tr w:rsidR="006F7246" w:rsidRPr="002F2F55" w:rsidTr="0068568B">
        <w:trPr>
          <w:trHeight w:val="334"/>
        </w:trPr>
        <w:tc>
          <w:tcPr>
            <w:tcW w:w="62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8.</w:t>
            </w:r>
          </w:p>
        </w:tc>
        <w:tc>
          <w:tcPr>
            <w:tcW w:w="2492"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Музыка</w:t>
            </w:r>
          </w:p>
        </w:tc>
        <w:tc>
          <w:tcPr>
            <w:tcW w:w="198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Евтушенко И.В.</w:t>
            </w: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2022 г.</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14</w:t>
            </w:r>
          </w:p>
        </w:tc>
      </w:tr>
      <w:tr w:rsidR="006F7246" w:rsidRPr="002F2F55" w:rsidTr="0068568B">
        <w:tc>
          <w:tcPr>
            <w:tcW w:w="62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9438" w:type="dxa"/>
            <w:gridSpan w:val="5"/>
          </w:tcPr>
          <w:p w:rsidR="006F7246" w:rsidRPr="002F2F55" w:rsidRDefault="006F7246" w:rsidP="00E549F9">
            <w:pPr>
              <w:suppressAutoHyphens w:val="0"/>
              <w:spacing w:after="0" w:line="240" w:lineRule="auto"/>
              <w:jc w:val="center"/>
              <w:rPr>
                <w:rFonts w:ascii="Times New Roman" w:eastAsiaTheme="minorHAnsi" w:hAnsi="Times New Roman" w:cs="Times New Roman"/>
                <w:b/>
                <w:color w:val="auto"/>
                <w:kern w:val="0"/>
                <w:sz w:val="24"/>
                <w:szCs w:val="24"/>
                <w:lang w:eastAsia="en-US"/>
              </w:rPr>
            </w:pPr>
            <w:r w:rsidRPr="002F2F55">
              <w:rPr>
                <w:rFonts w:ascii="Times New Roman" w:eastAsiaTheme="minorHAnsi" w:hAnsi="Times New Roman" w:cs="Times New Roman"/>
                <w:b/>
                <w:color w:val="auto"/>
                <w:kern w:val="0"/>
                <w:sz w:val="24"/>
                <w:szCs w:val="24"/>
                <w:lang w:eastAsia="en-US"/>
              </w:rPr>
              <w:t>3 класс</w:t>
            </w:r>
          </w:p>
        </w:tc>
      </w:tr>
      <w:tr w:rsidR="006F7246" w:rsidRPr="002F2F55" w:rsidTr="0068568B">
        <w:trPr>
          <w:trHeight w:val="840"/>
        </w:trPr>
        <w:tc>
          <w:tcPr>
            <w:tcW w:w="627"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w:t>
            </w:r>
          </w:p>
        </w:tc>
        <w:tc>
          <w:tcPr>
            <w:tcW w:w="2492"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Русский язык </w:t>
            </w:r>
          </w:p>
        </w:tc>
        <w:tc>
          <w:tcPr>
            <w:tcW w:w="1984"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Якубовская Э.В., Коршунова Я.В.</w:t>
            </w: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2017 г. (1,2 часть)</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3</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30</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r>
      <w:tr w:rsidR="006F7246" w:rsidRPr="002F2F55" w:rsidTr="0068568B">
        <w:trPr>
          <w:trHeight w:val="255"/>
        </w:trPr>
        <w:tc>
          <w:tcPr>
            <w:tcW w:w="627"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492"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1984"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2022 г.</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3</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8</w:t>
            </w:r>
          </w:p>
        </w:tc>
      </w:tr>
      <w:tr w:rsidR="006F7246" w:rsidRPr="002F2F55" w:rsidTr="0068568B">
        <w:trPr>
          <w:trHeight w:val="795"/>
        </w:trPr>
        <w:tc>
          <w:tcPr>
            <w:tcW w:w="627"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2. </w:t>
            </w:r>
          </w:p>
        </w:tc>
        <w:tc>
          <w:tcPr>
            <w:tcW w:w="2492"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Чтение </w:t>
            </w:r>
          </w:p>
        </w:tc>
        <w:tc>
          <w:tcPr>
            <w:tcW w:w="1984"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Ильина С.Ю.</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Богданова А.А.</w:t>
            </w: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2017 г. (1,2 часть)</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3</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28</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r>
      <w:tr w:rsidR="006F7246" w:rsidRPr="002F2F55" w:rsidTr="0068568B">
        <w:trPr>
          <w:trHeight w:val="315"/>
        </w:trPr>
        <w:tc>
          <w:tcPr>
            <w:tcW w:w="627"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492"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1984"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2022 г.</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3</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8</w:t>
            </w:r>
          </w:p>
        </w:tc>
      </w:tr>
      <w:tr w:rsidR="006F7246" w:rsidRPr="002F2F55" w:rsidTr="0068568B">
        <w:trPr>
          <w:trHeight w:val="855"/>
        </w:trPr>
        <w:tc>
          <w:tcPr>
            <w:tcW w:w="627"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3. </w:t>
            </w:r>
          </w:p>
        </w:tc>
        <w:tc>
          <w:tcPr>
            <w:tcW w:w="2492"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Математика </w:t>
            </w:r>
          </w:p>
        </w:tc>
        <w:tc>
          <w:tcPr>
            <w:tcW w:w="1984"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Алышева Т.В.</w:t>
            </w: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2019 г. (1,2 часть)</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3</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28</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r>
      <w:tr w:rsidR="006F7246" w:rsidRPr="002F2F55" w:rsidTr="0068568B">
        <w:trPr>
          <w:trHeight w:val="240"/>
        </w:trPr>
        <w:tc>
          <w:tcPr>
            <w:tcW w:w="627"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492"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1984"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2022 г.</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3</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8</w:t>
            </w:r>
          </w:p>
        </w:tc>
      </w:tr>
      <w:tr w:rsidR="006F7246" w:rsidRPr="002F2F55" w:rsidTr="0068568B">
        <w:trPr>
          <w:trHeight w:val="825"/>
        </w:trPr>
        <w:tc>
          <w:tcPr>
            <w:tcW w:w="627"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4. </w:t>
            </w:r>
          </w:p>
        </w:tc>
        <w:tc>
          <w:tcPr>
            <w:tcW w:w="2492"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Мир природы и человека </w:t>
            </w:r>
          </w:p>
        </w:tc>
        <w:tc>
          <w:tcPr>
            <w:tcW w:w="1984"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Матвеева Н.Б., Ярочкина И.А.</w:t>
            </w: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2017 г. (1,2 часть)</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3</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28</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r>
      <w:tr w:rsidR="006F7246" w:rsidRPr="002F2F55" w:rsidTr="0068568B">
        <w:trPr>
          <w:trHeight w:val="270"/>
        </w:trPr>
        <w:tc>
          <w:tcPr>
            <w:tcW w:w="627"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492"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1984"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2022 г.</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3</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8</w:t>
            </w:r>
          </w:p>
        </w:tc>
      </w:tr>
      <w:tr w:rsidR="006F7246" w:rsidRPr="002F2F55" w:rsidTr="0068568B">
        <w:trPr>
          <w:trHeight w:val="810"/>
        </w:trPr>
        <w:tc>
          <w:tcPr>
            <w:tcW w:w="627"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lastRenderedPageBreak/>
              <w:t>5.</w:t>
            </w:r>
          </w:p>
        </w:tc>
        <w:tc>
          <w:tcPr>
            <w:tcW w:w="2492"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 Речевая практика</w:t>
            </w:r>
          </w:p>
        </w:tc>
        <w:tc>
          <w:tcPr>
            <w:tcW w:w="1984"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Комарова С.В.</w:t>
            </w: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2017 г.</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3</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14</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r>
      <w:tr w:rsidR="006F7246" w:rsidRPr="002F2F55" w:rsidTr="0068568B">
        <w:trPr>
          <w:trHeight w:val="300"/>
        </w:trPr>
        <w:tc>
          <w:tcPr>
            <w:tcW w:w="627"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492"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1984"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2022 г.</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3</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4</w:t>
            </w:r>
          </w:p>
        </w:tc>
      </w:tr>
      <w:tr w:rsidR="006F7246" w:rsidRPr="002F2F55" w:rsidTr="0068568B">
        <w:trPr>
          <w:trHeight w:val="780"/>
        </w:trPr>
        <w:tc>
          <w:tcPr>
            <w:tcW w:w="627"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6. </w:t>
            </w:r>
          </w:p>
        </w:tc>
        <w:tc>
          <w:tcPr>
            <w:tcW w:w="2492"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Изобразительное искусство</w:t>
            </w:r>
          </w:p>
        </w:tc>
        <w:tc>
          <w:tcPr>
            <w:tcW w:w="1984"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Рау М.Ю., Зыкова А.А.</w:t>
            </w: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2019 г.</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3</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16</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r>
      <w:tr w:rsidR="006F7246" w:rsidRPr="002F2F55" w:rsidTr="0068568B">
        <w:trPr>
          <w:trHeight w:val="315"/>
        </w:trPr>
        <w:tc>
          <w:tcPr>
            <w:tcW w:w="627"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492"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1984"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2022 г.</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3</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4</w:t>
            </w:r>
          </w:p>
        </w:tc>
      </w:tr>
      <w:tr w:rsidR="006F7246" w:rsidRPr="002F2F55" w:rsidTr="0068568B">
        <w:trPr>
          <w:trHeight w:val="780"/>
        </w:trPr>
        <w:tc>
          <w:tcPr>
            <w:tcW w:w="627"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7. </w:t>
            </w:r>
          </w:p>
        </w:tc>
        <w:tc>
          <w:tcPr>
            <w:tcW w:w="2492"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Ручной труд</w:t>
            </w:r>
          </w:p>
        </w:tc>
        <w:tc>
          <w:tcPr>
            <w:tcW w:w="1984"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Кузнецова А.А., Симукова Я.С.</w:t>
            </w: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2017 г.</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3</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14</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r>
      <w:tr w:rsidR="006F7246" w:rsidRPr="002F2F55" w:rsidTr="0068568B">
        <w:trPr>
          <w:trHeight w:val="315"/>
        </w:trPr>
        <w:tc>
          <w:tcPr>
            <w:tcW w:w="627"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492"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1984"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2022 г.</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3</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4</w:t>
            </w:r>
          </w:p>
        </w:tc>
      </w:tr>
      <w:tr w:rsidR="006F7246" w:rsidRPr="002F2F55" w:rsidTr="0068568B">
        <w:tc>
          <w:tcPr>
            <w:tcW w:w="62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9438" w:type="dxa"/>
            <w:gridSpan w:val="5"/>
          </w:tcPr>
          <w:p w:rsidR="006F7246" w:rsidRPr="002F2F55" w:rsidRDefault="006F7246" w:rsidP="00E549F9">
            <w:pPr>
              <w:suppressAutoHyphens w:val="0"/>
              <w:spacing w:after="0" w:line="240" w:lineRule="auto"/>
              <w:jc w:val="center"/>
              <w:rPr>
                <w:rFonts w:ascii="Times New Roman" w:eastAsiaTheme="minorHAnsi" w:hAnsi="Times New Roman" w:cs="Times New Roman"/>
                <w:b/>
                <w:color w:val="auto"/>
                <w:kern w:val="0"/>
                <w:sz w:val="24"/>
                <w:szCs w:val="24"/>
                <w:lang w:eastAsia="en-US"/>
              </w:rPr>
            </w:pPr>
            <w:r w:rsidRPr="002F2F55">
              <w:rPr>
                <w:rFonts w:ascii="Times New Roman" w:eastAsiaTheme="minorHAnsi" w:hAnsi="Times New Roman" w:cs="Times New Roman"/>
                <w:b/>
                <w:color w:val="auto"/>
                <w:kern w:val="0"/>
                <w:sz w:val="24"/>
                <w:szCs w:val="24"/>
                <w:lang w:eastAsia="en-US"/>
              </w:rPr>
              <w:t>4 класс</w:t>
            </w:r>
          </w:p>
        </w:tc>
      </w:tr>
      <w:tr w:rsidR="006F7246" w:rsidRPr="002F2F55" w:rsidTr="0068568B">
        <w:trPr>
          <w:trHeight w:val="585"/>
        </w:trPr>
        <w:tc>
          <w:tcPr>
            <w:tcW w:w="627"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w:t>
            </w:r>
          </w:p>
        </w:tc>
        <w:tc>
          <w:tcPr>
            <w:tcW w:w="2492"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Русский язык </w:t>
            </w:r>
          </w:p>
        </w:tc>
        <w:tc>
          <w:tcPr>
            <w:tcW w:w="1984"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Якубовская Э.В., Коршунова Я.В.</w:t>
            </w: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4</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28</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r>
      <w:tr w:rsidR="006F7246" w:rsidRPr="002F2F55" w:rsidTr="0068568B">
        <w:trPr>
          <w:trHeight w:val="240"/>
        </w:trPr>
        <w:tc>
          <w:tcPr>
            <w:tcW w:w="627"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492"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1984"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2017 г. (1,2 часть)</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2022 г.</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4</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8</w:t>
            </w:r>
          </w:p>
        </w:tc>
      </w:tr>
      <w:tr w:rsidR="006F7246" w:rsidRPr="002F2F55" w:rsidTr="0068568B">
        <w:trPr>
          <w:trHeight w:val="825"/>
        </w:trPr>
        <w:tc>
          <w:tcPr>
            <w:tcW w:w="627"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w:t>
            </w:r>
          </w:p>
        </w:tc>
        <w:tc>
          <w:tcPr>
            <w:tcW w:w="2492"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Чтение </w:t>
            </w:r>
          </w:p>
        </w:tc>
        <w:tc>
          <w:tcPr>
            <w:tcW w:w="1984"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Ильина С.Ю.</w:t>
            </w:r>
          </w:p>
          <w:p w:rsidR="006F7246" w:rsidRPr="002F2F55" w:rsidRDefault="006F7246" w:rsidP="00E549F9">
            <w:pPr>
              <w:suppressAutoHyphens w:val="0"/>
              <w:spacing w:after="0" w:line="240" w:lineRule="auto"/>
              <w:rPr>
                <w:rFonts w:ascii="Times New Roman" w:eastAsiaTheme="minorHAnsi" w:hAnsi="Times New Roman" w:cs="Times New Roman"/>
                <w:color w:val="auto"/>
                <w:kern w:val="0"/>
                <w:sz w:val="24"/>
                <w:szCs w:val="24"/>
                <w:lang w:eastAsia="en-US"/>
              </w:rPr>
            </w:pP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2017 г. (1,2 часть)</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4</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28</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r>
      <w:tr w:rsidR="006F7246" w:rsidRPr="002F2F55" w:rsidTr="0068568B">
        <w:trPr>
          <w:trHeight w:val="285"/>
        </w:trPr>
        <w:tc>
          <w:tcPr>
            <w:tcW w:w="627"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492"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1984"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2022 г. (1,2 часть)</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4</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8</w:t>
            </w:r>
          </w:p>
        </w:tc>
      </w:tr>
      <w:tr w:rsidR="006F7246" w:rsidRPr="002F2F55" w:rsidTr="0068568B">
        <w:trPr>
          <w:trHeight w:val="765"/>
        </w:trPr>
        <w:tc>
          <w:tcPr>
            <w:tcW w:w="627"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3.</w:t>
            </w:r>
          </w:p>
        </w:tc>
        <w:tc>
          <w:tcPr>
            <w:tcW w:w="2492"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Математика (1,2 часть)</w:t>
            </w:r>
          </w:p>
        </w:tc>
        <w:tc>
          <w:tcPr>
            <w:tcW w:w="1984"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Алышева Т.В.</w:t>
            </w: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2019 г.</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4</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28</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r>
      <w:tr w:rsidR="006F7246" w:rsidRPr="002F2F55" w:rsidTr="0068568B">
        <w:trPr>
          <w:trHeight w:val="265"/>
        </w:trPr>
        <w:tc>
          <w:tcPr>
            <w:tcW w:w="627"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492"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1984"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2022 г.</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4</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8</w:t>
            </w:r>
          </w:p>
        </w:tc>
      </w:tr>
      <w:tr w:rsidR="006F7246" w:rsidRPr="002F2F55" w:rsidTr="0068568B">
        <w:trPr>
          <w:trHeight w:val="825"/>
        </w:trPr>
        <w:tc>
          <w:tcPr>
            <w:tcW w:w="627"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4. </w:t>
            </w:r>
          </w:p>
        </w:tc>
        <w:tc>
          <w:tcPr>
            <w:tcW w:w="2492"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Мир природы и человека </w:t>
            </w:r>
          </w:p>
        </w:tc>
        <w:tc>
          <w:tcPr>
            <w:tcW w:w="1984"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Матвеева Н.Б., Ярочкина И.А.</w:t>
            </w: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2017 г. (1,2 часть)</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4</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28</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r>
      <w:tr w:rsidR="006F7246" w:rsidRPr="002F2F55" w:rsidTr="0068568B">
        <w:trPr>
          <w:trHeight w:val="285"/>
        </w:trPr>
        <w:tc>
          <w:tcPr>
            <w:tcW w:w="627"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492"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1984"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2022 г.</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4</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8</w:t>
            </w:r>
          </w:p>
        </w:tc>
      </w:tr>
      <w:tr w:rsidR="006F7246" w:rsidRPr="002F2F55" w:rsidTr="0068568B">
        <w:tc>
          <w:tcPr>
            <w:tcW w:w="62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5.</w:t>
            </w:r>
          </w:p>
        </w:tc>
        <w:tc>
          <w:tcPr>
            <w:tcW w:w="2492"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 Речевая практика</w:t>
            </w:r>
          </w:p>
        </w:tc>
        <w:tc>
          <w:tcPr>
            <w:tcW w:w="198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Комарова С.В.</w:t>
            </w: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2017 г.</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4</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14</w:t>
            </w:r>
          </w:p>
        </w:tc>
      </w:tr>
      <w:tr w:rsidR="006F7246" w:rsidRPr="002F2F55" w:rsidTr="0068568B">
        <w:trPr>
          <w:trHeight w:val="810"/>
        </w:trPr>
        <w:tc>
          <w:tcPr>
            <w:tcW w:w="627"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6. </w:t>
            </w:r>
          </w:p>
        </w:tc>
        <w:tc>
          <w:tcPr>
            <w:tcW w:w="2492"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Ручной труд</w:t>
            </w:r>
          </w:p>
        </w:tc>
        <w:tc>
          <w:tcPr>
            <w:tcW w:w="1984"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Кузнецова А.А., Симукова Я.С.</w:t>
            </w: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2017 г.</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4</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14</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r>
      <w:tr w:rsidR="006F7246" w:rsidRPr="002F2F55" w:rsidTr="0068568B">
        <w:trPr>
          <w:trHeight w:val="285"/>
        </w:trPr>
        <w:tc>
          <w:tcPr>
            <w:tcW w:w="627"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492"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1984"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2022 г.</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4</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4</w:t>
            </w:r>
          </w:p>
        </w:tc>
      </w:tr>
      <w:tr w:rsidR="006F7246" w:rsidRPr="002F2F55" w:rsidTr="0068568B">
        <w:trPr>
          <w:trHeight w:val="735"/>
        </w:trPr>
        <w:tc>
          <w:tcPr>
            <w:tcW w:w="627"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7. </w:t>
            </w:r>
          </w:p>
        </w:tc>
        <w:tc>
          <w:tcPr>
            <w:tcW w:w="2492"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Изобразительное искусство</w:t>
            </w:r>
          </w:p>
        </w:tc>
        <w:tc>
          <w:tcPr>
            <w:tcW w:w="1984"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Рау М.Ю., Зыкова А.А.</w:t>
            </w: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2019 г.</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4</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16</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r>
      <w:tr w:rsidR="006F7246" w:rsidRPr="002F2F55" w:rsidTr="0068568B">
        <w:trPr>
          <w:trHeight w:val="375"/>
        </w:trPr>
        <w:tc>
          <w:tcPr>
            <w:tcW w:w="627"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492"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1984"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2022 г.</w:t>
            </w:r>
          </w:p>
        </w:tc>
        <w:tc>
          <w:tcPr>
            <w:tcW w:w="965"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4</w:t>
            </w:r>
          </w:p>
        </w:tc>
        <w:tc>
          <w:tcPr>
            <w:tcW w:w="172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4</w:t>
            </w:r>
          </w:p>
        </w:tc>
      </w:tr>
    </w:tbl>
    <w:p w:rsidR="006F7246" w:rsidRPr="002F2F55" w:rsidRDefault="006F7246" w:rsidP="006F7246">
      <w:pPr>
        <w:suppressAutoHyphens w:val="0"/>
        <w:spacing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6F7246">
      <w:pPr>
        <w:suppressAutoHyphens w:val="0"/>
        <w:spacing w:line="240" w:lineRule="auto"/>
        <w:rPr>
          <w:rFonts w:ascii="Times New Roman" w:eastAsiaTheme="minorHAnsi" w:hAnsi="Times New Roman" w:cs="Times New Roman"/>
          <w:color w:val="auto"/>
          <w:kern w:val="0"/>
          <w:sz w:val="24"/>
          <w:szCs w:val="24"/>
          <w:lang w:eastAsia="en-US"/>
        </w:rPr>
      </w:pPr>
    </w:p>
    <w:p w:rsidR="006F7246" w:rsidRPr="002F2F55" w:rsidRDefault="006F7246" w:rsidP="006F7246">
      <w:pPr>
        <w:suppressAutoHyphens w:val="0"/>
        <w:spacing w:line="240" w:lineRule="auto"/>
        <w:rPr>
          <w:rFonts w:ascii="Times New Roman" w:eastAsiaTheme="minorHAnsi" w:hAnsi="Times New Roman" w:cs="Times New Roman"/>
          <w:color w:val="auto"/>
          <w:kern w:val="0"/>
          <w:sz w:val="24"/>
          <w:szCs w:val="24"/>
          <w:lang w:eastAsia="en-US"/>
        </w:rPr>
      </w:pPr>
    </w:p>
    <w:p w:rsidR="006F7246" w:rsidRPr="002F2F55" w:rsidRDefault="006F7246" w:rsidP="006F7246">
      <w:pPr>
        <w:suppressAutoHyphens w:val="0"/>
        <w:spacing w:line="240" w:lineRule="auto"/>
        <w:rPr>
          <w:rFonts w:ascii="Times New Roman" w:eastAsiaTheme="minorHAnsi" w:hAnsi="Times New Roman" w:cs="Times New Roman"/>
          <w:color w:val="auto"/>
          <w:kern w:val="0"/>
          <w:sz w:val="24"/>
          <w:szCs w:val="24"/>
          <w:lang w:eastAsia="en-US"/>
        </w:rPr>
      </w:pPr>
    </w:p>
    <w:p w:rsidR="006F7246" w:rsidRPr="002F2F55" w:rsidRDefault="006F7246" w:rsidP="006F7246">
      <w:pPr>
        <w:suppressAutoHyphens w:val="0"/>
        <w:spacing w:line="240" w:lineRule="auto"/>
        <w:rPr>
          <w:rFonts w:ascii="Times New Roman" w:eastAsiaTheme="minorHAnsi" w:hAnsi="Times New Roman" w:cs="Times New Roman"/>
          <w:color w:val="auto"/>
          <w:kern w:val="0"/>
          <w:sz w:val="24"/>
          <w:szCs w:val="24"/>
          <w:lang w:eastAsia="en-US"/>
        </w:rPr>
      </w:pPr>
    </w:p>
    <w:p w:rsidR="006F7246" w:rsidRPr="002F2F55" w:rsidRDefault="006F7246" w:rsidP="006F7246">
      <w:pPr>
        <w:suppressAutoHyphens w:val="0"/>
        <w:spacing w:after="0" w:line="240" w:lineRule="auto"/>
        <w:jc w:val="center"/>
        <w:rPr>
          <w:rFonts w:ascii="Times New Roman" w:eastAsiaTheme="minorHAnsi" w:hAnsi="Times New Roman" w:cs="Times New Roman"/>
          <w:b/>
          <w:color w:val="auto"/>
          <w:kern w:val="0"/>
          <w:sz w:val="24"/>
          <w:szCs w:val="24"/>
          <w:lang w:eastAsia="en-US"/>
        </w:rPr>
      </w:pPr>
    </w:p>
    <w:p w:rsidR="006F7246" w:rsidRPr="002F2F55" w:rsidRDefault="006F7246" w:rsidP="006F7246">
      <w:pPr>
        <w:suppressAutoHyphens w:val="0"/>
        <w:spacing w:after="0" w:line="240" w:lineRule="auto"/>
        <w:jc w:val="center"/>
        <w:rPr>
          <w:rFonts w:ascii="Times New Roman" w:eastAsiaTheme="minorHAnsi" w:hAnsi="Times New Roman" w:cs="Times New Roman"/>
          <w:b/>
          <w:color w:val="auto"/>
          <w:kern w:val="0"/>
          <w:sz w:val="24"/>
          <w:szCs w:val="24"/>
          <w:lang w:eastAsia="en-US"/>
        </w:rPr>
      </w:pPr>
      <w:r w:rsidRPr="002F2F55">
        <w:rPr>
          <w:rFonts w:ascii="Times New Roman" w:eastAsiaTheme="minorHAnsi" w:hAnsi="Times New Roman" w:cs="Times New Roman"/>
          <w:b/>
          <w:color w:val="auto"/>
          <w:kern w:val="0"/>
          <w:sz w:val="24"/>
          <w:szCs w:val="24"/>
          <w:lang w:eastAsia="en-US"/>
        </w:rPr>
        <w:t>Перечень учебников,  используемых для реализации адаптированной основной общеобразовательной программы на  2023 – 2024 учебный год</w:t>
      </w:r>
    </w:p>
    <w:p w:rsidR="006F7246" w:rsidRPr="002F2F55" w:rsidRDefault="006F7246" w:rsidP="006F7246">
      <w:pPr>
        <w:suppressAutoHyphens w:val="0"/>
        <w:spacing w:after="0" w:line="240" w:lineRule="auto"/>
        <w:jc w:val="center"/>
        <w:rPr>
          <w:rFonts w:ascii="Times New Roman" w:eastAsiaTheme="minorHAnsi" w:hAnsi="Times New Roman" w:cs="Times New Roman"/>
          <w:b/>
          <w:color w:val="auto"/>
          <w:kern w:val="0"/>
          <w:sz w:val="24"/>
          <w:szCs w:val="24"/>
          <w:lang w:eastAsia="en-US"/>
        </w:rPr>
      </w:pPr>
      <w:r w:rsidRPr="002F2F55">
        <w:rPr>
          <w:rFonts w:ascii="Times New Roman" w:eastAsiaTheme="minorHAnsi" w:hAnsi="Times New Roman" w:cs="Times New Roman"/>
          <w:b/>
          <w:color w:val="auto"/>
          <w:kern w:val="0"/>
          <w:sz w:val="24"/>
          <w:szCs w:val="24"/>
          <w:lang w:eastAsia="en-US"/>
        </w:rPr>
        <w:t>5-9 класс</w:t>
      </w:r>
    </w:p>
    <w:tbl>
      <w:tblPr>
        <w:tblStyle w:val="5"/>
        <w:tblW w:w="10383" w:type="dxa"/>
        <w:tblInd w:w="-459" w:type="dxa"/>
        <w:tblLook w:val="04A0" w:firstRow="1" w:lastRow="0" w:firstColumn="1" w:lastColumn="0" w:noHBand="0" w:noVBand="1"/>
      </w:tblPr>
      <w:tblGrid>
        <w:gridCol w:w="622"/>
        <w:gridCol w:w="2218"/>
        <w:gridCol w:w="2263"/>
        <w:gridCol w:w="2409"/>
        <w:gridCol w:w="1134"/>
        <w:gridCol w:w="1737"/>
      </w:tblGrid>
      <w:tr w:rsidR="006F7246" w:rsidRPr="002F2F55" w:rsidTr="00E549F9">
        <w:tc>
          <w:tcPr>
            <w:tcW w:w="622" w:type="dxa"/>
          </w:tcPr>
          <w:p w:rsidR="006F7246" w:rsidRPr="002F2F55" w:rsidRDefault="006F7246" w:rsidP="00E549F9">
            <w:pPr>
              <w:suppressAutoHyphens w:val="0"/>
              <w:spacing w:after="0" w:line="240" w:lineRule="auto"/>
              <w:jc w:val="center"/>
              <w:rPr>
                <w:rFonts w:ascii="Times New Roman" w:eastAsiaTheme="minorHAnsi" w:hAnsi="Times New Roman" w:cs="Times New Roman"/>
                <w:b/>
                <w:color w:val="auto"/>
                <w:kern w:val="0"/>
                <w:sz w:val="24"/>
                <w:szCs w:val="24"/>
                <w:lang w:eastAsia="en-US"/>
              </w:rPr>
            </w:pPr>
            <w:r w:rsidRPr="002F2F55">
              <w:rPr>
                <w:rFonts w:ascii="Times New Roman" w:eastAsiaTheme="minorHAnsi" w:hAnsi="Times New Roman" w:cs="Times New Roman"/>
                <w:b/>
                <w:color w:val="auto"/>
                <w:kern w:val="0"/>
                <w:sz w:val="24"/>
                <w:szCs w:val="24"/>
                <w:lang w:eastAsia="en-US"/>
              </w:rPr>
              <w:t>№ п/п</w:t>
            </w:r>
          </w:p>
        </w:tc>
        <w:tc>
          <w:tcPr>
            <w:tcW w:w="2218" w:type="dxa"/>
          </w:tcPr>
          <w:p w:rsidR="006F7246" w:rsidRPr="002F2F55" w:rsidRDefault="006F7246" w:rsidP="00E549F9">
            <w:pPr>
              <w:suppressAutoHyphens w:val="0"/>
              <w:spacing w:after="0" w:line="240" w:lineRule="auto"/>
              <w:jc w:val="center"/>
              <w:rPr>
                <w:rFonts w:ascii="Times New Roman" w:eastAsiaTheme="minorHAnsi" w:hAnsi="Times New Roman" w:cs="Times New Roman"/>
                <w:b/>
                <w:color w:val="auto"/>
                <w:kern w:val="0"/>
                <w:sz w:val="24"/>
                <w:szCs w:val="24"/>
                <w:lang w:eastAsia="en-US"/>
              </w:rPr>
            </w:pPr>
            <w:r w:rsidRPr="002F2F55">
              <w:rPr>
                <w:rFonts w:ascii="Times New Roman" w:eastAsiaTheme="minorHAnsi" w:hAnsi="Times New Roman" w:cs="Times New Roman"/>
                <w:b/>
                <w:color w:val="auto"/>
                <w:kern w:val="0"/>
                <w:sz w:val="24"/>
                <w:szCs w:val="24"/>
                <w:lang w:eastAsia="en-US"/>
              </w:rPr>
              <w:t>Наименование учебника</w:t>
            </w:r>
          </w:p>
        </w:tc>
        <w:tc>
          <w:tcPr>
            <w:tcW w:w="2263" w:type="dxa"/>
          </w:tcPr>
          <w:p w:rsidR="006F7246" w:rsidRPr="002F2F55" w:rsidRDefault="006F7246" w:rsidP="00E549F9">
            <w:pPr>
              <w:suppressAutoHyphens w:val="0"/>
              <w:spacing w:after="0" w:line="240" w:lineRule="auto"/>
              <w:jc w:val="center"/>
              <w:rPr>
                <w:rFonts w:ascii="Times New Roman" w:eastAsiaTheme="minorHAnsi" w:hAnsi="Times New Roman" w:cs="Times New Roman"/>
                <w:b/>
                <w:color w:val="auto"/>
                <w:kern w:val="0"/>
                <w:sz w:val="24"/>
                <w:szCs w:val="24"/>
                <w:lang w:eastAsia="en-US"/>
              </w:rPr>
            </w:pPr>
            <w:r w:rsidRPr="002F2F55">
              <w:rPr>
                <w:rFonts w:ascii="Times New Roman" w:eastAsiaTheme="minorHAnsi" w:hAnsi="Times New Roman" w:cs="Times New Roman"/>
                <w:b/>
                <w:color w:val="auto"/>
                <w:kern w:val="0"/>
                <w:sz w:val="24"/>
                <w:szCs w:val="24"/>
                <w:lang w:eastAsia="en-US"/>
              </w:rPr>
              <w:t xml:space="preserve">Автор </w:t>
            </w: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b/>
                <w:color w:val="auto"/>
                <w:kern w:val="0"/>
                <w:sz w:val="24"/>
                <w:szCs w:val="24"/>
                <w:lang w:eastAsia="en-US"/>
              </w:rPr>
            </w:pPr>
            <w:r w:rsidRPr="002F2F55">
              <w:rPr>
                <w:rFonts w:ascii="Times New Roman" w:eastAsiaTheme="minorHAnsi" w:hAnsi="Times New Roman" w:cs="Times New Roman"/>
                <w:b/>
                <w:color w:val="auto"/>
                <w:kern w:val="0"/>
                <w:sz w:val="24"/>
                <w:szCs w:val="24"/>
                <w:lang w:eastAsia="en-US"/>
              </w:rPr>
              <w:t>Включён ФП</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b/>
                <w:color w:val="auto"/>
                <w:kern w:val="0"/>
                <w:sz w:val="24"/>
                <w:szCs w:val="24"/>
                <w:lang w:eastAsia="en-US"/>
              </w:rPr>
            </w:pPr>
            <w:r w:rsidRPr="002F2F55">
              <w:rPr>
                <w:rFonts w:ascii="Times New Roman" w:eastAsiaTheme="minorHAnsi" w:hAnsi="Times New Roman" w:cs="Times New Roman"/>
                <w:b/>
                <w:color w:val="auto"/>
                <w:kern w:val="0"/>
                <w:sz w:val="24"/>
                <w:szCs w:val="24"/>
                <w:lang w:eastAsia="en-US"/>
              </w:rPr>
              <w:t xml:space="preserve">Класс </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b/>
                <w:color w:val="auto"/>
                <w:kern w:val="0"/>
                <w:sz w:val="24"/>
                <w:szCs w:val="24"/>
                <w:lang w:eastAsia="en-US"/>
              </w:rPr>
            </w:pPr>
            <w:r w:rsidRPr="002F2F55">
              <w:rPr>
                <w:rFonts w:ascii="Times New Roman" w:eastAsiaTheme="minorHAnsi" w:hAnsi="Times New Roman" w:cs="Times New Roman"/>
                <w:b/>
                <w:color w:val="auto"/>
                <w:kern w:val="0"/>
                <w:sz w:val="24"/>
                <w:szCs w:val="24"/>
                <w:lang w:eastAsia="en-US"/>
              </w:rPr>
              <w:t>Количество</w:t>
            </w:r>
          </w:p>
        </w:tc>
      </w:tr>
      <w:tr w:rsidR="006F7246" w:rsidRPr="002F2F55" w:rsidTr="00E549F9">
        <w:tc>
          <w:tcPr>
            <w:tcW w:w="622"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9761" w:type="dxa"/>
            <w:gridSpan w:val="5"/>
          </w:tcPr>
          <w:p w:rsidR="006F7246" w:rsidRPr="002F2F55" w:rsidRDefault="006F7246" w:rsidP="00E549F9">
            <w:pPr>
              <w:suppressAutoHyphens w:val="0"/>
              <w:spacing w:after="0" w:line="240" w:lineRule="auto"/>
              <w:jc w:val="center"/>
              <w:rPr>
                <w:rFonts w:ascii="Times New Roman" w:eastAsiaTheme="minorHAnsi" w:hAnsi="Times New Roman" w:cs="Times New Roman"/>
                <w:b/>
                <w:color w:val="auto"/>
                <w:kern w:val="0"/>
                <w:sz w:val="24"/>
                <w:szCs w:val="24"/>
                <w:lang w:eastAsia="en-US"/>
              </w:rPr>
            </w:pPr>
            <w:r w:rsidRPr="002F2F55">
              <w:rPr>
                <w:rFonts w:ascii="Times New Roman" w:eastAsiaTheme="minorHAnsi" w:hAnsi="Times New Roman" w:cs="Times New Roman"/>
                <w:b/>
                <w:color w:val="auto"/>
                <w:kern w:val="0"/>
                <w:sz w:val="24"/>
                <w:szCs w:val="24"/>
                <w:lang w:eastAsia="en-US"/>
              </w:rPr>
              <w:t>5 класс</w:t>
            </w:r>
          </w:p>
        </w:tc>
      </w:tr>
      <w:tr w:rsidR="006F7246" w:rsidRPr="002F2F55" w:rsidTr="00E549F9">
        <w:tc>
          <w:tcPr>
            <w:tcW w:w="622"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1. </w:t>
            </w:r>
          </w:p>
        </w:tc>
        <w:tc>
          <w:tcPr>
            <w:tcW w:w="221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Русский язык </w:t>
            </w:r>
          </w:p>
        </w:tc>
        <w:tc>
          <w:tcPr>
            <w:tcW w:w="2263"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Якубовская Э.В., Галунчикова Н.Г.</w:t>
            </w: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2019 г.</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5</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15</w:t>
            </w:r>
          </w:p>
        </w:tc>
      </w:tr>
      <w:tr w:rsidR="006F7246" w:rsidRPr="002F2F55" w:rsidTr="00E549F9">
        <w:trPr>
          <w:trHeight w:val="765"/>
        </w:trPr>
        <w:tc>
          <w:tcPr>
            <w:tcW w:w="622"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w:t>
            </w:r>
          </w:p>
        </w:tc>
        <w:tc>
          <w:tcPr>
            <w:tcW w:w="2218"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Чтение</w:t>
            </w:r>
          </w:p>
        </w:tc>
        <w:tc>
          <w:tcPr>
            <w:tcW w:w="2263"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Малышева З.Ф.</w:t>
            </w: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2017 г.,</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5</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5</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r>
      <w:tr w:rsidR="006F7246" w:rsidRPr="002F2F55" w:rsidTr="00E549F9">
        <w:trPr>
          <w:trHeight w:val="285"/>
        </w:trPr>
        <w:tc>
          <w:tcPr>
            <w:tcW w:w="622"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18"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3"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 2019 г.,</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5</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10</w:t>
            </w:r>
          </w:p>
        </w:tc>
      </w:tr>
      <w:tr w:rsidR="006F7246" w:rsidRPr="002F2F55" w:rsidTr="00E549F9">
        <w:trPr>
          <w:trHeight w:val="315"/>
        </w:trPr>
        <w:tc>
          <w:tcPr>
            <w:tcW w:w="622"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18"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3"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2022 г.</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5</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4</w:t>
            </w:r>
          </w:p>
        </w:tc>
      </w:tr>
      <w:tr w:rsidR="006F7246" w:rsidRPr="002F2F55" w:rsidTr="00E549F9">
        <w:tc>
          <w:tcPr>
            <w:tcW w:w="622"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3.</w:t>
            </w:r>
          </w:p>
        </w:tc>
        <w:tc>
          <w:tcPr>
            <w:tcW w:w="221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Математика </w:t>
            </w:r>
          </w:p>
        </w:tc>
        <w:tc>
          <w:tcPr>
            <w:tcW w:w="2263"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Перова М.Н</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Капустина Г.М</w:t>
            </w: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2020 г</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5</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15</w:t>
            </w:r>
          </w:p>
        </w:tc>
      </w:tr>
      <w:tr w:rsidR="006F7246" w:rsidRPr="002F2F55" w:rsidTr="00E549F9">
        <w:trPr>
          <w:trHeight w:val="898"/>
        </w:trPr>
        <w:tc>
          <w:tcPr>
            <w:tcW w:w="622"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4.</w:t>
            </w:r>
          </w:p>
        </w:tc>
        <w:tc>
          <w:tcPr>
            <w:tcW w:w="2218"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Природоведение </w:t>
            </w:r>
          </w:p>
        </w:tc>
        <w:tc>
          <w:tcPr>
            <w:tcW w:w="2263"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Лифанова Т.М.</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Соломина Е.Н.</w:t>
            </w: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2017 г., </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5</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14</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r>
      <w:tr w:rsidR="006F7246" w:rsidRPr="002F2F55" w:rsidTr="00E549F9">
        <w:trPr>
          <w:trHeight w:val="270"/>
        </w:trPr>
        <w:tc>
          <w:tcPr>
            <w:tcW w:w="622"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18"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3"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2022 г.</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5</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  5                                                                                                                                                                                                                                                                                                                                                                                                                                      </w:t>
            </w:r>
          </w:p>
        </w:tc>
      </w:tr>
      <w:tr w:rsidR="006F7246" w:rsidRPr="002F2F55" w:rsidTr="00E549F9">
        <w:trPr>
          <w:trHeight w:val="810"/>
        </w:trPr>
        <w:tc>
          <w:tcPr>
            <w:tcW w:w="622"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5.</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1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Швейное дело</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3"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Картушина Г.Б., Мозгова Г.Г.</w:t>
            </w: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2017 г</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5</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5</w:t>
            </w:r>
          </w:p>
        </w:tc>
      </w:tr>
      <w:tr w:rsidR="006F7246" w:rsidRPr="002F2F55" w:rsidTr="00E549F9">
        <w:trPr>
          <w:trHeight w:val="279"/>
        </w:trPr>
        <w:tc>
          <w:tcPr>
            <w:tcW w:w="622"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6.</w:t>
            </w:r>
          </w:p>
        </w:tc>
        <w:tc>
          <w:tcPr>
            <w:tcW w:w="221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Изобразительное искусство</w:t>
            </w:r>
          </w:p>
        </w:tc>
        <w:tc>
          <w:tcPr>
            <w:tcW w:w="2263"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Рау М.Ю., Зыкова А.А.</w:t>
            </w: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2022 г</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5</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15</w:t>
            </w:r>
          </w:p>
        </w:tc>
      </w:tr>
      <w:tr w:rsidR="006F7246" w:rsidRPr="002F2F55" w:rsidTr="00E549F9">
        <w:tc>
          <w:tcPr>
            <w:tcW w:w="622"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9761" w:type="dxa"/>
            <w:gridSpan w:val="5"/>
          </w:tcPr>
          <w:p w:rsidR="006F7246" w:rsidRPr="002F2F55" w:rsidRDefault="006F7246" w:rsidP="00E549F9">
            <w:pPr>
              <w:suppressAutoHyphens w:val="0"/>
              <w:spacing w:after="0" w:line="240" w:lineRule="auto"/>
              <w:jc w:val="center"/>
              <w:rPr>
                <w:rFonts w:ascii="Times New Roman" w:eastAsiaTheme="minorHAnsi" w:hAnsi="Times New Roman" w:cs="Times New Roman"/>
                <w:b/>
                <w:color w:val="auto"/>
                <w:kern w:val="0"/>
                <w:sz w:val="24"/>
                <w:szCs w:val="24"/>
                <w:lang w:eastAsia="en-US"/>
              </w:rPr>
            </w:pPr>
            <w:r w:rsidRPr="002F2F55">
              <w:rPr>
                <w:rFonts w:ascii="Times New Roman" w:eastAsiaTheme="minorHAnsi" w:hAnsi="Times New Roman" w:cs="Times New Roman"/>
                <w:b/>
                <w:color w:val="auto"/>
                <w:kern w:val="0"/>
                <w:sz w:val="24"/>
                <w:szCs w:val="24"/>
                <w:lang w:eastAsia="en-US"/>
              </w:rPr>
              <w:t>6 класс</w:t>
            </w:r>
          </w:p>
        </w:tc>
      </w:tr>
      <w:tr w:rsidR="006F7246" w:rsidRPr="002F2F55" w:rsidTr="00E549F9">
        <w:tc>
          <w:tcPr>
            <w:tcW w:w="622"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1. </w:t>
            </w:r>
          </w:p>
        </w:tc>
        <w:tc>
          <w:tcPr>
            <w:tcW w:w="221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Русский язык </w:t>
            </w:r>
          </w:p>
        </w:tc>
        <w:tc>
          <w:tcPr>
            <w:tcW w:w="2263"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Якубовская Э.В., Галунчикова Н.Г.</w:t>
            </w: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2019 г.</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6</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15</w:t>
            </w:r>
          </w:p>
        </w:tc>
      </w:tr>
      <w:tr w:rsidR="006F7246" w:rsidRPr="002F2F55" w:rsidTr="00E549F9">
        <w:trPr>
          <w:trHeight w:val="780"/>
        </w:trPr>
        <w:tc>
          <w:tcPr>
            <w:tcW w:w="622"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2. </w:t>
            </w:r>
          </w:p>
        </w:tc>
        <w:tc>
          <w:tcPr>
            <w:tcW w:w="2218"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Чтение</w:t>
            </w:r>
          </w:p>
        </w:tc>
        <w:tc>
          <w:tcPr>
            <w:tcW w:w="2263"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Бгажнокова И.М.,</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Погостина Е.О.</w:t>
            </w: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2018 г.</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6</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5</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r>
      <w:tr w:rsidR="006F7246" w:rsidRPr="002F2F55" w:rsidTr="00E549F9">
        <w:trPr>
          <w:trHeight w:val="261"/>
        </w:trPr>
        <w:tc>
          <w:tcPr>
            <w:tcW w:w="622"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18"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3"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2019 г.,</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6</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10</w:t>
            </w:r>
          </w:p>
        </w:tc>
      </w:tr>
      <w:tr w:rsidR="006F7246" w:rsidRPr="002F2F55" w:rsidTr="00E549F9">
        <w:trPr>
          <w:trHeight w:val="390"/>
        </w:trPr>
        <w:tc>
          <w:tcPr>
            <w:tcW w:w="622"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18"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3"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2022 г.</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6</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4</w:t>
            </w:r>
          </w:p>
        </w:tc>
      </w:tr>
      <w:tr w:rsidR="006F7246" w:rsidRPr="002F2F55" w:rsidTr="00E549F9">
        <w:tc>
          <w:tcPr>
            <w:tcW w:w="622"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3.</w:t>
            </w:r>
          </w:p>
        </w:tc>
        <w:tc>
          <w:tcPr>
            <w:tcW w:w="221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Математика </w:t>
            </w:r>
          </w:p>
        </w:tc>
        <w:tc>
          <w:tcPr>
            <w:tcW w:w="2263"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Перова М.Н., Капустина Г.М.</w:t>
            </w: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2020 г.</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6</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15</w:t>
            </w:r>
          </w:p>
        </w:tc>
      </w:tr>
      <w:tr w:rsidR="006F7246" w:rsidRPr="002F2F55" w:rsidTr="00E549F9">
        <w:trPr>
          <w:trHeight w:val="735"/>
        </w:trPr>
        <w:tc>
          <w:tcPr>
            <w:tcW w:w="622"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4.</w:t>
            </w:r>
          </w:p>
        </w:tc>
        <w:tc>
          <w:tcPr>
            <w:tcW w:w="2218"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Биология </w:t>
            </w:r>
          </w:p>
        </w:tc>
        <w:tc>
          <w:tcPr>
            <w:tcW w:w="2263"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Никишов А.И.</w:t>
            </w: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 2017 г.</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6</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10</w:t>
            </w:r>
          </w:p>
        </w:tc>
      </w:tr>
      <w:tr w:rsidR="006F7246" w:rsidRPr="002F2F55" w:rsidTr="00E549F9">
        <w:trPr>
          <w:trHeight w:val="360"/>
        </w:trPr>
        <w:tc>
          <w:tcPr>
            <w:tcW w:w="622"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18"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3"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2020 г.</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6</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5</w:t>
            </w:r>
          </w:p>
        </w:tc>
      </w:tr>
      <w:tr w:rsidR="006F7246" w:rsidRPr="002F2F55" w:rsidTr="00E549F9">
        <w:tc>
          <w:tcPr>
            <w:tcW w:w="622"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5.</w:t>
            </w:r>
          </w:p>
        </w:tc>
        <w:tc>
          <w:tcPr>
            <w:tcW w:w="221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Швейное дело</w:t>
            </w:r>
          </w:p>
        </w:tc>
        <w:tc>
          <w:tcPr>
            <w:tcW w:w="2263"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Картушина Г.Б., Мозгова Г.Г.</w:t>
            </w: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2019 г.</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6</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10</w:t>
            </w:r>
          </w:p>
        </w:tc>
      </w:tr>
      <w:tr w:rsidR="006F7246" w:rsidRPr="002F2F55" w:rsidTr="00E549F9">
        <w:trPr>
          <w:trHeight w:val="845"/>
        </w:trPr>
        <w:tc>
          <w:tcPr>
            <w:tcW w:w="622"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lastRenderedPageBreak/>
              <w:t xml:space="preserve">6. </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1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География</w:t>
            </w:r>
          </w:p>
          <w:p w:rsidR="006F7246" w:rsidRPr="002F2F55" w:rsidRDefault="006F7246" w:rsidP="00E549F9">
            <w:pPr>
              <w:suppressAutoHyphens w:val="0"/>
              <w:spacing w:after="0" w:line="240" w:lineRule="auto"/>
              <w:rPr>
                <w:rFonts w:ascii="Times New Roman" w:eastAsiaTheme="minorHAnsi" w:hAnsi="Times New Roman" w:cs="Times New Roman"/>
                <w:color w:val="auto"/>
                <w:kern w:val="0"/>
                <w:sz w:val="24"/>
                <w:szCs w:val="24"/>
                <w:lang w:eastAsia="en-US"/>
              </w:rPr>
            </w:pPr>
          </w:p>
        </w:tc>
        <w:tc>
          <w:tcPr>
            <w:tcW w:w="2263"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Лифанова Т.М.</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Соломина Е.Н.</w:t>
            </w: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2020 г.</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6</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16</w:t>
            </w:r>
          </w:p>
        </w:tc>
      </w:tr>
      <w:tr w:rsidR="006F7246" w:rsidRPr="002F2F55" w:rsidTr="00E549F9">
        <w:trPr>
          <w:trHeight w:val="701"/>
        </w:trPr>
        <w:tc>
          <w:tcPr>
            <w:tcW w:w="622"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7.</w:t>
            </w:r>
          </w:p>
        </w:tc>
        <w:tc>
          <w:tcPr>
            <w:tcW w:w="221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Мир истории</w:t>
            </w:r>
          </w:p>
        </w:tc>
        <w:tc>
          <w:tcPr>
            <w:tcW w:w="2263"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Бгажнокова И.М., Смирнова Л.В.</w:t>
            </w: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2019 г.</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6</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16</w:t>
            </w:r>
          </w:p>
        </w:tc>
      </w:tr>
      <w:tr w:rsidR="006F7246" w:rsidRPr="002F2F55" w:rsidTr="00E549F9">
        <w:trPr>
          <w:trHeight w:val="720"/>
        </w:trPr>
        <w:tc>
          <w:tcPr>
            <w:tcW w:w="622"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8.</w:t>
            </w:r>
          </w:p>
        </w:tc>
        <w:tc>
          <w:tcPr>
            <w:tcW w:w="2218"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Природоведение </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3"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Лифанова Т.М.</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Соломина Е.Н.</w:t>
            </w: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2017 г., </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6</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5</w:t>
            </w:r>
          </w:p>
        </w:tc>
      </w:tr>
      <w:tr w:rsidR="006F7246" w:rsidRPr="002F2F55" w:rsidTr="00E549F9">
        <w:trPr>
          <w:trHeight w:val="369"/>
        </w:trPr>
        <w:tc>
          <w:tcPr>
            <w:tcW w:w="622"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18"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3"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2020 г.</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6</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10</w:t>
            </w:r>
          </w:p>
        </w:tc>
      </w:tr>
      <w:tr w:rsidR="006F7246" w:rsidRPr="002F2F55" w:rsidTr="00E549F9">
        <w:tc>
          <w:tcPr>
            <w:tcW w:w="622"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9761" w:type="dxa"/>
            <w:gridSpan w:val="5"/>
          </w:tcPr>
          <w:p w:rsidR="006F7246" w:rsidRPr="002F2F55" w:rsidRDefault="006F7246" w:rsidP="00E549F9">
            <w:pPr>
              <w:suppressAutoHyphens w:val="0"/>
              <w:spacing w:after="0" w:line="240" w:lineRule="auto"/>
              <w:jc w:val="center"/>
              <w:rPr>
                <w:rFonts w:ascii="Times New Roman" w:eastAsiaTheme="minorHAnsi" w:hAnsi="Times New Roman" w:cs="Times New Roman"/>
                <w:b/>
                <w:color w:val="auto"/>
                <w:kern w:val="0"/>
                <w:sz w:val="24"/>
                <w:szCs w:val="24"/>
                <w:lang w:eastAsia="en-US"/>
              </w:rPr>
            </w:pPr>
            <w:r w:rsidRPr="002F2F55">
              <w:rPr>
                <w:rFonts w:ascii="Times New Roman" w:eastAsiaTheme="minorHAnsi" w:hAnsi="Times New Roman" w:cs="Times New Roman"/>
                <w:b/>
                <w:color w:val="auto"/>
                <w:kern w:val="0"/>
                <w:sz w:val="24"/>
                <w:szCs w:val="24"/>
                <w:lang w:eastAsia="en-US"/>
              </w:rPr>
              <w:t xml:space="preserve">7 класс </w:t>
            </w:r>
          </w:p>
        </w:tc>
      </w:tr>
      <w:tr w:rsidR="006F7246" w:rsidRPr="002F2F55" w:rsidTr="00E549F9">
        <w:tc>
          <w:tcPr>
            <w:tcW w:w="622"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1. </w:t>
            </w:r>
          </w:p>
        </w:tc>
        <w:tc>
          <w:tcPr>
            <w:tcW w:w="221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Русский язык </w:t>
            </w:r>
          </w:p>
        </w:tc>
        <w:tc>
          <w:tcPr>
            <w:tcW w:w="2263"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Якубовская Э.В., Галунчикова Н.Г.</w:t>
            </w: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2019 г.,</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2022 г.</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7</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15</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4</w:t>
            </w:r>
          </w:p>
        </w:tc>
      </w:tr>
      <w:tr w:rsidR="006F7246" w:rsidRPr="002F2F55" w:rsidTr="00E549F9">
        <w:trPr>
          <w:trHeight w:val="810"/>
        </w:trPr>
        <w:tc>
          <w:tcPr>
            <w:tcW w:w="622"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2. </w:t>
            </w:r>
          </w:p>
        </w:tc>
        <w:tc>
          <w:tcPr>
            <w:tcW w:w="2218"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Чтение </w:t>
            </w:r>
          </w:p>
        </w:tc>
        <w:tc>
          <w:tcPr>
            <w:tcW w:w="2263"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Аксёнова А.К.</w:t>
            </w: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2017 г., </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7</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5</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r>
      <w:tr w:rsidR="006F7246" w:rsidRPr="002F2F55" w:rsidTr="00E549F9">
        <w:trPr>
          <w:trHeight w:val="255"/>
        </w:trPr>
        <w:tc>
          <w:tcPr>
            <w:tcW w:w="622"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18"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3"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2019 г.</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7</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10</w:t>
            </w:r>
          </w:p>
        </w:tc>
      </w:tr>
      <w:tr w:rsidR="006F7246" w:rsidRPr="002F2F55" w:rsidTr="00E549F9">
        <w:trPr>
          <w:trHeight w:val="300"/>
        </w:trPr>
        <w:tc>
          <w:tcPr>
            <w:tcW w:w="622"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18"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3"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2022 г.</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7</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4</w:t>
            </w:r>
          </w:p>
        </w:tc>
      </w:tr>
      <w:tr w:rsidR="006F7246" w:rsidRPr="002F2F55" w:rsidTr="00E549F9">
        <w:tc>
          <w:tcPr>
            <w:tcW w:w="622"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3. </w:t>
            </w:r>
          </w:p>
        </w:tc>
        <w:tc>
          <w:tcPr>
            <w:tcW w:w="221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Математика</w:t>
            </w:r>
          </w:p>
        </w:tc>
        <w:tc>
          <w:tcPr>
            <w:tcW w:w="2263"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Алышева Т.В.</w:t>
            </w: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2020 г.</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7</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15</w:t>
            </w:r>
          </w:p>
        </w:tc>
      </w:tr>
      <w:tr w:rsidR="006F7246" w:rsidRPr="002F2F55" w:rsidTr="00E549F9">
        <w:trPr>
          <w:trHeight w:val="780"/>
        </w:trPr>
        <w:tc>
          <w:tcPr>
            <w:tcW w:w="622"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4.</w:t>
            </w:r>
          </w:p>
        </w:tc>
        <w:tc>
          <w:tcPr>
            <w:tcW w:w="2218"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Биология </w:t>
            </w:r>
          </w:p>
        </w:tc>
        <w:tc>
          <w:tcPr>
            <w:tcW w:w="2263"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Клепинина З.М.</w:t>
            </w: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 2017 г. </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7</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10</w:t>
            </w:r>
          </w:p>
        </w:tc>
      </w:tr>
      <w:tr w:rsidR="006F7246" w:rsidRPr="002F2F55" w:rsidTr="00E549F9">
        <w:trPr>
          <w:trHeight w:val="315"/>
        </w:trPr>
        <w:tc>
          <w:tcPr>
            <w:tcW w:w="622"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18"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3"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2020 г.</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7</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5</w:t>
            </w:r>
          </w:p>
        </w:tc>
      </w:tr>
      <w:tr w:rsidR="006F7246" w:rsidRPr="002F2F55" w:rsidTr="00E549F9">
        <w:tc>
          <w:tcPr>
            <w:tcW w:w="622"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5.</w:t>
            </w:r>
          </w:p>
        </w:tc>
        <w:tc>
          <w:tcPr>
            <w:tcW w:w="221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История Отечества</w:t>
            </w:r>
          </w:p>
        </w:tc>
        <w:tc>
          <w:tcPr>
            <w:tcW w:w="2263"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Бгажнокова И.М., Смирнова Л.В.</w:t>
            </w: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2019 г.</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7</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16</w:t>
            </w:r>
          </w:p>
        </w:tc>
      </w:tr>
      <w:tr w:rsidR="006F7246" w:rsidRPr="002F2F55" w:rsidTr="00E549F9">
        <w:trPr>
          <w:trHeight w:val="765"/>
        </w:trPr>
        <w:tc>
          <w:tcPr>
            <w:tcW w:w="622"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6.</w:t>
            </w:r>
          </w:p>
        </w:tc>
        <w:tc>
          <w:tcPr>
            <w:tcW w:w="2218"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География </w:t>
            </w:r>
          </w:p>
        </w:tc>
        <w:tc>
          <w:tcPr>
            <w:tcW w:w="2263"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Лифанова Т.М.</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Соломина Е.Н.</w:t>
            </w: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 2017 г.,</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7</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6</w:t>
            </w:r>
          </w:p>
        </w:tc>
      </w:tr>
      <w:tr w:rsidR="006F7246" w:rsidRPr="002F2F55" w:rsidTr="00E549F9">
        <w:trPr>
          <w:trHeight w:val="345"/>
        </w:trPr>
        <w:tc>
          <w:tcPr>
            <w:tcW w:w="622"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18"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3"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 2020 г.</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7</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10</w:t>
            </w:r>
          </w:p>
        </w:tc>
      </w:tr>
      <w:tr w:rsidR="006F7246" w:rsidRPr="002F2F55" w:rsidTr="00E549F9">
        <w:trPr>
          <w:trHeight w:val="750"/>
        </w:trPr>
        <w:tc>
          <w:tcPr>
            <w:tcW w:w="622"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7. </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1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Швейное дело</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3"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Картушина Г.Б., Мозгова Г.Г.</w:t>
            </w: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2019 г.</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7</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10</w:t>
            </w:r>
          </w:p>
        </w:tc>
      </w:tr>
      <w:tr w:rsidR="006F7246" w:rsidRPr="002F2F55" w:rsidTr="00E549F9">
        <w:tc>
          <w:tcPr>
            <w:tcW w:w="622"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9761" w:type="dxa"/>
            <w:gridSpan w:val="5"/>
          </w:tcPr>
          <w:p w:rsidR="006F7246" w:rsidRPr="002F2F55" w:rsidRDefault="006F7246" w:rsidP="00E549F9">
            <w:pPr>
              <w:suppressAutoHyphens w:val="0"/>
              <w:spacing w:after="0" w:line="240" w:lineRule="auto"/>
              <w:jc w:val="center"/>
              <w:rPr>
                <w:rFonts w:ascii="Times New Roman" w:eastAsiaTheme="minorHAnsi" w:hAnsi="Times New Roman" w:cs="Times New Roman"/>
                <w:b/>
                <w:color w:val="auto"/>
                <w:kern w:val="0"/>
                <w:sz w:val="24"/>
                <w:szCs w:val="24"/>
                <w:lang w:eastAsia="en-US"/>
              </w:rPr>
            </w:pPr>
            <w:r w:rsidRPr="002F2F55">
              <w:rPr>
                <w:rFonts w:ascii="Times New Roman" w:eastAsiaTheme="minorHAnsi" w:hAnsi="Times New Roman" w:cs="Times New Roman"/>
                <w:b/>
                <w:color w:val="auto"/>
                <w:kern w:val="0"/>
                <w:sz w:val="24"/>
                <w:szCs w:val="24"/>
                <w:lang w:eastAsia="en-US"/>
              </w:rPr>
              <w:t>8 класс</w:t>
            </w:r>
          </w:p>
        </w:tc>
      </w:tr>
      <w:tr w:rsidR="006F7246" w:rsidRPr="002F2F55" w:rsidTr="00E549F9">
        <w:tc>
          <w:tcPr>
            <w:tcW w:w="622"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w:t>
            </w:r>
          </w:p>
        </w:tc>
        <w:tc>
          <w:tcPr>
            <w:tcW w:w="221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Русский язык </w:t>
            </w:r>
          </w:p>
        </w:tc>
        <w:tc>
          <w:tcPr>
            <w:tcW w:w="2263"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Якубовская Э.В., Галунчикова Н.Г.</w:t>
            </w: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2019 г.</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8</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15</w:t>
            </w:r>
          </w:p>
        </w:tc>
      </w:tr>
      <w:tr w:rsidR="006F7246" w:rsidRPr="002F2F55" w:rsidTr="00E549F9">
        <w:trPr>
          <w:trHeight w:val="765"/>
        </w:trPr>
        <w:tc>
          <w:tcPr>
            <w:tcW w:w="622"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2. </w:t>
            </w:r>
          </w:p>
        </w:tc>
        <w:tc>
          <w:tcPr>
            <w:tcW w:w="2218"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Чтение</w:t>
            </w:r>
          </w:p>
        </w:tc>
        <w:tc>
          <w:tcPr>
            <w:tcW w:w="2263"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Малышева З.Ф.</w:t>
            </w: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2017 г,</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8</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5</w:t>
            </w:r>
          </w:p>
        </w:tc>
      </w:tr>
      <w:tr w:rsidR="006F7246" w:rsidRPr="002F2F55" w:rsidTr="00E549F9">
        <w:trPr>
          <w:trHeight w:val="255"/>
        </w:trPr>
        <w:tc>
          <w:tcPr>
            <w:tcW w:w="622"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18"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3"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2019 г.,</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8</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9</w:t>
            </w:r>
          </w:p>
        </w:tc>
      </w:tr>
      <w:tr w:rsidR="006F7246" w:rsidRPr="002F2F55" w:rsidTr="00E549F9">
        <w:trPr>
          <w:trHeight w:val="345"/>
        </w:trPr>
        <w:tc>
          <w:tcPr>
            <w:tcW w:w="622"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18"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3"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2022 г.</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8</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4</w:t>
            </w:r>
          </w:p>
        </w:tc>
      </w:tr>
      <w:tr w:rsidR="006F7246" w:rsidRPr="002F2F55" w:rsidTr="00E549F9">
        <w:tc>
          <w:tcPr>
            <w:tcW w:w="622"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3. </w:t>
            </w:r>
          </w:p>
        </w:tc>
        <w:tc>
          <w:tcPr>
            <w:tcW w:w="221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Математика</w:t>
            </w:r>
          </w:p>
        </w:tc>
        <w:tc>
          <w:tcPr>
            <w:tcW w:w="2263"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Эк В.В.</w:t>
            </w: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2020 г.</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8</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15</w:t>
            </w:r>
          </w:p>
        </w:tc>
      </w:tr>
      <w:tr w:rsidR="006F7246" w:rsidRPr="002F2F55" w:rsidTr="00E549F9">
        <w:trPr>
          <w:trHeight w:val="765"/>
        </w:trPr>
        <w:tc>
          <w:tcPr>
            <w:tcW w:w="622"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lastRenderedPageBreak/>
              <w:t>4.</w:t>
            </w:r>
          </w:p>
        </w:tc>
        <w:tc>
          <w:tcPr>
            <w:tcW w:w="2218"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Биология </w:t>
            </w:r>
          </w:p>
        </w:tc>
        <w:tc>
          <w:tcPr>
            <w:tcW w:w="2263"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Никишов А.И., Теремов А.В.</w:t>
            </w: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2018 г.</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8</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10</w:t>
            </w:r>
          </w:p>
        </w:tc>
      </w:tr>
      <w:tr w:rsidR="006F7246" w:rsidRPr="002F2F55" w:rsidTr="00E549F9">
        <w:trPr>
          <w:trHeight w:val="330"/>
        </w:trPr>
        <w:tc>
          <w:tcPr>
            <w:tcW w:w="622"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18"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3"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2020 г.</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8</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5</w:t>
            </w:r>
          </w:p>
        </w:tc>
      </w:tr>
      <w:tr w:rsidR="006F7246" w:rsidRPr="002F2F55" w:rsidTr="00E549F9">
        <w:tc>
          <w:tcPr>
            <w:tcW w:w="622"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5.</w:t>
            </w:r>
          </w:p>
        </w:tc>
        <w:tc>
          <w:tcPr>
            <w:tcW w:w="221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История Отечества</w:t>
            </w:r>
          </w:p>
        </w:tc>
        <w:tc>
          <w:tcPr>
            <w:tcW w:w="2263"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Бгажнокова И.М., Смирнова Л.В.</w:t>
            </w: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2019 г.</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8</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16</w:t>
            </w:r>
          </w:p>
        </w:tc>
      </w:tr>
      <w:tr w:rsidR="006F7246" w:rsidRPr="002F2F55" w:rsidTr="00E549F9">
        <w:trPr>
          <w:trHeight w:val="750"/>
        </w:trPr>
        <w:tc>
          <w:tcPr>
            <w:tcW w:w="622"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6.</w:t>
            </w:r>
          </w:p>
        </w:tc>
        <w:tc>
          <w:tcPr>
            <w:tcW w:w="2218"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География </w:t>
            </w:r>
          </w:p>
        </w:tc>
        <w:tc>
          <w:tcPr>
            <w:tcW w:w="2263"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Лифанова Т.М.</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Соломина Е.Н.</w:t>
            </w: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2017 г., </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8</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5</w:t>
            </w:r>
          </w:p>
        </w:tc>
      </w:tr>
      <w:tr w:rsidR="006F7246" w:rsidRPr="002F2F55" w:rsidTr="00E549F9">
        <w:trPr>
          <w:trHeight w:val="345"/>
        </w:trPr>
        <w:tc>
          <w:tcPr>
            <w:tcW w:w="622"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18"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3"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2020 г.</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8</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10</w:t>
            </w:r>
          </w:p>
        </w:tc>
      </w:tr>
      <w:tr w:rsidR="006F7246" w:rsidRPr="002F2F55" w:rsidTr="00E549F9">
        <w:trPr>
          <w:trHeight w:val="870"/>
        </w:trPr>
        <w:tc>
          <w:tcPr>
            <w:tcW w:w="622"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7.</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E549F9">
            <w:pPr>
              <w:suppressAutoHyphens w:val="0"/>
              <w:spacing w:after="0" w:line="240" w:lineRule="auto"/>
              <w:rPr>
                <w:rFonts w:ascii="Times New Roman" w:eastAsiaTheme="minorHAnsi" w:hAnsi="Times New Roman" w:cs="Times New Roman"/>
                <w:color w:val="auto"/>
                <w:kern w:val="0"/>
                <w:sz w:val="24"/>
                <w:szCs w:val="24"/>
                <w:lang w:eastAsia="en-US"/>
              </w:rPr>
            </w:pPr>
          </w:p>
        </w:tc>
        <w:tc>
          <w:tcPr>
            <w:tcW w:w="221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Швейное дело</w:t>
            </w:r>
          </w:p>
        </w:tc>
        <w:tc>
          <w:tcPr>
            <w:tcW w:w="2263"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Картушина Г.Б., Мозгова Г.Г.</w:t>
            </w: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2019 г.</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8</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10</w:t>
            </w:r>
          </w:p>
        </w:tc>
      </w:tr>
      <w:tr w:rsidR="006F7246" w:rsidRPr="002F2F55" w:rsidTr="00E549F9">
        <w:tc>
          <w:tcPr>
            <w:tcW w:w="622"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9761" w:type="dxa"/>
            <w:gridSpan w:val="5"/>
          </w:tcPr>
          <w:p w:rsidR="006F7246" w:rsidRPr="002F2F55" w:rsidRDefault="006F7246" w:rsidP="00E549F9">
            <w:pPr>
              <w:suppressAutoHyphens w:val="0"/>
              <w:spacing w:after="0" w:line="240" w:lineRule="auto"/>
              <w:jc w:val="center"/>
              <w:rPr>
                <w:rFonts w:ascii="Times New Roman" w:eastAsiaTheme="minorHAnsi" w:hAnsi="Times New Roman" w:cs="Times New Roman"/>
                <w:b/>
                <w:color w:val="auto"/>
                <w:kern w:val="0"/>
                <w:sz w:val="24"/>
                <w:szCs w:val="24"/>
                <w:lang w:eastAsia="en-US"/>
              </w:rPr>
            </w:pPr>
            <w:r w:rsidRPr="002F2F55">
              <w:rPr>
                <w:rFonts w:ascii="Times New Roman" w:eastAsiaTheme="minorHAnsi" w:hAnsi="Times New Roman" w:cs="Times New Roman"/>
                <w:b/>
                <w:color w:val="auto"/>
                <w:kern w:val="0"/>
                <w:sz w:val="24"/>
                <w:szCs w:val="24"/>
                <w:lang w:eastAsia="en-US"/>
              </w:rPr>
              <w:t>9 класс</w:t>
            </w:r>
          </w:p>
        </w:tc>
      </w:tr>
      <w:tr w:rsidR="006F7246" w:rsidRPr="002F2F55" w:rsidTr="00E549F9">
        <w:tc>
          <w:tcPr>
            <w:tcW w:w="622"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1. </w:t>
            </w:r>
          </w:p>
        </w:tc>
        <w:tc>
          <w:tcPr>
            <w:tcW w:w="221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Русский язык </w:t>
            </w:r>
          </w:p>
        </w:tc>
        <w:tc>
          <w:tcPr>
            <w:tcW w:w="2263"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Якубовская Э.В., Галунчикова Н.Г.</w:t>
            </w: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2019 г.,</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2022 г.</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9</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15</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4</w:t>
            </w:r>
          </w:p>
        </w:tc>
      </w:tr>
      <w:tr w:rsidR="006F7246" w:rsidRPr="002F2F55" w:rsidTr="00E549F9">
        <w:trPr>
          <w:trHeight w:val="735"/>
        </w:trPr>
        <w:tc>
          <w:tcPr>
            <w:tcW w:w="622"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2. </w:t>
            </w:r>
          </w:p>
        </w:tc>
        <w:tc>
          <w:tcPr>
            <w:tcW w:w="2218"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Чтение </w:t>
            </w:r>
          </w:p>
        </w:tc>
        <w:tc>
          <w:tcPr>
            <w:tcW w:w="2263"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Аксёнова А.К., Шишкова М.И.</w:t>
            </w: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2017 г., </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9</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5</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r>
      <w:tr w:rsidR="006F7246" w:rsidRPr="002F2F55" w:rsidTr="00E549F9">
        <w:trPr>
          <w:trHeight w:val="315"/>
        </w:trPr>
        <w:tc>
          <w:tcPr>
            <w:tcW w:w="622"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18"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3"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2019 г.,</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9</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9</w:t>
            </w:r>
          </w:p>
        </w:tc>
      </w:tr>
      <w:tr w:rsidR="006F7246" w:rsidRPr="002F2F55" w:rsidTr="00E549F9">
        <w:trPr>
          <w:trHeight w:val="315"/>
        </w:trPr>
        <w:tc>
          <w:tcPr>
            <w:tcW w:w="622"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18"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3"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2022 г.</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9</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4</w:t>
            </w:r>
          </w:p>
        </w:tc>
      </w:tr>
      <w:tr w:rsidR="006F7246" w:rsidRPr="002F2F55" w:rsidTr="00E549F9">
        <w:tc>
          <w:tcPr>
            <w:tcW w:w="622"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3. </w:t>
            </w:r>
          </w:p>
        </w:tc>
        <w:tc>
          <w:tcPr>
            <w:tcW w:w="221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Математика </w:t>
            </w:r>
          </w:p>
        </w:tc>
        <w:tc>
          <w:tcPr>
            <w:tcW w:w="2263"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Антропов А.П., Ходот А.Ю., Ходот Т.Г.</w:t>
            </w: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2019 г.</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9</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16</w:t>
            </w:r>
          </w:p>
        </w:tc>
      </w:tr>
      <w:tr w:rsidR="006F7246" w:rsidRPr="002F2F55" w:rsidTr="00E549F9">
        <w:trPr>
          <w:trHeight w:val="765"/>
        </w:trPr>
        <w:tc>
          <w:tcPr>
            <w:tcW w:w="622"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4.</w:t>
            </w:r>
          </w:p>
        </w:tc>
        <w:tc>
          <w:tcPr>
            <w:tcW w:w="2218"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Биология </w:t>
            </w:r>
          </w:p>
        </w:tc>
        <w:tc>
          <w:tcPr>
            <w:tcW w:w="2263"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Соломина Е.Н., Шевырёва Т.В.</w:t>
            </w: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2018 г. </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9</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10</w:t>
            </w:r>
          </w:p>
        </w:tc>
      </w:tr>
      <w:tr w:rsidR="006F7246" w:rsidRPr="002F2F55" w:rsidTr="00E549F9">
        <w:trPr>
          <w:trHeight w:val="330"/>
        </w:trPr>
        <w:tc>
          <w:tcPr>
            <w:tcW w:w="622"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18"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3"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2020 г.</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9</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5</w:t>
            </w:r>
          </w:p>
        </w:tc>
      </w:tr>
      <w:tr w:rsidR="006F7246" w:rsidRPr="002F2F55" w:rsidTr="00E549F9">
        <w:tc>
          <w:tcPr>
            <w:tcW w:w="622"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5. </w:t>
            </w:r>
          </w:p>
        </w:tc>
        <w:tc>
          <w:tcPr>
            <w:tcW w:w="221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История Отечества</w:t>
            </w:r>
          </w:p>
        </w:tc>
        <w:tc>
          <w:tcPr>
            <w:tcW w:w="2263"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Бгажнокова И.М., Смирнова Л.В.</w:t>
            </w: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2019 г.,</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2022 г.</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9</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16</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4</w:t>
            </w:r>
          </w:p>
        </w:tc>
      </w:tr>
      <w:tr w:rsidR="006F7246" w:rsidRPr="002F2F55" w:rsidTr="00E549F9">
        <w:trPr>
          <w:trHeight w:val="795"/>
        </w:trPr>
        <w:tc>
          <w:tcPr>
            <w:tcW w:w="622"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6.</w:t>
            </w:r>
          </w:p>
        </w:tc>
        <w:tc>
          <w:tcPr>
            <w:tcW w:w="2218"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География </w:t>
            </w:r>
          </w:p>
        </w:tc>
        <w:tc>
          <w:tcPr>
            <w:tcW w:w="2263" w:type="dxa"/>
            <w:vMerge w:val="restart"/>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Лифанова Т.М.</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Соломина Е.Н.</w:t>
            </w: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 xml:space="preserve">2017 г., </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9</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5</w:t>
            </w:r>
          </w:p>
        </w:tc>
      </w:tr>
      <w:tr w:rsidR="006F7246" w:rsidRPr="002F2F55" w:rsidTr="00E549F9">
        <w:trPr>
          <w:trHeight w:val="300"/>
        </w:trPr>
        <w:tc>
          <w:tcPr>
            <w:tcW w:w="622"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18"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263" w:type="dxa"/>
            <w:vMerge/>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2020 г.</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9</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10</w:t>
            </w:r>
          </w:p>
        </w:tc>
      </w:tr>
      <w:tr w:rsidR="006F7246" w:rsidRPr="002F2F55" w:rsidTr="00E549F9">
        <w:trPr>
          <w:trHeight w:val="700"/>
        </w:trPr>
        <w:tc>
          <w:tcPr>
            <w:tcW w:w="622"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7.</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E549F9">
            <w:pPr>
              <w:suppressAutoHyphens w:val="0"/>
              <w:spacing w:after="0" w:line="240" w:lineRule="auto"/>
              <w:rPr>
                <w:rFonts w:ascii="Times New Roman" w:eastAsiaTheme="minorHAnsi" w:hAnsi="Times New Roman" w:cs="Times New Roman"/>
                <w:color w:val="auto"/>
                <w:kern w:val="0"/>
                <w:sz w:val="24"/>
                <w:szCs w:val="24"/>
                <w:lang w:eastAsia="en-US"/>
              </w:rPr>
            </w:pPr>
          </w:p>
        </w:tc>
        <w:tc>
          <w:tcPr>
            <w:tcW w:w="2218"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Швейное дело</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p>
          <w:p w:rsidR="006F7246" w:rsidRPr="002F2F55" w:rsidRDefault="006F7246" w:rsidP="00E549F9">
            <w:pPr>
              <w:suppressAutoHyphens w:val="0"/>
              <w:spacing w:after="0" w:line="240" w:lineRule="auto"/>
              <w:rPr>
                <w:rFonts w:ascii="Times New Roman" w:eastAsiaTheme="minorHAnsi" w:hAnsi="Times New Roman" w:cs="Times New Roman"/>
                <w:color w:val="auto"/>
                <w:kern w:val="0"/>
                <w:sz w:val="24"/>
                <w:szCs w:val="24"/>
                <w:lang w:eastAsia="en-US"/>
              </w:rPr>
            </w:pPr>
          </w:p>
        </w:tc>
        <w:tc>
          <w:tcPr>
            <w:tcW w:w="2263"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Картушина Г.Б., Мозгова Г.Г.</w:t>
            </w:r>
          </w:p>
        </w:tc>
        <w:tc>
          <w:tcPr>
            <w:tcW w:w="2409"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Издательство «Просвещение»</w:t>
            </w:r>
          </w:p>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2017 г.</w:t>
            </w:r>
          </w:p>
        </w:tc>
        <w:tc>
          <w:tcPr>
            <w:tcW w:w="1134"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9</w:t>
            </w:r>
          </w:p>
        </w:tc>
        <w:tc>
          <w:tcPr>
            <w:tcW w:w="1737" w:type="dxa"/>
          </w:tcPr>
          <w:p w:rsidR="006F7246" w:rsidRPr="002F2F55" w:rsidRDefault="006F7246" w:rsidP="00E549F9">
            <w:pPr>
              <w:suppressAutoHyphens w:val="0"/>
              <w:spacing w:after="0" w:line="240" w:lineRule="auto"/>
              <w:jc w:val="center"/>
              <w:rPr>
                <w:rFonts w:ascii="Times New Roman" w:eastAsiaTheme="minorHAnsi" w:hAnsi="Times New Roman" w:cs="Times New Roman"/>
                <w:color w:val="auto"/>
                <w:kern w:val="0"/>
                <w:sz w:val="24"/>
                <w:szCs w:val="24"/>
                <w:lang w:eastAsia="en-US"/>
              </w:rPr>
            </w:pPr>
            <w:r w:rsidRPr="002F2F55">
              <w:rPr>
                <w:rFonts w:ascii="Times New Roman" w:eastAsiaTheme="minorHAnsi" w:hAnsi="Times New Roman" w:cs="Times New Roman"/>
                <w:color w:val="auto"/>
                <w:kern w:val="0"/>
                <w:sz w:val="24"/>
                <w:szCs w:val="24"/>
                <w:lang w:eastAsia="en-US"/>
              </w:rPr>
              <w:t>7</w:t>
            </w:r>
          </w:p>
        </w:tc>
      </w:tr>
    </w:tbl>
    <w:p w:rsidR="006F7246" w:rsidRPr="002F2F55" w:rsidRDefault="006F7246" w:rsidP="006F7246">
      <w:pPr>
        <w:suppressAutoHyphens w:val="0"/>
        <w:spacing w:line="240" w:lineRule="auto"/>
        <w:rPr>
          <w:rFonts w:ascii="Times New Roman" w:eastAsiaTheme="minorHAnsi" w:hAnsi="Times New Roman" w:cs="Times New Roman"/>
          <w:color w:val="auto"/>
          <w:kern w:val="0"/>
          <w:sz w:val="24"/>
          <w:szCs w:val="24"/>
          <w:lang w:eastAsia="en-US"/>
        </w:rPr>
      </w:pPr>
    </w:p>
    <w:p w:rsidR="006F7246" w:rsidRPr="002F2F55" w:rsidRDefault="006F7246" w:rsidP="006F7246">
      <w:pPr>
        <w:suppressAutoHyphens w:val="0"/>
        <w:spacing w:line="240" w:lineRule="auto"/>
        <w:rPr>
          <w:rFonts w:ascii="Times New Roman" w:eastAsiaTheme="minorHAnsi" w:hAnsi="Times New Roman" w:cs="Times New Roman"/>
          <w:color w:val="auto"/>
          <w:kern w:val="0"/>
          <w:sz w:val="24"/>
          <w:szCs w:val="24"/>
          <w:lang w:eastAsia="en-US"/>
        </w:rPr>
      </w:pPr>
    </w:p>
    <w:p w:rsidR="006F7246" w:rsidRPr="002F2F55" w:rsidRDefault="006F7246" w:rsidP="006F7246">
      <w:pPr>
        <w:suppressAutoHyphens w:val="0"/>
        <w:spacing w:line="240" w:lineRule="auto"/>
        <w:rPr>
          <w:rFonts w:ascii="Times New Roman" w:eastAsiaTheme="minorHAnsi" w:hAnsi="Times New Roman" w:cs="Times New Roman"/>
          <w:color w:val="auto"/>
          <w:kern w:val="0"/>
          <w:sz w:val="24"/>
          <w:szCs w:val="24"/>
          <w:lang w:eastAsia="en-US"/>
        </w:rPr>
      </w:pPr>
    </w:p>
    <w:p w:rsidR="006F7246" w:rsidRPr="007F1BB1" w:rsidRDefault="006F7246" w:rsidP="006F7246">
      <w:pPr>
        <w:pStyle w:val="afe"/>
        <w:jc w:val="center"/>
        <w:rPr>
          <w:rFonts w:ascii="Times New Roman" w:hAnsi="Times New Roman"/>
          <w:b/>
          <w:sz w:val="24"/>
          <w:szCs w:val="24"/>
        </w:rPr>
      </w:pPr>
    </w:p>
    <w:p w:rsidR="006F7246" w:rsidRPr="007F1BB1" w:rsidRDefault="006F7246" w:rsidP="006F7246">
      <w:pPr>
        <w:pStyle w:val="afe"/>
        <w:rPr>
          <w:rFonts w:ascii="Times New Roman" w:hAnsi="Times New Roman"/>
          <w:b/>
          <w:sz w:val="24"/>
          <w:szCs w:val="24"/>
        </w:rPr>
      </w:pPr>
    </w:p>
    <w:p w:rsidR="006F7246" w:rsidRDefault="006F7246" w:rsidP="007F1BB1">
      <w:pPr>
        <w:pStyle w:val="afe"/>
        <w:jc w:val="center"/>
        <w:rPr>
          <w:rFonts w:ascii="Times New Roman" w:hAnsi="Times New Roman"/>
          <w:b/>
          <w:sz w:val="24"/>
          <w:szCs w:val="24"/>
        </w:rPr>
      </w:pPr>
    </w:p>
    <w:p w:rsidR="0016786F" w:rsidRPr="007F1BB1" w:rsidRDefault="0016786F" w:rsidP="007F1BB1">
      <w:pPr>
        <w:pStyle w:val="afe"/>
        <w:jc w:val="center"/>
        <w:rPr>
          <w:rFonts w:ascii="Times New Roman" w:hAnsi="Times New Roman"/>
          <w:b/>
          <w:sz w:val="24"/>
          <w:szCs w:val="24"/>
        </w:rPr>
      </w:pPr>
    </w:p>
    <w:p w:rsidR="007F5D04" w:rsidRPr="007F1BB1" w:rsidRDefault="007F5D04" w:rsidP="007F1BB1">
      <w:pPr>
        <w:pStyle w:val="afe"/>
        <w:jc w:val="right"/>
        <w:rPr>
          <w:rFonts w:ascii="Times New Roman" w:hAnsi="Times New Roman"/>
          <w:sz w:val="24"/>
          <w:szCs w:val="24"/>
        </w:rPr>
      </w:pPr>
    </w:p>
    <w:sectPr w:rsidR="007F5D04" w:rsidRPr="007F1BB1" w:rsidSect="001D1727">
      <w:headerReference w:type="default" r:id="rId23"/>
      <w:footerReference w:type="default" r:id="rId24"/>
      <w:headerReference w:type="first" r:id="rId25"/>
      <w:pgSz w:w="11906" w:h="16838"/>
      <w:pgMar w:top="1134" w:right="850" w:bottom="1134" w:left="1701" w:header="720" w:footer="475"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704" w:rsidRDefault="001B2704">
      <w:pPr>
        <w:spacing w:after="0" w:line="240" w:lineRule="auto"/>
      </w:pPr>
      <w:r>
        <w:separator/>
      </w:r>
    </w:p>
  </w:endnote>
  <w:endnote w:type="continuationSeparator" w:id="0">
    <w:p w:rsidR="001B2704" w:rsidRDefault="001B2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altName w:val="Cambria"/>
    <w:panose1 w:val="00000000000000000000"/>
    <w:charset w:val="00"/>
    <w:family w:val="roman"/>
    <w:notTrueType/>
    <w:pitch w:val="variable"/>
    <w:sig w:usb0="60000287" w:usb1="00000001"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CF5" w:rsidRDefault="002A3CF5" w:rsidP="00D17490">
    <w:pPr>
      <w:pStyle w:val="affd"/>
    </w:pPr>
  </w:p>
  <w:p w:rsidR="002A3CF5" w:rsidRPr="00D17490" w:rsidRDefault="002A3CF5" w:rsidP="00D17490">
    <w:pPr>
      <w:pStyle w:val="af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CF5" w:rsidRDefault="002A3CF5">
    <w:pPr>
      <w:pStyle w:val="affd"/>
      <w:jc w:val="center"/>
    </w:pPr>
  </w:p>
  <w:p w:rsidR="002A3CF5" w:rsidRDefault="002A3CF5">
    <w:pPr>
      <w:pStyle w:val="af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704" w:rsidRDefault="001B2704">
      <w:pPr>
        <w:spacing w:after="0" w:line="240" w:lineRule="auto"/>
      </w:pPr>
      <w:r>
        <w:separator/>
      </w:r>
    </w:p>
  </w:footnote>
  <w:footnote w:type="continuationSeparator" w:id="0">
    <w:p w:rsidR="001B2704" w:rsidRDefault="001B2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CF5" w:rsidRDefault="002A3CF5">
    <w:pPr>
      <w:pStyle w:val="aff5"/>
      <w:jc w:val="center"/>
    </w:pPr>
  </w:p>
  <w:p w:rsidR="002A3CF5" w:rsidRDefault="002A3CF5">
    <w:pPr>
      <w:pStyle w:val="aff5"/>
      <w:jc w:val="center"/>
    </w:pPr>
  </w:p>
  <w:p w:rsidR="002A3CF5" w:rsidRDefault="002A3CF5">
    <w:pPr>
      <w:pStyle w:val="aff5"/>
      <w:jc w:val="center"/>
    </w:pPr>
  </w:p>
  <w:p w:rsidR="002A3CF5" w:rsidRDefault="001B2704">
    <w:pPr>
      <w:pStyle w:val="aff5"/>
      <w:jc w:val="center"/>
    </w:pPr>
    <w:sdt>
      <w:sdtPr>
        <w:id w:val="173002460"/>
        <w:docPartObj>
          <w:docPartGallery w:val="Page Numbers (Top of Page)"/>
          <w:docPartUnique/>
        </w:docPartObj>
      </w:sdtPr>
      <w:sdtEndPr/>
      <w:sdtContent>
        <w:r w:rsidR="002A3CF5">
          <w:fldChar w:fldCharType="begin"/>
        </w:r>
        <w:r w:rsidR="002A3CF5">
          <w:instrText>PAGE   \* MERGEFORMAT</w:instrText>
        </w:r>
        <w:r w:rsidR="002A3CF5">
          <w:fldChar w:fldCharType="separate"/>
        </w:r>
        <w:r w:rsidR="003B1B0C">
          <w:rPr>
            <w:noProof/>
          </w:rPr>
          <w:t>19</w:t>
        </w:r>
        <w:r w:rsidR="002A3CF5">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052860"/>
      <w:docPartObj>
        <w:docPartGallery w:val="Page Numbers (Top of Page)"/>
        <w:docPartUnique/>
      </w:docPartObj>
    </w:sdtPr>
    <w:sdtEndPr/>
    <w:sdtContent>
      <w:p w:rsidR="002A3CF5" w:rsidRDefault="002A3CF5">
        <w:pPr>
          <w:pStyle w:val="aff5"/>
          <w:jc w:val="center"/>
        </w:pPr>
      </w:p>
      <w:p w:rsidR="002A3CF5" w:rsidRDefault="001B2704">
        <w:pPr>
          <w:pStyle w:val="aff5"/>
          <w:jc w:val="center"/>
        </w:pPr>
      </w:p>
    </w:sdtContent>
  </w:sdt>
  <w:p w:rsidR="002A3CF5" w:rsidRDefault="002A3CF5">
    <w:pPr>
      <w:pStyle w:val="af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CF5" w:rsidRDefault="002A3CF5">
    <w:pPr>
      <w:pStyle w:val="aff5"/>
      <w:jc w:val="center"/>
    </w:pPr>
  </w:p>
  <w:p w:rsidR="002A3CF5" w:rsidRDefault="002A3CF5">
    <w:pPr>
      <w:pStyle w:val="aff5"/>
      <w:jc w:val="center"/>
    </w:pPr>
  </w:p>
  <w:p w:rsidR="002A3CF5" w:rsidRDefault="002A3CF5">
    <w:pPr>
      <w:pStyle w:val="aff5"/>
      <w:jc w:val="center"/>
    </w:pPr>
  </w:p>
  <w:p w:rsidR="002A3CF5" w:rsidRDefault="002A3CF5">
    <w:pPr>
      <w:pStyle w:val="aff5"/>
      <w:jc w:val="center"/>
    </w:pPr>
  </w:p>
  <w:p w:rsidR="002A3CF5" w:rsidRDefault="001B2704">
    <w:pPr>
      <w:pStyle w:val="aff5"/>
      <w:jc w:val="center"/>
    </w:pPr>
    <w:sdt>
      <w:sdtPr>
        <w:id w:val="-1573886468"/>
        <w:docPartObj>
          <w:docPartGallery w:val="Page Numbers (Top of Page)"/>
          <w:docPartUnique/>
        </w:docPartObj>
      </w:sdtPr>
      <w:sdtEndPr/>
      <w:sdtContent>
        <w:r w:rsidR="002A3CF5">
          <w:fldChar w:fldCharType="begin"/>
        </w:r>
        <w:r w:rsidR="002A3CF5">
          <w:instrText>PAGE   \* MERGEFORMAT</w:instrText>
        </w:r>
        <w:r w:rsidR="002A3CF5">
          <w:fldChar w:fldCharType="separate"/>
        </w:r>
        <w:r w:rsidR="003B1B0C">
          <w:rPr>
            <w:noProof/>
          </w:rPr>
          <w:t>194</w:t>
        </w:r>
        <w:r w:rsidR="002A3CF5">
          <w:fldChar w:fldCharType="end"/>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CF5" w:rsidRDefault="002A3CF5">
    <w:pPr>
      <w:pStyle w:val="aff5"/>
    </w:pPr>
  </w:p>
  <w:p w:rsidR="002A3CF5" w:rsidRDefault="002A3CF5">
    <w:pPr>
      <w:pStyle w:val="aff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733459"/>
      <w:docPartObj>
        <w:docPartGallery w:val="Page Numbers (Top of Page)"/>
        <w:docPartUnique/>
      </w:docPartObj>
    </w:sdtPr>
    <w:sdtEndPr/>
    <w:sdtContent>
      <w:p w:rsidR="009B0FDC" w:rsidRDefault="009B0FDC" w:rsidP="009B0FDC">
        <w:pPr>
          <w:pStyle w:val="aff5"/>
          <w:jc w:val="center"/>
        </w:pPr>
        <w:r>
          <w:t>193</w:t>
        </w:r>
      </w:p>
      <w:p w:rsidR="009B0FDC" w:rsidRDefault="001B2704">
        <w:pPr>
          <w:pStyle w:val="aff5"/>
          <w:jc w:val="center"/>
        </w:pPr>
      </w:p>
    </w:sdtContent>
  </w:sdt>
  <w:p w:rsidR="009B0FDC" w:rsidRDefault="009B0FDC">
    <w:pPr>
      <w:pStyle w:val="af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3">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4">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5">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7">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8">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9">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10">
    <w:nsid w:val="008216D1"/>
    <w:multiLevelType w:val="hybridMultilevel"/>
    <w:tmpl w:val="EE5CE820"/>
    <w:lvl w:ilvl="0" w:tplc="0419000B">
      <w:start w:val="1"/>
      <w:numFmt w:val="bullet"/>
      <w:lvlText w:val=""/>
      <w:lvlJc w:val="left"/>
      <w:pPr>
        <w:ind w:left="720" w:hanging="360"/>
      </w:pPr>
      <w:rPr>
        <w:rFonts w:ascii="Wingdings" w:hAnsi="Wingdings" w:hint="default"/>
      </w:rPr>
    </w:lvl>
    <w:lvl w:ilvl="1" w:tplc="4B4CF4B4">
      <w:start w:val="1"/>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2505F07"/>
    <w:multiLevelType w:val="hybridMultilevel"/>
    <w:tmpl w:val="5310F1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06D959FB"/>
    <w:multiLevelType w:val="hybridMultilevel"/>
    <w:tmpl w:val="B5BC66B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0A760A86"/>
    <w:multiLevelType w:val="hybridMultilevel"/>
    <w:tmpl w:val="D56AF1B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D424A82"/>
    <w:multiLevelType w:val="hybridMultilevel"/>
    <w:tmpl w:val="68586666"/>
    <w:lvl w:ilvl="0" w:tplc="C9567168">
      <w:numFmt w:val="bullet"/>
      <w:lvlText w:val="-"/>
      <w:lvlJc w:val="left"/>
      <w:pPr>
        <w:ind w:left="213" w:hanging="377"/>
      </w:pPr>
      <w:rPr>
        <w:rFonts w:ascii="Times New Roman" w:eastAsia="Times New Roman" w:hAnsi="Times New Roman" w:cs="Times New Roman" w:hint="default"/>
        <w:w w:val="100"/>
        <w:sz w:val="28"/>
        <w:szCs w:val="28"/>
        <w:lang w:val="ru-RU" w:eastAsia="en-US" w:bidi="ar-SA"/>
      </w:rPr>
    </w:lvl>
    <w:lvl w:ilvl="1" w:tplc="3AE00984">
      <w:numFmt w:val="bullet"/>
      <w:lvlText w:val=""/>
      <w:lvlJc w:val="left"/>
      <w:pPr>
        <w:ind w:left="1293" w:hanging="360"/>
      </w:pPr>
      <w:rPr>
        <w:rFonts w:ascii="Symbol" w:eastAsia="Symbol" w:hAnsi="Symbol" w:cs="Symbol" w:hint="default"/>
        <w:w w:val="100"/>
        <w:sz w:val="28"/>
        <w:szCs w:val="28"/>
        <w:lang w:val="ru-RU" w:eastAsia="en-US" w:bidi="ar-SA"/>
      </w:rPr>
    </w:lvl>
    <w:lvl w:ilvl="2" w:tplc="8F9AAFC8">
      <w:numFmt w:val="bullet"/>
      <w:lvlText w:val="•"/>
      <w:lvlJc w:val="left"/>
      <w:pPr>
        <w:ind w:left="2325" w:hanging="360"/>
      </w:pPr>
      <w:rPr>
        <w:rFonts w:hint="default"/>
        <w:lang w:val="ru-RU" w:eastAsia="en-US" w:bidi="ar-SA"/>
      </w:rPr>
    </w:lvl>
    <w:lvl w:ilvl="3" w:tplc="1682C1AA">
      <w:numFmt w:val="bullet"/>
      <w:lvlText w:val="•"/>
      <w:lvlJc w:val="left"/>
      <w:pPr>
        <w:ind w:left="3350" w:hanging="360"/>
      </w:pPr>
      <w:rPr>
        <w:rFonts w:hint="default"/>
        <w:lang w:val="ru-RU" w:eastAsia="en-US" w:bidi="ar-SA"/>
      </w:rPr>
    </w:lvl>
    <w:lvl w:ilvl="4" w:tplc="516E6970">
      <w:numFmt w:val="bullet"/>
      <w:lvlText w:val="•"/>
      <w:lvlJc w:val="left"/>
      <w:pPr>
        <w:ind w:left="4375" w:hanging="360"/>
      </w:pPr>
      <w:rPr>
        <w:rFonts w:hint="default"/>
        <w:lang w:val="ru-RU" w:eastAsia="en-US" w:bidi="ar-SA"/>
      </w:rPr>
    </w:lvl>
    <w:lvl w:ilvl="5" w:tplc="8F342B50">
      <w:numFmt w:val="bullet"/>
      <w:lvlText w:val="•"/>
      <w:lvlJc w:val="left"/>
      <w:pPr>
        <w:ind w:left="5400" w:hanging="360"/>
      </w:pPr>
      <w:rPr>
        <w:rFonts w:hint="default"/>
        <w:lang w:val="ru-RU" w:eastAsia="en-US" w:bidi="ar-SA"/>
      </w:rPr>
    </w:lvl>
    <w:lvl w:ilvl="6" w:tplc="E7EE1FFA">
      <w:numFmt w:val="bullet"/>
      <w:lvlText w:val="•"/>
      <w:lvlJc w:val="left"/>
      <w:pPr>
        <w:ind w:left="6425" w:hanging="360"/>
      </w:pPr>
      <w:rPr>
        <w:rFonts w:hint="default"/>
        <w:lang w:val="ru-RU" w:eastAsia="en-US" w:bidi="ar-SA"/>
      </w:rPr>
    </w:lvl>
    <w:lvl w:ilvl="7" w:tplc="13AADE2C">
      <w:numFmt w:val="bullet"/>
      <w:lvlText w:val="•"/>
      <w:lvlJc w:val="left"/>
      <w:pPr>
        <w:ind w:left="7450" w:hanging="360"/>
      </w:pPr>
      <w:rPr>
        <w:rFonts w:hint="default"/>
        <w:lang w:val="ru-RU" w:eastAsia="en-US" w:bidi="ar-SA"/>
      </w:rPr>
    </w:lvl>
    <w:lvl w:ilvl="8" w:tplc="ED4AE2B8">
      <w:numFmt w:val="bullet"/>
      <w:lvlText w:val="•"/>
      <w:lvlJc w:val="left"/>
      <w:pPr>
        <w:ind w:left="8476" w:hanging="360"/>
      </w:pPr>
      <w:rPr>
        <w:rFonts w:hint="default"/>
        <w:lang w:val="ru-RU" w:eastAsia="en-US" w:bidi="ar-SA"/>
      </w:rPr>
    </w:lvl>
  </w:abstractNum>
  <w:abstractNum w:abstractNumId="15">
    <w:nsid w:val="14B64A81"/>
    <w:multiLevelType w:val="hybridMultilevel"/>
    <w:tmpl w:val="F8C2F17C"/>
    <w:lvl w:ilvl="0" w:tplc="07FA4672">
      <w:start w:val="1"/>
      <w:numFmt w:val="bullet"/>
      <w:lvlText w:val="-"/>
      <w:lvlJc w:val="left"/>
      <w:pPr>
        <w:ind w:left="1440" w:hanging="360"/>
      </w:pPr>
      <w:rPr>
        <w:rFonts w:ascii="SimSun" w:eastAsia="SimSun" w:hAnsi="SimSun"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17252A75"/>
    <w:multiLevelType w:val="hybridMultilevel"/>
    <w:tmpl w:val="F12E23FA"/>
    <w:lvl w:ilvl="0" w:tplc="8DB2465A">
      <w:numFmt w:val="bullet"/>
      <w:lvlText w:val="—"/>
      <w:lvlJc w:val="left"/>
      <w:pPr>
        <w:ind w:left="563" w:hanging="351"/>
      </w:pPr>
      <w:rPr>
        <w:rFonts w:ascii="Times New Roman" w:eastAsia="Times New Roman" w:hAnsi="Times New Roman" w:cs="Times New Roman" w:hint="default"/>
        <w:w w:val="100"/>
        <w:sz w:val="28"/>
        <w:szCs w:val="28"/>
        <w:lang w:val="ru-RU" w:eastAsia="en-US" w:bidi="ar-SA"/>
      </w:rPr>
    </w:lvl>
    <w:lvl w:ilvl="1" w:tplc="5AF007E8">
      <w:numFmt w:val="bullet"/>
      <w:lvlText w:val="—"/>
      <w:lvlJc w:val="left"/>
      <w:pPr>
        <w:ind w:left="213" w:hanging="524"/>
      </w:pPr>
      <w:rPr>
        <w:rFonts w:ascii="Times New Roman" w:eastAsia="Times New Roman" w:hAnsi="Times New Roman" w:cs="Times New Roman" w:hint="default"/>
        <w:w w:val="100"/>
        <w:sz w:val="28"/>
        <w:szCs w:val="28"/>
        <w:lang w:val="ru-RU" w:eastAsia="en-US" w:bidi="ar-SA"/>
      </w:rPr>
    </w:lvl>
    <w:lvl w:ilvl="2" w:tplc="B2CA99D6">
      <w:numFmt w:val="bullet"/>
      <w:lvlText w:val="•"/>
      <w:lvlJc w:val="left"/>
      <w:pPr>
        <w:ind w:left="1667" w:hanging="524"/>
      </w:pPr>
      <w:rPr>
        <w:rFonts w:hint="default"/>
        <w:lang w:val="ru-RU" w:eastAsia="en-US" w:bidi="ar-SA"/>
      </w:rPr>
    </w:lvl>
    <w:lvl w:ilvl="3" w:tplc="2A60142A">
      <w:numFmt w:val="bullet"/>
      <w:lvlText w:val="•"/>
      <w:lvlJc w:val="left"/>
      <w:pPr>
        <w:ind w:left="2774" w:hanging="524"/>
      </w:pPr>
      <w:rPr>
        <w:rFonts w:hint="default"/>
        <w:lang w:val="ru-RU" w:eastAsia="en-US" w:bidi="ar-SA"/>
      </w:rPr>
    </w:lvl>
    <w:lvl w:ilvl="4" w:tplc="02A4C2DA">
      <w:numFmt w:val="bullet"/>
      <w:lvlText w:val="•"/>
      <w:lvlJc w:val="left"/>
      <w:pPr>
        <w:ind w:left="3882" w:hanging="524"/>
      </w:pPr>
      <w:rPr>
        <w:rFonts w:hint="default"/>
        <w:lang w:val="ru-RU" w:eastAsia="en-US" w:bidi="ar-SA"/>
      </w:rPr>
    </w:lvl>
    <w:lvl w:ilvl="5" w:tplc="CD2CA920">
      <w:numFmt w:val="bullet"/>
      <w:lvlText w:val="•"/>
      <w:lvlJc w:val="left"/>
      <w:pPr>
        <w:ind w:left="4989" w:hanging="524"/>
      </w:pPr>
      <w:rPr>
        <w:rFonts w:hint="default"/>
        <w:lang w:val="ru-RU" w:eastAsia="en-US" w:bidi="ar-SA"/>
      </w:rPr>
    </w:lvl>
    <w:lvl w:ilvl="6" w:tplc="BAAE4B3E">
      <w:numFmt w:val="bullet"/>
      <w:lvlText w:val="•"/>
      <w:lvlJc w:val="left"/>
      <w:pPr>
        <w:ind w:left="6096" w:hanging="524"/>
      </w:pPr>
      <w:rPr>
        <w:rFonts w:hint="default"/>
        <w:lang w:val="ru-RU" w:eastAsia="en-US" w:bidi="ar-SA"/>
      </w:rPr>
    </w:lvl>
    <w:lvl w:ilvl="7" w:tplc="E02A57F4">
      <w:numFmt w:val="bullet"/>
      <w:lvlText w:val="•"/>
      <w:lvlJc w:val="left"/>
      <w:pPr>
        <w:ind w:left="7204" w:hanging="524"/>
      </w:pPr>
      <w:rPr>
        <w:rFonts w:hint="default"/>
        <w:lang w:val="ru-RU" w:eastAsia="en-US" w:bidi="ar-SA"/>
      </w:rPr>
    </w:lvl>
    <w:lvl w:ilvl="8" w:tplc="9F121518">
      <w:numFmt w:val="bullet"/>
      <w:lvlText w:val="•"/>
      <w:lvlJc w:val="left"/>
      <w:pPr>
        <w:ind w:left="8311" w:hanging="524"/>
      </w:pPr>
      <w:rPr>
        <w:rFonts w:hint="default"/>
        <w:lang w:val="ru-RU" w:eastAsia="en-US" w:bidi="ar-SA"/>
      </w:rPr>
    </w:lvl>
  </w:abstractNum>
  <w:abstractNum w:abstractNumId="17">
    <w:nsid w:val="17472F0E"/>
    <w:multiLevelType w:val="hybridMultilevel"/>
    <w:tmpl w:val="01A696F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183B55DE"/>
    <w:multiLevelType w:val="hybridMultilevel"/>
    <w:tmpl w:val="CC2C68C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C5061BC"/>
    <w:multiLevelType w:val="hybridMultilevel"/>
    <w:tmpl w:val="4FAC022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1F41407F"/>
    <w:multiLevelType w:val="hybridMultilevel"/>
    <w:tmpl w:val="C4269EDE"/>
    <w:lvl w:ilvl="0" w:tplc="0419000B">
      <w:start w:val="1"/>
      <w:numFmt w:val="bullet"/>
      <w:lvlText w:val=""/>
      <w:lvlJc w:val="left"/>
      <w:pPr>
        <w:ind w:left="785"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215D35A5"/>
    <w:multiLevelType w:val="hybridMultilevel"/>
    <w:tmpl w:val="DE8881B6"/>
    <w:lvl w:ilvl="0" w:tplc="FA762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188131A"/>
    <w:multiLevelType w:val="hybridMultilevel"/>
    <w:tmpl w:val="DFF8B17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25AD0EF2"/>
    <w:multiLevelType w:val="hybridMultilevel"/>
    <w:tmpl w:val="919A676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25B25EB9"/>
    <w:multiLevelType w:val="hybridMultilevel"/>
    <w:tmpl w:val="95069B0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293E668F"/>
    <w:multiLevelType w:val="hybridMultilevel"/>
    <w:tmpl w:val="9468ED02"/>
    <w:lvl w:ilvl="0" w:tplc="218C406A">
      <w:start w:val="1"/>
      <w:numFmt w:val="decimal"/>
      <w:lvlText w:val="%1)"/>
      <w:lvlJc w:val="left"/>
      <w:pPr>
        <w:ind w:left="1027"/>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B784C974">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FA1B66">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88742E">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D6B372">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06B184">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4E904A">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04ABB6">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32C010">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2DA1462A"/>
    <w:multiLevelType w:val="hybridMultilevel"/>
    <w:tmpl w:val="EA16FE7E"/>
    <w:lvl w:ilvl="0" w:tplc="0419000B">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2E3C6052"/>
    <w:multiLevelType w:val="hybridMultilevel"/>
    <w:tmpl w:val="71568B3E"/>
    <w:lvl w:ilvl="0" w:tplc="D86AE0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2FF754B7"/>
    <w:multiLevelType w:val="hybridMultilevel"/>
    <w:tmpl w:val="9272CAB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34637B99"/>
    <w:multiLevelType w:val="hybridMultilevel"/>
    <w:tmpl w:val="B8BC9E5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34AE2C10"/>
    <w:multiLevelType w:val="hybridMultilevel"/>
    <w:tmpl w:val="80C0E2BC"/>
    <w:lvl w:ilvl="0" w:tplc="DF34517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353C0EF1"/>
    <w:multiLevelType w:val="hybridMultilevel"/>
    <w:tmpl w:val="9E64F0E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354C5C13"/>
    <w:multiLevelType w:val="hybridMultilevel"/>
    <w:tmpl w:val="3B34C266"/>
    <w:lvl w:ilvl="0" w:tplc="07FA467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92C1AA6"/>
    <w:multiLevelType w:val="hybridMultilevel"/>
    <w:tmpl w:val="1C36B68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3B84695D"/>
    <w:multiLevelType w:val="hybridMultilevel"/>
    <w:tmpl w:val="BC3E3288"/>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5">
    <w:nsid w:val="3CDE4435"/>
    <w:multiLevelType w:val="hybridMultilevel"/>
    <w:tmpl w:val="2F24D86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3D720C9F"/>
    <w:multiLevelType w:val="hybridMultilevel"/>
    <w:tmpl w:val="D49027C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3F6C4777"/>
    <w:multiLevelType w:val="hybridMultilevel"/>
    <w:tmpl w:val="DEF021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40AA7225"/>
    <w:multiLevelType w:val="hybridMultilevel"/>
    <w:tmpl w:val="7FF206A2"/>
    <w:lvl w:ilvl="0" w:tplc="F8BE5784">
      <w:start w:val="1"/>
      <w:numFmt w:val="decimal"/>
      <w:lvlText w:val="%1"/>
      <w:lvlJc w:val="left"/>
      <w:pPr>
        <w:ind w:left="1024" w:hanging="212"/>
      </w:pPr>
      <w:rPr>
        <w:rFonts w:ascii="Times New Roman" w:eastAsia="Times New Roman" w:hAnsi="Times New Roman" w:cs="Times New Roman" w:hint="default"/>
        <w:w w:val="100"/>
        <w:sz w:val="28"/>
        <w:szCs w:val="28"/>
        <w:lang w:val="ru-RU" w:eastAsia="en-US" w:bidi="ar-SA"/>
      </w:rPr>
    </w:lvl>
    <w:lvl w:ilvl="1" w:tplc="E618D96A">
      <w:numFmt w:val="bullet"/>
      <w:lvlText w:val="•"/>
      <w:lvlJc w:val="left"/>
      <w:pPr>
        <w:ind w:left="2076" w:hanging="212"/>
      </w:pPr>
      <w:rPr>
        <w:rFonts w:hint="default"/>
        <w:lang w:val="ru-RU" w:eastAsia="en-US" w:bidi="ar-SA"/>
      </w:rPr>
    </w:lvl>
    <w:lvl w:ilvl="2" w:tplc="623ADC8C">
      <w:numFmt w:val="bullet"/>
      <w:lvlText w:val="•"/>
      <w:lvlJc w:val="left"/>
      <w:pPr>
        <w:ind w:left="3133" w:hanging="212"/>
      </w:pPr>
      <w:rPr>
        <w:rFonts w:hint="default"/>
        <w:lang w:val="ru-RU" w:eastAsia="en-US" w:bidi="ar-SA"/>
      </w:rPr>
    </w:lvl>
    <w:lvl w:ilvl="3" w:tplc="734CCE5C">
      <w:numFmt w:val="bullet"/>
      <w:lvlText w:val="•"/>
      <w:lvlJc w:val="left"/>
      <w:pPr>
        <w:ind w:left="4189" w:hanging="212"/>
      </w:pPr>
      <w:rPr>
        <w:rFonts w:hint="default"/>
        <w:lang w:val="ru-RU" w:eastAsia="en-US" w:bidi="ar-SA"/>
      </w:rPr>
    </w:lvl>
    <w:lvl w:ilvl="4" w:tplc="5F6C1B76">
      <w:numFmt w:val="bullet"/>
      <w:lvlText w:val="•"/>
      <w:lvlJc w:val="left"/>
      <w:pPr>
        <w:ind w:left="5246" w:hanging="212"/>
      </w:pPr>
      <w:rPr>
        <w:rFonts w:hint="default"/>
        <w:lang w:val="ru-RU" w:eastAsia="en-US" w:bidi="ar-SA"/>
      </w:rPr>
    </w:lvl>
    <w:lvl w:ilvl="5" w:tplc="04184E1A">
      <w:numFmt w:val="bullet"/>
      <w:lvlText w:val="•"/>
      <w:lvlJc w:val="left"/>
      <w:pPr>
        <w:ind w:left="6303" w:hanging="212"/>
      </w:pPr>
      <w:rPr>
        <w:rFonts w:hint="default"/>
        <w:lang w:val="ru-RU" w:eastAsia="en-US" w:bidi="ar-SA"/>
      </w:rPr>
    </w:lvl>
    <w:lvl w:ilvl="6" w:tplc="923A6758">
      <w:numFmt w:val="bullet"/>
      <w:lvlText w:val="•"/>
      <w:lvlJc w:val="left"/>
      <w:pPr>
        <w:ind w:left="7359" w:hanging="212"/>
      </w:pPr>
      <w:rPr>
        <w:rFonts w:hint="default"/>
        <w:lang w:val="ru-RU" w:eastAsia="en-US" w:bidi="ar-SA"/>
      </w:rPr>
    </w:lvl>
    <w:lvl w:ilvl="7" w:tplc="10D289CA">
      <w:numFmt w:val="bullet"/>
      <w:lvlText w:val="•"/>
      <w:lvlJc w:val="left"/>
      <w:pPr>
        <w:ind w:left="8416" w:hanging="212"/>
      </w:pPr>
      <w:rPr>
        <w:rFonts w:hint="default"/>
        <w:lang w:val="ru-RU" w:eastAsia="en-US" w:bidi="ar-SA"/>
      </w:rPr>
    </w:lvl>
    <w:lvl w:ilvl="8" w:tplc="78D63F32">
      <w:numFmt w:val="bullet"/>
      <w:lvlText w:val="•"/>
      <w:lvlJc w:val="left"/>
      <w:pPr>
        <w:ind w:left="9473" w:hanging="212"/>
      </w:pPr>
      <w:rPr>
        <w:rFonts w:hint="default"/>
        <w:lang w:val="ru-RU" w:eastAsia="en-US" w:bidi="ar-SA"/>
      </w:rPr>
    </w:lvl>
  </w:abstractNum>
  <w:abstractNum w:abstractNumId="39">
    <w:nsid w:val="42C72119"/>
    <w:multiLevelType w:val="hybridMultilevel"/>
    <w:tmpl w:val="E252FD1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43CC3A2C"/>
    <w:multiLevelType w:val="hybridMultilevel"/>
    <w:tmpl w:val="5546C844"/>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1">
    <w:nsid w:val="4F750419"/>
    <w:multiLevelType w:val="hybridMultilevel"/>
    <w:tmpl w:val="F3CC74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57C973F1"/>
    <w:multiLevelType w:val="hybridMultilevel"/>
    <w:tmpl w:val="F2066C1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5D2F1D50"/>
    <w:multiLevelType w:val="hybridMultilevel"/>
    <w:tmpl w:val="93B29F08"/>
    <w:lvl w:ilvl="0" w:tplc="8380659A">
      <w:start w:val="1"/>
      <w:numFmt w:val="decimal"/>
      <w:lvlText w:val="%1"/>
      <w:lvlJc w:val="left"/>
      <w:pPr>
        <w:ind w:left="1024" w:hanging="212"/>
      </w:pPr>
      <w:rPr>
        <w:rFonts w:ascii="Times New Roman" w:eastAsia="Times New Roman" w:hAnsi="Times New Roman" w:cs="Times New Roman" w:hint="default"/>
        <w:w w:val="100"/>
        <w:sz w:val="28"/>
        <w:szCs w:val="28"/>
        <w:u w:val="single" w:color="000000"/>
        <w:lang w:val="ru-RU" w:eastAsia="en-US" w:bidi="ar-SA"/>
      </w:rPr>
    </w:lvl>
    <w:lvl w:ilvl="1" w:tplc="2F58CFE6">
      <w:numFmt w:val="decimal"/>
      <w:lvlText w:val="%2"/>
      <w:lvlJc w:val="left"/>
      <w:pPr>
        <w:ind w:left="1166" w:hanging="212"/>
      </w:pPr>
      <w:rPr>
        <w:rFonts w:ascii="Times New Roman" w:eastAsia="Times New Roman" w:hAnsi="Times New Roman" w:cs="Times New Roman" w:hint="default"/>
        <w:w w:val="100"/>
        <w:sz w:val="28"/>
        <w:szCs w:val="28"/>
        <w:lang w:val="ru-RU" w:eastAsia="en-US" w:bidi="ar-SA"/>
      </w:rPr>
    </w:lvl>
    <w:lvl w:ilvl="2" w:tplc="5192D95A">
      <w:numFmt w:val="bullet"/>
      <w:lvlText w:val="•"/>
      <w:lvlJc w:val="left"/>
      <w:pPr>
        <w:ind w:left="2318" w:hanging="212"/>
      </w:pPr>
      <w:rPr>
        <w:rFonts w:hint="default"/>
        <w:lang w:val="ru-RU" w:eastAsia="en-US" w:bidi="ar-SA"/>
      </w:rPr>
    </w:lvl>
    <w:lvl w:ilvl="3" w:tplc="E880202C">
      <w:numFmt w:val="bullet"/>
      <w:lvlText w:val="•"/>
      <w:lvlJc w:val="left"/>
      <w:pPr>
        <w:ind w:left="3476" w:hanging="212"/>
      </w:pPr>
      <w:rPr>
        <w:rFonts w:hint="default"/>
        <w:lang w:val="ru-RU" w:eastAsia="en-US" w:bidi="ar-SA"/>
      </w:rPr>
    </w:lvl>
    <w:lvl w:ilvl="4" w:tplc="A90A9868">
      <w:numFmt w:val="bullet"/>
      <w:lvlText w:val="•"/>
      <w:lvlJc w:val="left"/>
      <w:pPr>
        <w:ind w:left="4635" w:hanging="212"/>
      </w:pPr>
      <w:rPr>
        <w:rFonts w:hint="default"/>
        <w:lang w:val="ru-RU" w:eastAsia="en-US" w:bidi="ar-SA"/>
      </w:rPr>
    </w:lvl>
    <w:lvl w:ilvl="5" w:tplc="4ADAFF2E">
      <w:numFmt w:val="bullet"/>
      <w:lvlText w:val="•"/>
      <w:lvlJc w:val="left"/>
      <w:pPr>
        <w:ind w:left="5793" w:hanging="212"/>
      </w:pPr>
      <w:rPr>
        <w:rFonts w:hint="default"/>
        <w:lang w:val="ru-RU" w:eastAsia="en-US" w:bidi="ar-SA"/>
      </w:rPr>
    </w:lvl>
    <w:lvl w:ilvl="6" w:tplc="36944FE4">
      <w:numFmt w:val="bullet"/>
      <w:lvlText w:val="•"/>
      <w:lvlJc w:val="left"/>
      <w:pPr>
        <w:ind w:left="6952" w:hanging="212"/>
      </w:pPr>
      <w:rPr>
        <w:rFonts w:hint="default"/>
        <w:lang w:val="ru-RU" w:eastAsia="en-US" w:bidi="ar-SA"/>
      </w:rPr>
    </w:lvl>
    <w:lvl w:ilvl="7" w:tplc="3454F342">
      <w:numFmt w:val="bullet"/>
      <w:lvlText w:val="•"/>
      <w:lvlJc w:val="left"/>
      <w:pPr>
        <w:ind w:left="8110" w:hanging="212"/>
      </w:pPr>
      <w:rPr>
        <w:rFonts w:hint="default"/>
        <w:lang w:val="ru-RU" w:eastAsia="en-US" w:bidi="ar-SA"/>
      </w:rPr>
    </w:lvl>
    <w:lvl w:ilvl="8" w:tplc="D6EA7608">
      <w:numFmt w:val="bullet"/>
      <w:lvlText w:val="•"/>
      <w:lvlJc w:val="left"/>
      <w:pPr>
        <w:ind w:left="9269" w:hanging="212"/>
      </w:pPr>
      <w:rPr>
        <w:rFonts w:hint="default"/>
        <w:lang w:val="ru-RU" w:eastAsia="en-US" w:bidi="ar-SA"/>
      </w:rPr>
    </w:lvl>
  </w:abstractNum>
  <w:abstractNum w:abstractNumId="44">
    <w:nsid w:val="62C61F6E"/>
    <w:multiLevelType w:val="hybridMultilevel"/>
    <w:tmpl w:val="0F4C5C4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654727FF"/>
    <w:multiLevelType w:val="hybridMultilevel"/>
    <w:tmpl w:val="076E874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6AD41172"/>
    <w:multiLevelType w:val="hybridMultilevel"/>
    <w:tmpl w:val="E9E0EFA4"/>
    <w:lvl w:ilvl="0" w:tplc="0892181A">
      <w:numFmt w:val="bullet"/>
      <w:lvlText w:val="—"/>
      <w:lvlJc w:val="left"/>
      <w:pPr>
        <w:ind w:left="213" w:hanging="420"/>
      </w:pPr>
      <w:rPr>
        <w:rFonts w:ascii="Times New Roman" w:eastAsia="Times New Roman" w:hAnsi="Times New Roman" w:cs="Times New Roman" w:hint="default"/>
        <w:w w:val="100"/>
        <w:sz w:val="28"/>
        <w:szCs w:val="28"/>
        <w:lang w:val="ru-RU" w:eastAsia="en-US" w:bidi="ar-SA"/>
      </w:rPr>
    </w:lvl>
    <w:lvl w:ilvl="1" w:tplc="2494B03E">
      <w:numFmt w:val="bullet"/>
      <w:lvlText w:val="•"/>
      <w:lvlJc w:val="left"/>
      <w:pPr>
        <w:ind w:left="1250" w:hanging="420"/>
      </w:pPr>
      <w:rPr>
        <w:rFonts w:hint="default"/>
        <w:lang w:val="ru-RU" w:eastAsia="en-US" w:bidi="ar-SA"/>
      </w:rPr>
    </w:lvl>
    <w:lvl w:ilvl="2" w:tplc="DF904702">
      <w:numFmt w:val="bullet"/>
      <w:lvlText w:val="•"/>
      <w:lvlJc w:val="left"/>
      <w:pPr>
        <w:ind w:left="2281" w:hanging="420"/>
      </w:pPr>
      <w:rPr>
        <w:rFonts w:hint="default"/>
        <w:lang w:val="ru-RU" w:eastAsia="en-US" w:bidi="ar-SA"/>
      </w:rPr>
    </w:lvl>
    <w:lvl w:ilvl="3" w:tplc="7D50F4AC">
      <w:numFmt w:val="bullet"/>
      <w:lvlText w:val="•"/>
      <w:lvlJc w:val="left"/>
      <w:pPr>
        <w:ind w:left="3311" w:hanging="420"/>
      </w:pPr>
      <w:rPr>
        <w:rFonts w:hint="default"/>
        <w:lang w:val="ru-RU" w:eastAsia="en-US" w:bidi="ar-SA"/>
      </w:rPr>
    </w:lvl>
    <w:lvl w:ilvl="4" w:tplc="155E0506">
      <w:numFmt w:val="bullet"/>
      <w:lvlText w:val="•"/>
      <w:lvlJc w:val="left"/>
      <w:pPr>
        <w:ind w:left="4342" w:hanging="420"/>
      </w:pPr>
      <w:rPr>
        <w:rFonts w:hint="default"/>
        <w:lang w:val="ru-RU" w:eastAsia="en-US" w:bidi="ar-SA"/>
      </w:rPr>
    </w:lvl>
    <w:lvl w:ilvl="5" w:tplc="F8CEBEAE">
      <w:numFmt w:val="bullet"/>
      <w:lvlText w:val="•"/>
      <w:lvlJc w:val="left"/>
      <w:pPr>
        <w:ind w:left="5373" w:hanging="420"/>
      </w:pPr>
      <w:rPr>
        <w:rFonts w:hint="default"/>
        <w:lang w:val="ru-RU" w:eastAsia="en-US" w:bidi="ar-SA"/>
      </w:rPr>
    </w:lvl>
    <w:lvl w:ilvl="6" w:tplc="91C256A6">
      <w:numFmt w:val="bullet"/>
      <w:lvlText w:val="•"/>
      <w:lvlJc w:val="left"/>
      <w:pPr>
        <w:ind w:left="6403" w:hanging="420"/>
      </w:pPr>
      <w:rPr>
        <w:rFonts w:hint="default"/>
        <w:lang w:val="ru-RU" w:eastAsia="en-US" w:bidi="ar-SA"/>
      </w:rPr>
    </w:lvl>
    <w:lvl w:ilvl="7" w:tplc="8196FF1A">
      <w:numFmt w:val="bullet"/>
      <w:lvlText w:val="•"/>
      <w:lvlJc w:val="left"/>
      <w:pPr>
        <w:ind w:left="7434" w:hanging="420"/>
      </w:pPr>
      <w:rPr>
        <w:rFonts w:hint="default"/>
        <w:lang w:val="ru-RU" w:eastAsia="en-US" w:bidi="ar-SA"/>
      </w:rPr>
    </w:lvl>
    <w:lvl w:ilvl="8" w:tplc="151E93B6">
      <w:numFmt w:val="bullet"/>
      <w:lvlText w:val="•"/>
      <w:lvlJc w:val="left"/>
      <w:pPr>
        <w:ind w:left="8465" w:hanging="420"/>
      </w:pPr>
      <w:rPr>
        <w:rFonts w:hint="default"/>
        <w:lang w:val="ru-RU" w:eastAsia="en-US" w:bidi="ar-SA"/>
      </w:rPr>
    </w:lvl>
  </w:abstractNum>
  <w:abstractNum w:abstractNumId="47">
    <w:nsid w:val="6BAA2DB5"/>
    <w:multiLevelType w:val="hybridMultilevel"/>
    <w:tmpl w:val="2FE2417C"/>
    <w:lvl w:ilvl="0" w:tplc="0316CE70">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6D4C4DE5"/>
    <w:multiLevelType w:val="hybridMultilevel"/>
    <w:tmpl w:val="600C02B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71FF1700"/>
    <w:multiLevelType w:val="hybridMultilevel"/>
    <w:tmpl w:val="0448C0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nsid w:val="72E87F01"/>
    <w:multiLevelType w:val="hybridMultilevel"/>
    <w:tmpl w:val="A4024E3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73A5418D"/>
    <w:multiLevelType w:val="hybridMultilevel"/>
    <w:tmpl w:val="F9C81FB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nsid w:val="73AF4BC8"/>
    <w:multiLevelType w:val="hybridMultilevel"/>
    <w:tmpl w:val="FD42705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76586DCE"/>
    <w:multiLevelType w:val="hybridMultilevel"/>
    <w:tmpl w:val="97B8D3C8"/>
    <w:lvl w:ilvl="0" w:tplc="40CC4FFC">
      <w:start w:val="1"/>
      <w:numFmt w:val="decimal"/>
      <w:lvlText w:val="%1."/>
      <w:lvlJc w:val="left"/>
      <w:pPr>
        <w:ind w:left="1093" w:hanging="281"/>
      </w:pPr>
      <w:rPr>
        <w:rFonts w:ascii="Times New Roman" w:eastAsia="Times New Roman" w:hAnsi="Times New Roman" w:cs="Times New Roman" w:hint="default"/>
        <w:b/>
        <w:bCs/>
        <w:w w:val="100"/>
        <w:sz w:val="28"/>
        <w:szCs w:val="28"/>
        <w:lang w:val="ru-RU" w:eastAsia="en-US" w:bidi="ar-SA"/>
      </w:rPr>
    </w:lvl>
    <w:lvl w:ilvl="1" w:tplc="E70EA036">
      <w:numFmt w:val="bullet"/>
      <w:lvlText w:val="•"/>
      <w:lvlJc w:val="left"/>
      <w:pPr>
        <w:ind w:left="2148" w:hanging="281"/>
      </w:pPr>
      <w:rPr>
        <w:rFonts w:hint="default"/>
        <w:lang w:val="ru-RU" w:eastAsia="en-US" w:bidi="ar-SA"/>
      </w:rPr>
    </w:lvl>
    <w:lvl w:ilvl="2" w:tplc="C6123E6A">
      <w:numFmt w:val="bullet"/>
      <w:lvlText w:val="•"/>
      <w:lvlJc w:val="left"/>
      <w:pPr>
        <w:ind w:left="3197" w:hanging="281"/>
      </w:pPr>
      <w:rPr>
        <w:rFonts w:hint="default"/>
        <w:lang w:val="ru-RU" w:eastAsia="en-US" w:bidi="ar-SA"/>
      </w:rPr>
    </w:lvl>
    <w:lvl w:ilvl="3" w:tplc="EB1E69FE">
      <w:numFmt w:val="bullet"/>
      <w:lvlText w:val="•"/>
      <w:lvlJc w:val="left"/>
      <w:pPr>
        <w:ind w:left="4245" w:hanging="281"/>
      </w:pPr>
      <w:rPr>
        <w:rFonts w:hint="default"/>
        <w:lang w:val="ru-RU" w:eastAsia="en-US" w:bidi="ar-SA"/>
      </w:rPr>
    </w:lvl>
    <w:lvl w:ilvl="4" w:tplc="A5645578">
      <w:numFmt w:val="bullet"/>
      <w:lvlText w:val="•"/>
      <w:lvlJc w:val="left"/>
      <w:pPr>
        <w:ind w:left="5294" w:hanging="281"/>
      </w:pPr>
      <w:rPr>
        <w:rFonts w:hint="default"/>
        <w:lang w:val="ru-RU" w:eastAsia="en-US" w:bidi="ar-SA"/>
      </w:rPr>
    </w:lvl>
    <w:lvl w:ilvl="5" w:tplc="4BECF564">
      <w:numFmt w:val="bullet"/>
      <w:lvlText w:val="•"/>
      <w:lvlJc w:val="left"/>
      <w:pPr>
        <w:ind w:left="6343" w:hanging="281"/>
      </w:pPr>
      <w:rPr>
        <w:rFonts w:hint="default"/>
        <w:lang w:val="ru-RU" w:eastAsia="en-US" w:bidi="ar-SA"/>
      </w:rPr>
    </w:lvl>
    <w:lvl w:ilvl="6" w:tplc="8D2A2524">
      <w:numFmt w:val="bullet"/>
      <w:lvlText w:val="•"/>
      <w:lvlJc w:val="left"/>
      <w:pPr>
        <w:ind w:left="7391" w:hanging="281"/>
      </w:pPr>
      <w:rPr>
        <w:rFonts w:hint="default"/>
        <w:lang w:val="ru-RU" w:eastAsia="en-US" w:bidi="ar-SA"/>
      </w:rPr>
    </w:lvl>
    <w:lvl w:ilvl="7" w:tplc="2D14B254">
      <w:numFmt w:val="bullet"/>
      <w:lvlText w:val="•"/>
      <w:lvlJc w:val="left"/>
      <w:pPr>
        <w:ind w:left="8440" w:hanging="281"/>
      </w:pPr>
      <w:rPr>
        <w:rFonts w:hint="default"/>
        <w:lang w:val="ru-RU" w:eastAsia="en-US" w:bidi="ar-SA"/>
      </w:rPr>
    </w:lvl>
    <w:lvl w:ilvl="8" w:tplc="B11E3EA2">
      <w:numFmt w:val="bullet"/>
      <w:lvlText w:val="•"/>
      <w:lvlJc w:val="left"/>
      <w:pPr>
        <w:ind w:left="9489" w:hanging="281"/>
      </w:pPr>
      <w:rPr>
        <w:rFonts w:hint="default"/>
        <w:lang w:val="ru-RU" w:eastAsia="en-US" w:bidi="ar-SA"/>
      </w:rPr>
    </w:lvl>
  </w:abstractNum>
  <w:abstractNum w:abstractNumId="54">
    <w:nsid w:val="7E05514F"/>
    <w:multiLevelType w:val="hybridMultilevel"/>
    <w:tmpl w:val="E1340B6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30"/>
  </w:num>
  <w:num w:numId="4">
    <w:abstractNumId w:val="47"/>
  </w:num>
  <w:num w:numId="5">
    <w:abstractNumId w:val="27"/>
  </w:num>
  <w:num w:numId="6">
    <w:abstractNumId w:val="46"/>
  </w:num>
  <w:num w:numId="7">
    <w:abstractNumId w:val="14"/>
  </w:num>
  <w:num w:numId="8">
    <w:abstractNumId w:val="16"/>
  </w:num>
  <w:num w:numId="9">
    <w:abstractNumId w:val="0"/>
  </w:num>
  <w:num w:numId="10">
    <w:abstractNumId w:val="25"/>
  </w:num>
  <w:num w:numId="11">
    <w:abstractNumId w:val="15"/>
  </w:num>
  <w:num w:numId="12">
    <w:abstractNumId w:val="49"/>
  </w:num>
  <w:num w:numId="13">
    <w:abstractNumId w:val="32"/>
  </w:num>
  <w:num w:numId="14">
    <w:abstractNumId w:val="45"/>
  </w:num>
  <w:num w:numId="15">
    <w:abstractNumId w:val="18"/>
  </w:num>
  <w:num w:numId="16">
    <w:abstractNumId w:val="11"/>
  </w:num>
  <w:num w:numId="17">
    <w:abstractNumId w:val="50"/>
  </w:num>
  <w:num w:numId="18">
    <w:abstractNumId w:val="34"/>
  </w:num>
  <w:num w:numId="19">
    <w:abstractNumId w:val="39"/>
  </w:num>
  <w:num w:numId="20">
    <w:abstractNumId w:val="52"/>
  </w:num>
  <w:num w:numId="21">
    <w:abstractNumId w:val="31"/>
  </w:num>
  <w:num w:numId="22">
    <w:abstractNumId w:val="23"/>
  </w:num>
  <w:num w:numId="23">
    <w:abstractNumId w:val="24"/>
  </w:num>
  <w:num w:numId="24">
    <w:abstractNumId w:val="28"/>
  </w:num>
  <w:num w:numId="25">
    <w:abstractNumId w:val="35"/>
  </w:num>
  <w:num w:numId="26">
    <w:abstractNumId w:val="20"/>
  </w:num>
  <w:num w:numId="27">
    <w:abstractNumId w:val="19"/>
  </w:num>
  <w:num w:numId="28">
    <w:abstractNumId w:val="22"/>
  </w:num>
  <w:num w:numId="29">
    <w:abstractNumId w:val="40"/>
  </w:num>
  <w:num w:numId="30">
    <w:abstractNumId w:val="51"/>
  </w:num>
  <w:num w:numId="31">
    <w:abstractNumId w:val="10"/>
  </w:num>
  <w:num w:numId="32">
    <w:abstractNumId w:val="26"/>
  </w:num>
  <w:num w:numId="33">
    <w:abstractNumId w:val="29"/>
  </w:num>
  <w:num w:numId="34">
    <w:abstractNumId w:val="33"/>
  </w:num>
  <w:num w:numId="35">
    <w:abstractNumId w:val="12"/>
  </w:num>
  <w:num w:numId="36">
    <w:abstractNumId w:val="42"/>
  </w:num>
  <w:num w:numId="37">
    <w:abstractNumId w:val="13"/>
  </w:num>
  <w:num w:numId="38">
    <w:abstractNumId w:val="17"/>
  </w:num>
  <w:num w:numId="39">
    <w:abstractNumId w:val="41"/>
  </w:num>
  <w:num w:numId="40">
    <w:abstractNumId w:val="48"/>
  </w:num>
  <w:num w:numId="41">
    <w:abstractNumId w:val="54"/>
  </w:num>
  <w:num w:numId="42">
    <w:abstractNumId w:val="36"/>
  </w:num>
  <w:num w:numId="43">
    <w:abstractNumId w:val="44"/>
  </w:num>
  <w:num w:numId="44">
    <w:abstractNumId w:val="43"/>
  </w:num>
  <w:num w:numId="45">
    <w:abstractNumId w:val="38"/>
  </w:num>
  <w:num w:numId="46">
    <w:abstractNumId w:val="53"/>
  </w:num>
  <w:num w:numId="47">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40C78"/>
    <w:rsid w:val="00000AC8"/>
    <w:rsid w:val="00004AAE"/>
    <w:rsid w:val="00004ADD"/>
    <w:rsid w:val="00010449"/>
    <w:rsid w:val="00010610"/>
    <w:rsid w:val="00021290"/>
    <w:rsid w:val="000229D8"/>
    <w:rsid w:val="00023545"/>
    <w:rsid w:val="0003286B"/>
    <w:rsid w:val="00032E2A"/>
    <w:rsid w:val="00035A29"/>
    <w:rsid w:val="00035BF5"/>
    <w:rsid w:val="00035F57"/>
    <w:rsid w:val="0003773A"/>
    <w:rsid w:val="000400E4"/>
    <w:rsid w:val="0004223B"/>
    <w:rsid w:val="00044638"/>
    <w:rsid w:val="00044EF8"/>
    <w:rsid w:val="000507FF"/>
    <w:rsid w:val="00062E75"/>
    <w:rsid w:val="00072684"/>
    <w:rsid w:val="00072AEE"/>
    <w:rsid w:val="00074762"/>
    <w:rsid w:val="0007573B"/>
    <w:rsid w:val="00077F25"/>
    <w:rsid w:val="00092BC6"/>
    <w:rsid w:val="00097BB0"/>
    <w:rsid w:val="000A3BDE"/>
    <w:rsid w:val="000A3F67"/>
    <w:rsid w:val="000A66DD"/>
    <w:rsid w:val="000B124D"/>
    <w:rsid w:val="000B1AF9"/>
    <w:rsid w:val="000C14AC"/>
    <w:rsid w:val="000C28A5"/>
    <w:rsid w:val="000D1B8B"/>
    <w:rsid w:val="000D7B48"/>
    <w:rsid w:val="000E2CBA"/>
    <w:rsid w:val="000E4EDA"/>
    <w:rsid w:val="000E665A"/>
    <w:rsid w:val="000F04F8"/>
    <w:rsid w:val="000F24E4"/>
    <w:rsid w:val="000F28EF"/>
    <w:rsid w:val="000F3F7E"/>
    <w:rsid w:val="000F7123"/>
    <w:rsid w:val="00100104"/>
    <w:rsid w:val="00113CFC"/>
    <w:rsid w:val="00114B30"/>
    <w:rsid w:val="0011797E"/>
    <w:rsid w:val="00117CFE"/>
    <w:rsid w:val="00130C75"/>
    <w:rsid w:val="00145E9F"/>
    <w:rsid w:val="0015078C"/>
    <w:rsid w:val="001510D1"/>
    <w:rsid w:val="00152D20"/>
    <w:rsid w:val="001602EA"/>
    <w:rsid w:val="00160A84"/>
    <w:rsid w:val="0016113C"/>
    <w:rsid w:val="00163A07"/>
    <w:rsid w:val="00166B26"/>
    <w:rsid w:val="0016786F"/>
    <w:rsid w:val="001701D1"/>
    <w:rsid w:val="001739C9"/>
    <w:rsid w:val="00195886"/>
    <w:rsid w:val="001A1C0E"/>
    <w:rsid w:val="001A7CFB"/>
    <w:rsid w:val="001B0728"/>
    <w:rsid w:val="001B2704"/>
    <w:rsid w:val="001B2946"/>
    <w:rsid w:val="001B6DD6"/>
    <w:rsid w:val="001C4E09"/>
    <w:rsid w:val="001D1727"/>
    <w:rsid w:val="001D2C3B"/>
    <w:rsid w:val="001D5398"/>
    <w:rsid w:val="001E79C8"/>
    <w:rsid w:val="001F26A1"/>
    <w:rsid w:val="001F7B3D"/>
    <w:rsid w:val="00211195"/>
    <w:rsid w:val="00212F13"/>
    <w:rsid w:val="002139B8"/>
    <w:rsid w:val="00214158"/>
    <w:rsid w:val="002150B2"/>
    <w:rsid w:val="002246B8"/>
    <w:rsid w:val="002332CE"/>
    <w:rsid w:val="00233A04"/>
    <w:rsid w:val="00240C78"/>
    <w:rsid w:val="00242C55"/>
    <w:rsid w:val="00244671"/>
    <w:rsid w:val="002462CB"/>
    <w:rsid w:val="00256C69"/>
    <w:rsid w:val="002575C6"/>
    <w:rsid w:val="0026078F"/>
    <w:rsid w:val="002678AA"/>
    <w:rsid w:val="00271DC6"/>
    <w:rsid w:val="002740EC"/>
    <w:rsid w:val="00276037"/>
    <w:rsid w:val="00284458"/>
    <w:rsid w:val="0029006E"/>
    <w:rsid w:val="00293F25"/>
    <w:rsid w:val="002962C5"/>
    <w:rsid w:val="002A1F05"/>
    <w:rsid w:val="002A3CF5"/>
    <w:rsid w:val="002A5BC7"/>
    <w:rsid w:val="002A6275"/>
    <w:rsid w:val="002B0CA7"/>
    <w:rsid w:val="002B1D69"/>
    <w:rsid w:val="002B6DAC"/>
    <w:rsid w:val="002C06C1"/>
    <w:rsid w:val="002C17A5"/>
    <w:rsid w:val="002C29C2"/>
    <w:rsid w:val="002D30D0"/>
    <w:rsid w:val="002D33FE"/>
    <w:rsid w:val="002D55CB"/>
    <w:rsid w:val="002F2F55"/>
    <w:rsid w:val="002F554B"/>
    <w:rsid w:val="002F7CE1"/>
    <w:rsid w:val="00303027"/>
    <w:rsid w:val="00310D31"/>
    <w:rsid w:val="0031158F"/>
    <w:rsid w:val="00311A77"/>
    <w:rsid w:val="00317985"/>
    <w:rsid w:val="00320E16"/>
    <w:rsid w:val="003268CD"/>
    <w:rsid w:val="00332AEE"/>
    <w:rsid w:val="003358EC"/>
    <w:rsid w:val="00335CFB"/>
    <w:rsid w:val="00337111"/>
    <w:rsid w:val="00347065"/>
    <w:rsid w:val="00354A4A"/>
    <w:rsid w:val="00354A55"/>
    <w:rsid w:val="00362F71"/>
    <w:rsid w:val="003659C8"/>
    <w:rsid w:val="00366DBE"/>
    <w:rsid w:val="003707CE"/>
    <w:rsid w:val="00370B57"/>
    <w:rsid w:val="00373BB0"/>
    <w:rsid w:val="00374988"/>
    <w:rsid w:val="0038678E"/>
    <w:rsid w:val="003875AB"/>
    <w:rsid w:val="00391FCE"/>
    <w:rsid w:val="00393782"/>
    <w:rsid w:val="003A7E74"/>
    <w:rsid w:val="003B1733"/>
    <w:rsid w:val="003B1B0C"/>
    <w:rsid w:val="003B278D"/>
    <w:rsid w:val="003B2F39"/>
    <w:rsid w:val="003B5E47"/>
    <w:rsid w:val="003D0461"/>
    <w:rsid w:val="003D1738"/>
    <w:rsid w:val="003D5BA2"/>
    <w:rsid w:val="003E4D41"/>
    <w:rsid w:val="003E60DD"/>
    <w:rsid w:val="003E7C8D"/>
    <w:rsid w:val="003F1BB5"/>
    <w:rsid w:val="003F3B0C"/>
    <w:rsid w:val="003F5A15"/>
    <w:rsid w:val="003F720D"/>
    <w:rsid w:val="0040036A"/>
    <w:rsid w:val="00401A4A"/>
    <w:rsid w:val="004037B1"/>
    <w:rsid w:val="00403AD6"/>
    <w:rsid w:val="00411351"/>
    <w:rsid w:val="0041614E"/>
    <w:rsid w:val="00427B95"/>
    <w:rsid w:val="00435197"/>
    <w:rsid w:val="00440653"/>
    <w:rsid w:val="004471E9"/>
    <w:rsid w:val="00454BAB"/>
    <w:rsid w:val="00460B15"/>
    <w:rsid w:val="004659A8"/>
    <w:rsid w:val="00467BAF"/>
    <w:rsid w:val="00476BB6"/>
    <w:rsid w:val="00490E3A"/>
    <w:rsid w:val="00490F4B"/>
    <w:rsid w:val="00491882"/>
    <w:rsid w:val="00493E9E"/>
    <w:rsid w:val="004973F1"/>
    <w:rsid w:val="004A1433"/>
    <w:rsid w:val="004A3B18"/>
    <w:rsid w:val="004A5A40"/>
    <w:rsid w:val="004B24F3"/>
    <w:rsid w:val="004B6FB1"/>
    <w:rsid w:val="004B76BB"/>
    <w:rsid w:val="004B79F9"/>
    <w:rsid w:val="004D1E4E"/>
    <w:rsid w:val="004D2EB6"/>
    <w:rsid w:val="004D31F7"/>
    <w:rsid w:val="004D7A78"/>
    <w:rsid w:val="004E5FFF"/>
    <w:rsid w:val="004F2631"/>
    <w:rsid w:val="00500084"/>
    <w:rsid w:val="00507A51"/>
    <w:rsid w:val="00507AA6"/>
    <w:rsid w:val="005153F2"/>
    <w:rsid w:val="00517898"/>
    <w:rsid w:val="00531081"/>
    <w:rsid w:val="00540AE8"/>
    <w:rsid w:val="00542FC8"/>
    <w:rsid w:val="00543D31"/>
    <w:rsid w:val="00544CD8"/>
    <w:rsid w:val="005450A6"/>
    <w:rsid w:val="005524EC"/>
    <w:rsid w:val="0055586C"/>
    <w:rsid w:val="00565097"/>
    <w:rsid w:val="005811CE"/>
    <w:rsid w:val="00584ED6"/>
    <w:rsid w:val="00587DCE"/>
    <w:rsid w:val="005965CC"/>
    <w:rsid w:val="005A2066"/>
    <w:rsid w:val="005B1A70"/>
    <w:rsid w:val="005B5BE4"/>
    <w:rsid w:val="005B7750"/>
    <w:rsid w:val="005C10C7"/>
    <w:rsid w:val="005C1189"/>
    <w:rsid w:val="005E3236"/>
    <w:rsid w:val="005E584B"/>
    <w:rsid w:val="005F3D23"/>
    <w:rsid w:val="006059D1"/>
    <w:rsid w:val="0061284F"/>
    <w:rsid w:val="00617738"/>
    <w:rsid w:val="00631214"/>
    <w:rsid w:val="00634070"/>
    <w:rsid w:val="0063455B"/>
    <w:rsid w:val="006422B8"/>
    <w:rsid w:val="006450B9"/>
    <w:rsid w:val="00651B6B"/>
    <w:rsid w:val="00656841"/>
    <w:rsid w:val="00666CCE"/>
    <w:rsid w:val="0067293F"/>
    <w:rsid w:val="00680FCC"/>
    <w:rsid w:val="0068170E"/>
    <w:rsid w:val="0068308C"/>
    <w:rsid w:val="0068568B"/>
    <w:rsid w:val="00687911"/>
    <w:rsid w:val="00687AEB"/>
    <w:rsid w:val="006904CA"/>
    <w:rsid w:val="00690E6D"/>
    <w:rsid w:val="006A48D0"/>
    <w:rsid w:val="006B0760"/>
    <w:rsid w:val="006B0D08"/>
    <w:rsid w:val="006B5CCE"/>
    <w:rsid w:val="006C11B0"/>
    <w:rsid w:val="006D12A8"/>
    <w:rsid w:val="006D3AC0"/>
    <w:rsid w:val="006D3E4F"/>
    <w:rsid w:val="006D55D1"/>
    <w:rsid w:val="006E5931"/>
    <w:rsid w:val="006F6EC8"/>
    <w:rsid w:val="006F7246"/>
    <w:rsid w:val="00700A68"/>
    <w:rsid w:val="0070331D"/>
    <w:rsid w:val="007117C1"/>
    <w:rsid w:val="00721CD4"/>
    <w:rsid w:val="00722D8F"/>
    <w:rsid w:val="00733176"/>
    <w:rsid w:val="00737A37"/>
    <w:rsid w:val="0074278B"/>
    <w:rsid w:val="00747A68"/>
    <w:rsid w:val="00747D82"/>
    <w:rsid w:val="00751447"/>
    <w:rsid w:val="00756D27"/>
    <w:rsid w:val="00757A8B"/>
    <w:rsid w:val="007626AF"/>
    <w:rsid w:val="00762D49"/>
    <w:rsid w:val="00763D6F"/>
    <w:rsid w:val="0076472D"/>
    <w:rsid w:val="00765426"/>
    <w:rsid w:val="0076568B"/>
    <w:rsid w:val="007708CF"/>
    <w:rsid w:val="007739A3"/>
    <w:rsid w:val="0077661B"/>
    <w:rsid w:val="00781EE7"/>
    <w:rsid w:val="0078300F"/>
    <w:rsid w:val="0078444B"/>
    <w:rsid w:val="007845F2"/>
    <w:rsid w:val="00784F76"/>
    <w:rsid w:val="007872C9"/>
    <w:rsid w:val="00787E4F"/>
    <w:rsid w:val="0079030A"/>
    <w:rsid w:val="00791D4A"/>
    <w:rsid w:val="0079280D"/>
    <w:rsid w:val="00796C10"/>
    <w:rsid w:val="007A02C3"/>
    <w:rsid w:val="007A7166"/>
    <w:rsid w:val="007B2455"/>
    <w:rsid w:val="007B3021"/>
    <w:rsid w:val="007C03CA"/>
    <w:rsid w:val="007C4D6F"/>
    <w:rsid w:val="007D02DE"/>
    <w:rsid w:val="007D66EC"/>
    <w:rsid w:val="007E2D16"/>
    <w:rsid w:val="007E7ABF"/>
    <w:rsid w:val="007F1B36"/>
    <w:rsid w:val="007F1BB1"/>
    <w:rsid w:val="007F5D04"/>
    <w:rsid w:val="008004C5"/>
    <w:rsid w:val="00800613"/>
    <w:rsid w:val="00803CC3"/>
    <w:rsid w:val="00805109"/>
    <w:rsid w:val="008058B4"/>
    <w:rsid w:val="00805DC8"/>
    <w:rsid w:val="00807042"/>
    <w:rsid w:val="00815EE2"/>
    <w:rsid w:val="008206FC"/>
    <w:rsid w:val="00823465"/>
    <w:rsid w:val="00835CF0"/>
    <w:rsid w:val="008363B5"/>
    <w:rsid w:val="0084192D"/>
    <w:rsid w:val="0084251A"/>
    <w:rsid w:val="008438DD"/>
    <w:rsid w:val="0084483A"/>
    <w:rsid w:val="008455AD"/>
    <w:rsid w:val="00845AB7"/>
    <w:rsid w:val="00847A11"/>
    <w:rsid w:val="00850E00"/>
    <w:rsid w:val="0085480C"/>
    <w:rsid w:val="00856085"/>
    <w:rsid w:val="00863CB1"/>
    <w:rsid w:val="00864C21"/>
    <w:rsid w:val="00867079"/>
    <w:rsid w:val="00893A15"/>
    <w:rsid w:val="008963CA"/>
    <w:rsid w:val="008A0475"/>
    <w:rsid w:val="008A1795"/>
    <w:rsid w:val="008A21D0"/>
    <w:rsid w:val="008A59A1"/>
    <w:rsid w:val="008A6781"/>
    <w:rsid w:val="008B5105"/>
    <w:rsid w:val="008B523F"/>
    <w:rsid w:val="008B579D"/>
    <w:rsid w:val="008B6A77"/>
    <w:rsid w:val="008C2A02"/>
    <w:rsid w:val="008C2B99"/>
    <w:rsid w:val="008C2E48"/>
    <w:rsid w:val="008C3006"/>
    <w:rsid w:val="008D1A9F"/>
    <w:rsid w:val="008D247F"/>
    <w:rsid w:val="008D5DC5"/>
    <w:rsid w:val="008D5EE3"/>
    <w:rsid w:val="008E46AA"/>
    <w:rsid w:val="008E56F3"/>
    <w:rsid w:val="008F10ED"/>
    <w:rsid w:val="008F1100"/>
    <w:rsid w:val="008F3BE3"/>
    <w:rsid w:val="008F4321"/>
    <w:rsid w:val="008F7661"/>
    <w:rsid w:val="00901694"/>
    <w:rsid w:val="00902632"/>
    <w:rsid w:val="00910CCE"/>
    <w:rsid w:val="00910F38"/>
    <w:rsid w:val="00912D8C"/>
    <w:rsid w:val="009200BC"/>
    <w:rsid w:val="00921F1C"/>
    <w:rsid w:val="00925C30"/>
    <w:rsid w:val="009306E4"/>
    <w:rsid w:val="0093179A"/>
    <w:rsid w:val="009440E7"/>
    <w:rsid w:val="0095160D"/>
    <w:rsid w:val="00963286"/>
    <w:rsid w:val="00963D9B"/>
    <w:rsid w:val="00973132"/>
    <w:rsid w:val="00985875"/>
    <w:rsid w:val="00995D5F"/>
    <w:rsid w:val="009A0A3F"/>
    <w:rsid w:val="009A0D46"/>
    <w:rsid w:val="009A0EDE"/>
    <w:rsid w:val="009A1F51"/>
    <w:rsid w:val="009A41C9"/>
    <w:rsid w:val="009A66E2"/>
    <w:rsid w:val="009B0FDC"/>
    <w:rsid w:val="009C4B3B"/>
    <w:rsid w:val="009C5F8A"/>
    <w:rsid w:val="009C6E30"/>
    <w:rsid w:val="009D32D9"/>
    <w:rsid w:val="009D55A6"/>
    <w:rsid w:val="009E71B5"/>
    <w:rsid w:val="009F2063"/>
    <w:rsid w:val="009F2D59"/>
    <w:rsid w:val="009F3517"/>
    <w:rsid w:val="009F49D4"/>
    <w:rsid w:val="00A01004"/>
    <w:rsid w:val="00A0312D"/>
    <w:rsid w:val="00A046C6"/>
    <w:rsid w:val="00A049B1"/>
    <w:rsid w:val="00A1521F"/>
    <w:rsid w:val="00A2012C"/>
    <w:rsid w:val="00A23B27"/>
    <w:rsid w:val="00A27C4F"/>
    <w:rsid w:val="00A30528"/>
    <w:rsid w:val="00A40E25"/>
    <w:rsid w:val="00A422F5"/>
    <w:rsid w:val="00A42CC8"/>
    <w:rsid w:val="00A46958"/>
    <w:rsid w:val="00A500CC"/>
    <w:rsid w:val="00A5013F"/>
    <w:rsid w:val="00A52B14"/>
    <w:rsid w:val="00A535B9"/>
    <w:rsid w:val="00A55D43"/>
    <w:rsid w:val="00A6458B"/>
    <w:rsid w:val="00A65C69"/>
    <w:rsid w:val="00A72E75"/>
    <w:rsid w:val="00A81E94"/>
    <w:rsid w:val="00A857FC"/>
    <w:rsid w:val="00A920F2"/>
    <w:rsid w:val="00A92B30"/>
    <w:rsid w:val="00A93A40"/>
    <w:rsid w:val="00AA00FB"/>
    <w:rsid w:val="00AA42BC"/>
    <w:rsid w:val="00AA4C52"/>
    <w:rsid w:val="00AA6B7D"/>
    <w:rsid w:val="00AB0165"/>
    <w:rsid w:val="00AB458B"/>
    <w:rsid w:val="00AC5F3C"/>
    <w:rsid w:val="00AC645A"/>
    <w:rsid w:val="00AD1550"/>
    <w:rsid w:val="00AD4D5A"/>
    <w:rsid w:val="00AE26C7"/>
    <w:rsid w:val="00AF148D"/>
    <w:rsid w:val="00AF4800"/>
    <w:rsid w:val="00AF584D"/>
    <w:rsid w:val="00B022E4"/>
    <w:rsid w:val="00B02BEB"/>
    <w:rsid w:val="00B04F21"/>
    <w:rsid w:val="00B21FC3"/>
    <w:rsid w:val="00B26282"/>
    <w:rsid w:val="00B345F5"/>
    <w:rsid w:val="00B37D5F"/>
    <w:rsid w:val="00B37F81"/>
    <w:rsid w:val="00B47941"/>
    <w:rsid w:val="00B52011"/>
    <w:rsid w:val="00B55523"/>
    <w:rsid w:val="00B70010"/>
    <w:rsid w:val="00B720B4"/>
    <w:rsid w:val="00B72C18"/>
    <w:rsid w:val="00B74B7A"/>
    <w:rsid w:val="00B76E12"/>
    <w:rsid w:val="00B80D6C"/>
    <w:rsid w:val="00B81F57"/>
    <w:rsid w:val="00B84FF6"/>
    <w:rsid w:val="00B854BD"/>
    <w:rsid w:val="00B868CD"/>
    <w:rsid w:val="00B86D19"/>
    <w:rsid w:val="00B879B0"/>
    <w:rsid w:val="00BA507A"/>
    <w:rsid w:val="00BA5594"/>
    <w:rsid w:val="00BB2001"/>
    <w:rsid w:val="00BB4E00"/>
    <w:rsid w:val="00BC1A8E"/>
    <w:rsid w:val="00BC5CC7"/>
    <w:rsid w:val="00BC7095"/>
    <w:rsid w:val="00BD6DBA"/>
    <w:rsid w:val="00BE2403"/>
    <w:rsid w:val="00BE2E4D"/>
    <w:rsid w:val="00BF204C"/>
    <w:rsid w:val="00BF4A30"/>
    <w:rsid w:val="00C00896"/>
    <w:rsid w:val="00C02B9A"/>
    <w:rsid w:val="00C03BD9"/>
    <w:rsid w:val="00C12853"/>
    <w:rsid w:val="00C17E8F"/>
    <w:rsid w:val="00C255EA"/>
    <w:rsid w:val="00C311FB"/>
    <w:rsid w:val="00C3646D"/>
    <w:rsid w:val="00C43BF6"/>
    <w:rsid w:val="00C46C8A"/>
    <w:rsid w:val="00C558CF"/>
    <w:rsid w:val="00C614D3"/>
    <w:rsid w:val="00C6157C"/>
    <w:rsid w:val="00C85C85"/>
    <w:rsid w:val="00C915D5"/>
    <w:rsid w:val="00C93A66"/>
    <w:rsid w:val="00C957F6"/>
    <w:rsid w:val="00C96E1D"/>
    <w:rsid w:val="00CA00A6"/>
    <w:rsid w:val="00CA3984"/>
    <w:rsid w:val="00CA5383"/>
    <w:rsid w:val="00CA5A3D"/>
    <w:rsid w:val="00CA630F"/>
    <w:rsid w:val="00CA76EC"/>
    <w:rsid w:val="00CB5796"/>
    <w:rsid w:val="00CB6660"/>
    <w:rsid w:val="00CD10AE"/>
    <w:rsid w:val="00CD26D4"/>
    <w:rsid w:val="00CD347D"/>
    <w:rsid w:val="00CD62E3"/>
    <w:rsid w:val="00CD6CE1"/>
    <w:rsid w:val="00CE34D7"/>
    <w:rsid w:val="00CE45D3"/>
    <w:rsid w:val="00CF722A"/>
    <w:rsid w:val="00CF7DFC"/>
    <w:rsid w:val="00D057F3"/>
    <w:rsid w:val="00D06810"/>
    <w:rsid w:val="00D108A0"/>
    <w:rsid w:val="00D11E50"/>
    <w:rsid w:val="00D12F49"/>
    <w:rsid w:val="00D168FB"/>
    <w:rsid w:val="00D17490"/>
    <w:rsid w:val="00D17F55"/>
    <w:rsid w:val="00D2211E"/>
    <w:rsid w:val="00D238B4"/>
    <w:rsid w:val="00D306CA"/>
    <w:rsid w:val="00D3795C"/>
    <w:rsid w:val="00D467A3"/>
    <w:rsid w:val="00D47A69"/>
    <w:rsid w:val="00D527E3"/>
    <w:rsid w:val="00D52FC8"/>
    <w:rsid w:val="00D55F21"/>
    <w:rsid w:val="00D5624B"/>
    <w:rsid w:val="00D571CA"/>
    <w:rsid w:val="00D61D8B"/>
    <w:rsid w:val="00D675F8"/>
    <w:rsid w:val="00D71781"/>
    <w:rsid w:val="00D830C7"/>
    <w:rsid w:val="00D8493E"/>
    <w:rsid w:val="00D852B1"/>
    <w:rsid w:val="00D8571B"/>
    <w:rsid w:val="00D91CC2"/>
    <w:rsid w:val="00D92A92"/>
    <w:rsid w:val="00D93952"/>
    <w:rsid w:val="00D93A9C"/>
    <w:rsid w:val="00D95EC2"/>
    <w:rsid w:val="00DA04F4"/>
    <w:rsid w:val="00DA4904"/>
    <w:rsid w:val="00DB630D"/>
    <w:rsid w:val="00DB6703"/>
    <w:rsid w:val="00DB6FCA"/>
    <w:rsid w:val="00DC284B"/>
    <w:rsid w:val="00DD1393"/>
    <w:rsid w:val="00DD2EF6"/>
    <w:rsid w:val="00DD5F5E"/>
    <w:rsid w:val="00DD7525"/>
    <w:rsid w:val="00DE11EF"/>
    <w:rsid w:val="00DE1339"/>
    <w:rsid w:val="00DE3AE0"/>
    <w:rsid w:val="00DE5C9B"/>
    <w:rsid w:val="00DE7DA4"/>
    <w:rsid w:val="00DF4FA1"/>
    <w:rsid w:val="00DF6440"/>
    <w:rsid w:val="00E077F2"/>
    <w:rsid w:val="00E14479"/>
    <w:rsid w:val="00E20324"/>
    <w:rsid w:val="00E207A3"/>
    <w:rsid w:val="00E229AD"/>
    <w:rsid w:val="00E261BE"/>
    <w:rsid w:val="00E27173"/>
    <w:rsid w:val="00E363D8"/>
    <w:rsid w:val="00E369DE"/>
    <w:rsid w:val="00E3752A"/>
    <w:rsid w:val="00E43152"/>
    <w:rsid w:val="00E43DC3"/>
    <w:rsid w:val="00E45DE9"/>
    <w:rsid w:val="00E51D4D"/>
    <w:rsid w:val="00E53CB6"/>
    <w:rsid w:val="00E549F9"/>
    <w:rsid w:val="00E553FB"/>
    <w:rsid w:val="00E56009"/>
    <w:rsid w:val="00E61941"/>
    <w:rsid w:val="00E64AC0"/>
    <w:rsid w:val="00E668C4"/>
    <w:rsid w:val="00E72201"/>
    <w:rsid w:val="00E8067B"/>
    <w:rsid w:val="00E829A5"/>
    <w:rsid w:val="00E878B5"/>
    <w:rsid w:val="00E91C46"/>
    <w:rsid w:val="00EA1DF0"/>
    <w:rsid w:val="00EA2360"/>
    <w:rsid w:val="00EB062D"/>
    <w:rsid w:val="00EB1FEF"/>
    <w:rsid w:val="00EC51E2"/>
    <w:rsid w:val="00ED23BD"/>
    <w:rsid w:val="00EE42EB"/>
    <w:rsid w:val="00EE4365"/>
    <w:rsid w:val="00EE6A93"/>
    <w:rsid w:val="00EE7789"/>
    <w:rsid w:val="00EE7A31"/>
    <w:rsid w:val="00EF002E"/>
    <w:rsid w:val="00EF076B"/>
    <w:rsid w:val="00EF1C44"/>
    <w:rsid w:val="00EF1C4E"/>
    <w:rsid w:val="00EF289A"/>
    <w:rsid w:val="00EF463D"/>
    <w:rsid w:val="00EF705F"/>
    <w:rsid w:val="00EF7499"/>
    <w:rsid w:val="00F107A3"/>
    <w:rsid w:val="00F16EF9"/>
    <w:rsid w:val="00F23A38"/>
    <w:rsid w:val="00F2496A"/>
    <w:rsid w:val="00F31D37"/>
    <w:rsid w:val="00F40B5E"/>
    <w:rsid w:val="00F43DEC"/>
    <w:rsid w:val="00F4688B"/>
    <w:rsid w:val="00F500A7"/>
    <w:rsid w:val="00F50BB6"/>
    <w:rsid w:val="00F82EF8"/>
    <w:rsid w:val="00F96AD8"/>
    <w:rsid w:val="00FA13A0"/>
    <w:rsid w:val="00FA37E9"/>
    <w:rsid w:val="00FA4ECF"/>
    <w:rsid w:val="00FA57AE"/>
    <w:rsid w:val="00FA7B63"/>
    <w:rsid w:val="00FA7E99"/>
    <w:rsid w:val="00FB3534"/>
    <w:rsid w:val="00FC35D6"/>
    <w:rsid w:val="00FC52CE"/>
    <w:rsid w:val="00FD1B48"/>
    <w:rsid w:val="00FD2BC9"/>
    <w:rsid w:val="00FD320D"/>
    <w:rsid w:val="00FD6EE4"/>
    <w:rsid w:val="00FD7CFA"/>
    <w:rsid w:val="00FE293B"/>
    <w:rsid w:val="00FE37A3"/>
    <w:rsid w:val="00FE3CFF"/>
    <w:rsid w:val="00FE54DF"/>
    <w:rsid w:val="00FF379E"/>
    <w:rsid w:val="00FF76FF"/>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1"/>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locked/>
    <w:rsid w:val="00403AD6"/>
    <w:rPr>
      <w:rFonts w:ascii="Cambria" w:hAnsi="Cambria"/>
      <w:b/>
      <w:color w:val="00000A"/>
      <w:kern w:val="1"/>
      <w:sz w:val="32"/>
    </w:rPr>
  </w:style>
  <w:style w:type="character" w:customStyle="1" w:styleId="20">
    <w:name w:val="Заголовок 2 Знак"/>
    <w:basedOn w:val="a0"/>
    <w:link w:val="2"/>
    <w:uiPriority w:val="9"/>
    <w:locked/>
    <w:rsid w:val="00403AD6"/>
    <w:rPr>
      <w:rFonts w:ascii="Cambria" w:hAnsi="Cambria"/>
      <w:b/>
      <w:color w:val="4F81BD"/>
      <w:sz w:val="26"/>
    </w:rPr>
  </w:style>
  <w:style w:type="character" w:customStyle="1" w:styleId="30">
    <w:name w:val="Заголовок 3 Знак"/>
    <w:basedOn w:val="a0"/>
    <w:link w:val="3"/>
    <w:uiPriority w:val="9"/>
    <w:locked/>
    <w:rsid w:val="00403AD6"/>
    <w:rPr>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2">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1"/>
    <w:qFormat/>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3">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link w:val="aff0"/>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1">
    <w:name w:val="Буллит"/>
    <w:basedOn w:val="aff"/>
    <w:link w:val="aff2"/>
    <w:rsid w:val="00403AD6"/>
    <w:pPr>
      <w:ind w:firstLine="244"/>
    </w:pPr>
  </w:style>
  <w:style w:type="paragraph" w:customStyle="1" w:styleId="24">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3">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4"/>
    <w:rsid w:val="00403AD6"/>
    <w:pPr>
      <w:spacing w:before="255" w:after="113" w:line="240" w:lineRule="atLeast"/>
    </w:pPr>
    <w:rPr>
      <w:i/>
      <w:iCs/>
      <w:sz w:val="23"/>
      <w:szCs w:val="23"/>
    </w:rPr>
  </w:style>
  <w:style w:type="paragraph" w:styleId="aff4">
    <w:name w:val="List Paragraph"/>
    <w:basedOn w:val="a"/>
    <w:uiPriority w:val="34"/>
    <w:qFormat/>
    <w:rsid w:val="00403AD6"/>
    <w:pPr>
      <w:suppressAutoHyphens w:val="0"/>
      <w:ind w:left="720"/>
    </w:pPr>
    <w:rPr>
      <w:rFonts w:eastAsia="Times New Roman" w:cs="Times New Roman"/>
      <w:color w:val="auto"/>
    </w:rPr>
  </w:style>
  <w:style w:type="paragraph" w:styleId="aff5">
    <w:name w:val="header"/>
    <w:basedOn w:val="a"/>
    <w:link w:val="aff6"/>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6">
    <w:name w:val="Верхний колонтитул Знак"/>
    <w:basedOn w:val="a0"/>
    <w:link w:val="aff5"/>
    <w:uiPriority w:val="99"/>
    <w:locked/>
    <w:rsid w:val="00240C78"/>
    <w:rPr>
      <w:rFonts w:ascii="Calibri" w:eastAsia="Arial Unicode MS" w:hAnsi="Calibri" w:cs="Times New Roman"/>
      <w:color w:val="00000A"/>
      <w:kern w:val="1"/>
      <w:sz w:val="22"/>
      <w:lang w:eastAsia="ar-SA" w:bidi="ar-SA"/>
    </w:rPr>
  </w:style>
  <w:style w:type="paragraph" w:styleId="25">
    <w:name w:val="Body Text Indent 2"/>
    <w:basedOn w:val="a"/>
    <w:link w:val="26"/>
    <w:uiPriority w:val="99"/>
    <w:rsid w:val="00403AD6"/>
    <w:pPr>
      <w:spacing w:after="120" w:line="480" w:lineRule="auto"/>
      <w:ind w:left="283"/>
    </w:pPr>
    <w:rPr>
      <w:rFonts w:cs="Times New Roman"/>
      <w:szCs w:val="20"/>
    </w:rPr>
  </w:style>
  <w:style w:type="character" w:customStyle="1" w:styleId="26">
    <w:name w:val="Основной текст с отступом 2 Знак"/>
    <w:basedOn w:val="a0"/>
    <w:link w:val="25"/>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7">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8">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7">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8">
    <w:name w:val="Balloon Text"/>
    <w:basedOn w:val="a"/>
    <w:link w:val="aff9"/>
    <w:uiPriority w:val="99"/>
    <w:rsid w:val="00403AD6"/>
    <w:pPr>
      <w:spacing w:after="0" w:line="240" w:lineRule="auto"/>
    </w:pPr>
    <w:rPr>
      <w:rFonts w:ascii="Times New Roman" w:hAnsi="Times New Roman" w:cs="Times New Roman"/>
      <w:sz w:val="2"/>
      <w:szCs w:val="20"/>
    </w:rPr>
  </w:style>
  <w:style w:type="character" w:customStyle="1" w:styleId="aff9">
    <w:name w:val="Текст выноски Знак"/>
    <w:basedOn w:val="a0"/>
    <w:link w:val="aff8"/>
    <w:uiPriority w:val="99"/>
    <w:locked/>
    <w:rsid w:val="00240C78"/>
    <w:rPr>
      <w:rFonts w:eastAsia="Arial Unicode MS" w:cs="Times New Roman"/>
      <w:color w:val="00000A"/>
      <w:kern w:val="1"/>
      <w:sz w:val="2"/>
      <w:lang w:eastAsia="ar-SA" w:bidi="ar-SA"/>
    </w:rPr>
  </w:style>
  <w:style w:type="paragraph" w:styleId="affa">
    <w:name w:val="endnote text"/>
    <w:basedOn w:val="a"/>
    <w:link w:val="affb"/>
    <w:uiPriority w:val="99"/>
    <w:rsid w:val="00403AD6"/>
    <w:rPr>
      <w:rFonts w:cs="Times New Roman"/>
      <w:sz w:val="20"/>
      <w:szCs w:val="20"/>
    </w:rPr>
  </w:style>
  <w:style w:type="character" w:customStyle="1" w:styleId="affb">
    <w:name w:val="Текст концевой сноски Знак"/>
    <w:basedOn w:val="a0"/>
    <w:link w:val="affa"/>
    <w:uiPriority w:val="99"/>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c">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d">
    <w:name w:val="footer"/>
    <w:basedOn w:val="a"/>
    <w:link w:val="affe"/>
    <w:uiPriority w:val="99"/>
    <w:rsid w:val="00403AD6"/>
    <w:pPr>
      <w:tabs>
        <w:tab w:val="center" w:pos="4677"/>
        <w:tab w:val="right" w:pos="9355"/>
      </w:tabs>
    </w:pPr>
    <w:rPr>
      <w:rFonts w:cs="Times New Roman"/>
      <w:szCs w:val="20"/>
    </w:rPr>
  </w:style>
  <w:style w:type="character" w:customStyle="1" w:styleId="affe">
    <w:name w:val="Нижний колонтитул Знак"/>
    <w:basedOn w:val="a0"/>
    <w:link w:val="affd"/>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9">
    <w:name w:val="Body Text 2"/>
    <w:basedOn w:val="a"/>
    <w:link w:val="2a"/>
    <w:uiPriority w:val="99"/>
    <w:rsid w:val="00403AD6"/>
    <w:pPr>
      <w:suppressAutoHyphens w:val="0"/>
      <w:spacing w:after="120" w:line="480" w:lineRule="auto"/>
    </w:pPr>
    <w:rPr>
      <w:rFonts w:cs="Times New Roman"/>
      <w:szCs w:val="20"/>
    </w:rPr>
  </w:style>
  <w:style w:type="character" w:customStyle="1" w:styleId="2a">
    <w:name w:val="Основной текст 2 Знак"/>
    <w:basedOn w:val="a0"/>
    <w:link w:val="29"/>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f">
    <w:name w:val="Title"/>
    <w:basedOn w:val="a"/>
    <w:next w:val="afff0"/>
    <w:link w:val="afff1"/>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1">
    <w:name w:val="Название Знак"/>
    <w:basedOn w:val="a0"/>
    <w:link w:val="afff"/>
    <w:uiPriority w:val="99"/>
    <w:locked/>
    <w:rsid w:val="00240C78"/>
    <w:rPr>
      <w:rFonts w:ascii="Cambria" w:hAnsi="Cambria" w:cs="Times New Roman"/>
      <w:b/>
      <w:color w:val="00000A"/>
      <w:kern w:val="28"/>
      <w:sz w:val="32"/>
      <w:lang w:eastAsia="ar-SA" w:bidi="ar-SA"/>
    </w:rPr>
  </w:style>
  <w:style w:type="paragraph" w:styleId="afff0">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f0"/>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2">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3">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b">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4">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c">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5">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6">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7">
    <w:name w:val="Заголовок таблицы"/>
    <w:basedOn w:val="afff2"/>
    <w:rsid w:val="00403AD6"/>
    <w:pPr>
      <w:jc w:val="center"/>
    </w:pPr>
    <w:rPr>
      <w:b/>
      <w:bCs/>
    </w:rPr>
  </w:style>
  <w:style w:type="paragraph" w:customStyle="1" w:styleId="afff8">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9">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a">
    <w:name w:val="Выделение жирным"/>
    <w:basedOn w:val="a0"/>
    <w:rsid w:val="00BC1A8E"/>
    <w:rPr>
      <w:rFonts w:cs="Times New Roman"/>
      <w:b/>
      <w:bCs/>
    </w:rPr>
  </w:style>
  <w:style w:type="character" w:customStyle="1" w:styleId="afffb">
    <w:name w:val="Привязка сноски"/>
    <w:rsid w:val="00BC1A8E"/>
    <w:rPr>
      <w:vertAlign w:val="superscript"/>
    </w:rPr>
  </w:style>
  <w:style w:type="character" w:customStyle="1" w:styleId="afffc">
    <w:name w:val="Привязка концевой сноски"/>
    <w:rsid w:val="00BC1A8E"/>
    <w:rPr>
      <w:vertAlign w:val="superscript"/>
    </w:rPr>
  </w:style>
  <w:style w:type="table" w:styleId="afffd">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e">
    <w:name w:val="annotation text"/>
    <w:basedOn w:val="a"/>
    <w:link w:val="affff"/>
    <w:uiPriority w:val="99"/>
    <w:semiHidden/>
    <w:unhideWhenUsed/>
    <w:rsid w:val="00BC1A8E"/>
    <w:pPr>
      <w:spacing w:line="240" w:lineRule="auto"/>
    </w:pPr>
    <w:rPr>
      <w:sz w:val="20"/>
      <w:szCs w:val="20"/>
      <w:lang w:eastAsia="en-US"/>
    </w:rPr>
  </w:style>
  <w:style w:type="character" w:customStyle="1" w:styleId="affff">
    <w:name w:val="Текст примечания Знак"/>
    <w:basedOn w:val="a0"/>
    <w:link w:val="afffe"/>
    <w:uiPriority w:val="99"/>
    <w:semiHidden/>
    <w:locked/>
    <w:rsid w:val="00BC1A8E"/>
    <w:rPr>
      <w:rFonts w:ascii="Calibri" w:eastAsia="Arial Unicode MS" w:hAnsi="Calibri" w:cs="Calibri"/>
      <w:color w:val="00000A"/>
      <w:kern w:val="1"/>
      <w:lang w:eastAsia="en-US"/>
    </w:rPr>
  </w:style>
  <w:style w:type="paragraph" w:styleId="affff0">
    <w:name w:val="annotation subject"/>
    <w:basedOn w:val="afffe"/>
    <w:next w:val="afffe"/>
    <w:link w:val="affff1"/>
    <w:uiPriority w:val="99"/>
    <w:semiHidden/>
    <w:unhideWhenUsed/>
    <w:rsid w:val="00BC1A8E"/>
    <w:rPr>
      <w:b/>
      <w:bCs/>
    </w:rPr>
  </w:style>
  <w:style w:type="character" w:customStyle="1" w:styleId="affff1">
    <w:name w:val="Тема примечания Знак"/>
    <w:basedOn w:val="affff"/>
    <w:link w:val="affff0"/>
    <w:uiPriority w:val="99"/>
    <w:semiHidden/>
    <w:locked/>
    <w:rsid w:val="00BC1A8E"/>
    <w:rPr>
      <w:rFonts w:ascii="Calibri" w:eastAsia="Arial Unicode MS" w:hAnsi="Calibri" w:cs="Calibri"/>
      <w:b/>
      <w:bCs/>
      <w:color w:val="00000A"/>
      <w:kern w:val="1"/>
      <w:lang w:eastAsia="en-US"/>
    </w:rPr>
  </w:style>
  <w:style w:type="table" w:customStyle="1" w:styleId="TableNormal">
    <w:name w:val="Table Normal"/>
    <w:uiPriority w:val="2"/>
    <w:semiHidden/>
    <w:unhideWhenUsed/>
    <w:qFormat/>
    <w:rsid w:val="0093179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3179A"/>
    <w:pPr>
      <w:widowControl w:val="0"/>
      <w:suppressAutoHyphens w:val="0"/>
      <w:autoSpaceDE w:val="0"/>
      <w:autoSpaceDN w:val="0"/>
      <w:spacing w:after="0" w:line="240" w:lineRule="auto"/>
      <w:ind w:left="109"/>
    </w:pPr>
    <w:rPr>
      <w:rFonts w:ascii="Times New Roman" w:eastAsia="Times New Roman" w:hAnsi="Times New Roman" w:cs="Times New Roman"/>
      <w:color w:val="auto"/>
      <w:kern w:val="0"/>
      <w:lang w:eastAsia="en-US"/>
    </w:rPr>
  </w:style>
  <w:style w:type="numbering" w:customStyle="1" w:styleId="1f1">
    <w:name w:val="Нет списка1"/>
    <w:next w:val="a2"/>
    <w:uiPriority w:val="99"/>
    <w:semiHidden/>
    <w:unhideWhenUsed/>
    <w:rsid w:val="00145E9F"/>
  </w:style>
  <w:style w:type="table" w:customStyle="1" w:styleId="TableNormal1">
    <w:name w:val="Table Normal1"/>
    <w:uiPriority w:val="2"/>
    <w:semiHidden/>
    <w:unhideWhenUsed/>
    <w:qFormat/>
    <w:rsid w:val="00145E9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f2">
    <w:name w:val="Сетка таблицы1"/>
    <w:basedOn w:val="a1"/>
    <w:next w:val="afffd"/>
    <w:uiPriority w:val="59"/>
    <w:rsid w:val="00145E9F"/>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0">
    <w:name w:val="Основной Знак"/>
    <w:link w:val="aff"/>
    <w:rsid w:val="00145E9F"/>
    <w:rPr>
      <w:rFonts w:ascii="NewtonCSanPin" w:hAnsi="NewtonCSanPin" w:cs="NewtonCSanPin"/>
      <w:color w:val="000000"/>
      <w:kern w:val="1"/>
      <w:sz w:val="21"/>
      <w:szCs w:val="21"/>
      <w:lang w:eastAsia="ar-SA"/>
    </w:rPr>
  </w:style>
  <w:style w:type="character" w:customStyle="1" w:styleId="aff2">
    <w:name w:val="Буллит Знак"/>
    <w:basedOn w:val="aff0"/>
    <w:link w:val="aff1"/>
    <w:rsid w:val="00145E9F"/>
    <w:rPr>
      <w:rFonts w:ascii="NewtonCSanPin" w:hAnsi="NewtonCSanPin" w:cs="NewtonCSanPin"/>
      <w:color w:val="000000"/>
      <w:kern w:val="1"/>
      <w:sz w:val="21"/>
      <w:szCs w:val="21"/>
      <w:lang w:eastAsia="ar-SA"/>
    </w:rPr>
  </w:style>
  <w:style w:type="paragraph" w:customStyle="1" w:styleId="21">
    <w:name w:val="Средняя сетка 21"/>
    <w:basedOn w:val="a"/>
    <w:uiPriority w:val="1"/>
    <w:qFormat/>
    <w:rsid w:val="00145E9F"/>
    <w:pPr>
      <w:numPr>
        <w:numId w:val="9"/>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numbering" w:customStyle="1" w:styleId="110">
    <w:name w:val="Нет списка11"/>
    <w:next w:val="a2"/>
    <w:uiPriority w:val="99"/>
    <w:semiHidden/>
    <w:unhideWhenUsed/>
    <w:rsid w:val="00145E9F"/>
  </w:style>
  <w:style w:type="table" w:customStyle="1" w:styleId="111">
    <w:name w:val="Сетка таблицы11"/>
    <w:basedOn w:val="a1"/>
    <w:next w:val="afffd"/>
    <w:uiPriority w:val="59"/>
    <w:rsid w:val="00145E9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1510D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2d">
    <w:name w:val="Сетка таблицы2"/>
    <w:basedOn w:val="a1"/>
    <w:next w:val="afffd"/>
    <w:uiPriority w:val="59"/>
    <w:rsid w:val="00256C6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d"/>
    <w:uiPriority w:val="59"/>
    <w:rsid w:val="002B6DAC"/>
    <w:pPr>
      <w:spacing w:before="100" w:beforeAutospacing="1" w:after="100" w:afterAutospacing="1"/>
    </w:pPr>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1"/>
    <w:next w:val="afffd"/>
    <w:uiPriority w:val="59"/>
    <w:rsid w:val="008B6A77"/>
    <w:pPr>
      <w:spacing w:beforeAutospacing="1" w:afterAutospacing="1"/>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fffd"/>
    <w:uiPriority w:val="59"/>
    <w:rsid w:val="00F107A3"/>
    <w:pPr>
      <w:spacing w:before="100" w:beforeAutospacing="1" w:after="100" w:afterAutospacing="1"/>
    </w:pPr>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ffd"/>
    <w:uiPriority w:val="59"/>
    <w:rsid w:val="00EF289A"/>
    <w:pPr>
      <w:spacing w:before="100" w:beforeAutospacing="1" w:after="100" w:afterAutospacing="1"/>
    </w:pPr>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ffd"/>
    <w:uiPriority w:val="59"/>
    <w:rsid w:val="00EF28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ffd"/>
    <w:uiPriority w:val="59"/>
    <w:rsid w:val="006059D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ffd"/>
    <w:uiPriority w:val="59"/>
    <w:rsid w:val="00C96E1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2"/>
    <w:uiPriority w:val="99"/>
    <w:semiHidden/>
    <w:unhideWhenUsed/>
    <w:rsid w:val="00493E9E"/>
  </w:style>
  <w:style w:type="paragraph" w:customStyle="1" w:styleId="ConsPlusNonformat">
    <w:name w:val="ConsPlusNonformat"/>
    <w:uiPriority w:val="99"/>
    <w:rsid w:val="00493E9E"/>
    <w:pPr>
      <w:widowControl w:val="0"/>
      <w:autoSpaceDE w:val="0"/>
      <w:autoSpaceDN w:val="0"/>
      <w:adjustRightInd w:val="0"/>
    </w:pPr>
    <w:rPr>
      <w:rFonts w:ascii="Courier New" w:eastAsiaTheme="minorEastAsia" w:hAnsi="Courier New" w:cs="Courier New"/>
    </w:rPr>
  </w:style>
  <w:style w:type="paragraph" w:customStyle="1" w:styleId="ConsPlusTitle">
    <w:name w:val="ConsPlusTitle"/>
    <w:rsid w:val="00493E9E"/>
    <w:pPr>
      <w:widowControl w:val="0"/>
      <w:autoSpaceDE w:val="0"/>
      <w:autoSpaceDN w:val="0"/>
      <w:adjustRightInd w:val="0"/>
    </w:pPr>
    <w:rPr>
      <w:rFonts w:ascii="Arial" w:eastAsiaTheme="minorEastAsia" w:hAnsi="Arial" w:cs="Arial"/>
      <w:b/>
      <w:bCs/>
      <w:sz w:val="24"/>
      <w:szCs w:val="24"/>
    </w:rPr>
  </w:style>
  <w:style w:type="paragraph" w:customStyle="1" w:styleId="ConsPlusCell">
    <w:name w:val="ConsPlusCell"/>
    <w:uiPriority w:val="99"/>
    <w:rsid w:val="00493E9E"/>
    <w:pPr>
      <w:widowControl w:val="0"/>
      <w:autoSpaceDE w:val="0"/>
      <w:autoSpaceDN w:val="0"/>
      <w:adjustRightInd w:val="0"/>
    </w:pPr>
    <w:rPr>
      <w:rFonts w:ascii="Courier New" w:eastAsiaTheme="minorEastAsia" w:hAnsi="Courier New" w:cs="Courier New"/>
    </w:rPr>
  </w:style>
  <w:style w:type="paragraph" w:customStyle="1" w:styleId="ConsPlusDocList">
    <w:name w:val="ConsPlusDocList"/>
    <w:uiPriority w:val="99"/>
    <w:rsid w:val="00493E9E"/>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493E9E"/>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493E9E"/>
    <w:pPr>
      <w:widowControl w:val="0"/>
      <w:autoSpaceDE w:val="0"/>
      <w:autoSpaceDN w:val="0"/>
      <w:adjustRightInd w:val="0"/>
    </w:pPr>
    <w:rPr>
      <w:rFonts w:eastAsiaTheme="minorEastAsia"/>
      <w:sz w:val="24"/>
      <w:szCs w:val="24"/>
    </w:rPr>
  </w:style>
  <w:style w:type="paragraph" w:customStyle="1" w:styleId="ConsPlusTextList">
    <w:name w:val="ConsPlusTextList"/>
    <w:uiPriority w:val="99"/>
    <w:rsid w:val="00493E9E"/>
    <w:pPr>
      <w:widowControl w:val="0"/>
      <w:autoSpaceDE w:val="0"/>
      <w:autoSpaceDN w:val="0"/>
      <w:adjustRightInd w:val="0"/>
    </w:pPr>
    <w:rPr>
      <w:rFonts w:eastAsiaTheme="minorEastAsia"/>
      <w:sz w:val="24"/>
      <w:szCs w:val="24"/>
    </w:rPr>
  </w:style>
  <w:style w:type="paragraph" w:customStyle="1" w:styleId="ConsPlusTextList1">
    <w:name w:val="ConsPlusTextList1"/>
    <w:uiPriority w:val="99"/>
    <w:rsid w:val="00493E9E"/>
    <w:pPr>
      <w:widowControl w:val="0"/>
      <w:autoSpaceDE w:val="0"/>
      <w:autoSpaceDN w:val="0"/>
      <w:adjustRightInd w:val="0"/>
    </w:pPr>
    <w:rPr>
      <w:rFonts w:eastAsiaTheme="minorEastAsia"/>
      <w:sz w:val="24"/>
      <w:szCs w:val="24"/>
    </w:rPr>
  </w:style>
  <w:style w:type="paragraph" w:customStyle="1" w:styleId="112">
    <w:name w:val="Заголовок 11"/>
    <w:basedOn w:val="a"/>
    <w:uiPriority w:val="1"/>
    <w:qFormat/>
    <w:rsid w:val="00D306CA"/>
    <w:pPr>
      <w:widowControl w:val="0"/>
      <w:suppressAutoHyphens w:val="0"/>
      <w:autoSpaceDE w:val="0"/>
      <w:autoSpaceDN w:val="0"/>
      <w:spacing w:after="0" w:line="240" w:lineRule="auto"/>
      <w:ind w:left="812"/>
      <w:outlineLvl w:val="1"/>
    </w:pPr>
    <w:rPr>
      <w:rFonts w:ascii="Times New Roman" w:eastAsia="Times New Roman" w:hAnsi="Times New Roman" w:cs="Times New Roman"/>
      <w:b/>
      <w:bCs/>
      <w:color w:val="auto"/>
      <w:kern w:val="0"/>
      <w:sz w:val="28"/>
      <w:szCs w:val="28"/>
      <w:lang w:eastAsia="en-US"/>
    </w:rPr>
  </w:style>
  <w:style w:type="paragraph" w:customStyle="1" w:styleId="214">
    <w:name w:val="Заголовок 21"/>
    <w:basedOn w:val="a"/>
    <w:uiPriority w:val="1"/>
    <w:qFormat/>
    <w:rsid w:val="00D306CA"/>
    <w:pPr>
      <w:widowControl w:val="0"/>
      <w:suppressAutoHyphens w:val="0"/>
      <w:autoSpaceDE w:val="0"/>
      <w:autoSpaceDN w:val="0"/>
      <w:spacing w:after="0" w:line="240" w:lineRule="auto"/>
      <w:ind w:left="812"/>
      <w:jc w:val="both"/>
      <w:outlineLvl w:val="2"/>
    </w:pPr>
    <w:rPr>
      <w:rFonts w:ascii="Times New Roman" w:eastAsia="Times New Roman" w:hAnsi="Times New Roman" w:cs="Times New Roman"/>
      <w:b/>
      <w:bCs/>
      <w:i/>
      <w:iCs/>
      <w:color w:val="auto"/>
      <w:kern w:val="0"/>
      <w:sz w:val="28"/>
      <w:szCs w:val="28"/>
      <w:lang w:eastAsia="en-US"/>
    </w:rPr>
  </w:style>
  <w:style w:type="table" w:customStyle="1" w:styleId="130">
    <w:name w:val="Сетка таблицы13"/>
    <w:basedOn w:val="a1"/>
    <w:next w:val="afffd"/>
    <w:rsid w:val="00FD1B48"/>
    <w:rPr>
      <w:rFonts w:ascii="Book Antiqua" w:eastAsiaTheme="minorHAnsi" w:hAnsi="Book Antiqu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ffd"/>
    <w:rsid w:val="00FD1B48"/>
    <w:rPr>
      <w:rFonts w:ascii="Book Antiqua" w:eastAsiaTheme="minorHAnsi" w:hAnsi="Book Antiqu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
    <w:name w:val="Нет списка3"/>
    <w:next w:val="a2"/>
    <w:uiPriority w:val="99"/>
    <w:semiHidden/>
    <w:unhideWhenUsed/>
    <w:rsid w:val="002F2F55"/>
  </w:style>
  <w:style w:type="table" w:customStyle="1" w:styleId="5">
    <w:name w:val="Сетка таблицы5"/>
    <w:basedOn w:val="a1"/>
    <w:next w:val="afffd"/>
    <w:uiPriority w:val="59"/>
    <w:rsid w:val="002F2F5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2">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3">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1">
    <w:name w:val="Буллит"/>
    <w:basedOn w:val="aff"/>
    <w:rsid w:val="00403AD6"/>
    <w:pPr>
      <w:ind w:firstLine="244"/>
    </w:pPr>
  </w:style>
  <w:style w:type="paragraph" w:customStyle="1" w:styleId="24">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3">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4"/>
    <w:rsid w:val="00403AD6"/>
    <w:pPr>
      <w:spacing w:before="255" w:after="113" w:line="240" w:lineRule="atLeast"/>
    </w:pPr>
    <w:rPr>
      <w:i/>
      <w:iCs/>
      <w:sz w:val="23"/>
      <w:szCs w:val="23"/>
    </w:rPr>
  </w:style>
  <w:style w:type="paragraph" w:styleId="aff4">
    <w:name w:val="List Paragraph"/>
    <w:basedOn w:val="a"/>
    <w:uiPriority w:val="34"/>
    <w:qFormat/>
    <w:rsid w:val="00403AD6"/>
    <w:pPr>
      <w:suppressAutoHyphens w:val="0"/>
      <w:ind w:left="720"/>
    </w:pPr>
    <w:rPr>
      <w:rFonts w:eastAsia="Times New Roman" w:cs="Times New Roman"/>
      <w:color w:val="auto"/>
    </w:rPr>
  </w:style>
  <w:style w:type="paragraph" w:styleId="aff5">
    <w:name w:val="header"/>
    <w:basedOn w:val="a"/>
    <w:link w:val="aff6"/>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6">
    <w:name w:val="Верхний колонтитул Знак"/>
    <w:basedOn w:val="a0"/>
    <w:link w:val="aff5"/>
    <w:uiPriority w:val="99"/>
    <w:locked/>
    <w:rsid w:val="00240C78"/>
    <w:rPr>
      <w:rFonts w:ascii="Calibri" w:eastAsia="Arial Unicode MS" w:hAnsi="Calibri" w:cs="Times New Roman"/>
      <w:color w:val="00000A"/>
      <w:kern w:val="1"/>
      <w:sz w:val="22"/>
      <w:lang w:eastAsia="ar-SA" w:bidi="ar-SA"/>
    </w:rPr>
  </w:style>
  <w:style w:type="paragraph" w:styleId="25">
    <w:name w:val="Body Text Indent 2"/>
    <w:basedOn w:val="a"/>
    <w:link w:val="26"/>
    <w:uiPriority w:val="99"/>
    <w:rsid w:val="00403AD6"/>
    <w:pPr>
      <w:spacing w:after="120" w:line="480" w:lineRule="auto"/>
      <w:ind w:left="283"/>
    </w:pPr>
    <w:rPr>
      <w:rFonts w:cs="Times New Roman"/>
      <w:szCs w:val="20"/>
    </w:rPr>
  </w:style>
  <w:style w:type="character" w:customStyle="1" w:styleId="26">
    <w:name w:val="Основной текст с отступом 2 Знак"/>
    <w:basedOn w:val="a0"/>
    <w:link w:val="25"/>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7">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8">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7">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8">
    <w:name w:val="Balloon Text"/>
    <w:basedOn w:val="a"/>
    <w:link w:val="aff9"/>
    <w:uiPriority w:val="99"/>
    <w:rsid w:val="00403AD6"/>
    <w:pPr>
      <w:spacing w:after="0" w:line="240" w:lineRule="auto"/>
    </w:pPr>
    <w:rPr>
      <w:rFonts w:ascii="Times New Roman" w:hAnsi="Times New Roman" w:cs="Times New Roman"/>
      <w:sz w:val="2"/>
      <w:szCs w:val="20"/>
    </w:rPr>
  </w:style>
  <w:style w:type="character" w:customStyle="1" w:styleId="aff9">
    <w:name w:val="Текст выноски Знак"/>
    <w:basedOn w:val="a0"/>
    <w:link w:val="aff8"/>
    <w:uiPriority w:val="99"/>
    <w:locked/>
    <w:rsid w:val="00240C78"/>
    <w:rPr>
      <w:rFonts w:eastAsia="Arial Unicode MS" w:cs="Times New Roman"/>
      <w:color w:val="00000A"/>
      <w:kern w:val="1"/>
      <w:sz w:val="2"/>
      <w:lang w:eastAsia="ar-SA" w:bidi="ar-SA"/>
    </w:rPr>
  </w:style>
  <w:style w:type="paragraph" w:styleId="affa">
    <w:name w:val="endnote text"/>
    <w:basedOn w:val="a"/>
    <w:link w:val="affb"/>
    <w:uiPriority w:val="99"/>
    <w:rsid w:val="00403AD6"/>
    <w:rPr>
      <w:rFonts w:cs="Times New Roman"/>
      <w:sz w:val="20"/>
      <w:szCs w:val="20"/>
    </w:rPr>
  </w:style>
  <w:style w:type="character" w:customStyle="1" w:styleId="affb">
    <w:name w:val="Текст концевой сноски Знак"/>
    <w:basedOn w:val="a0"/>
    <w:link w:val="affa"/>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c">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d">
    <w:name w:val="footer"/>
    <w:basedOn w:val="a"/>
    <w:link w:val="affe"/>
    <w:uiPriority w:val="99"/>
    <w:rsid w:val="00403AD6"/>
    <w:pPr>
      <w:tabs>
        <w:tab w:val="center" w:pos="4677"/>
        <w:tab w:val="right" w:pos="9355"/>
      </w:tabs>
    </w:pPr>
    <w:rPr>
      <w:rFonts w:cs="Times New Roman"/>
      <w:szCs w:val="20"/>
    </w:rPr>
  </w:style>
  <w:style w:type="character" w:customStyle="1" w:styleId="affe">
    <w:name w:val="Нижний колонтитул Знак"/>
    <w:basedOn w:val="a0"/>
    <w:link w:val="affd"/>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9">
    <w:name w:val="Body Text 2"/>
    <w:basedOn w:val="a"/>
    <w:link w:val="2a"/>
    <w:uiPriority w:val="99"/>
    <w:rsid w:val="00403AD6"/>
    <w:pPr>
      <w:suppressAutoHyphens w:val="0"/>
      <w:spacing w:after="120" w:line="480" w:lineRule="auto"/>
    </w:pPr>
    <w:rPr>
      <w:rFonts w:cs="Times New Roman"/>
      <w:szCs w:val="20"/>
    </w:rPr>
  </w:style>
  <w:style w:type="character" w:customStyle="1" w:styleId="2a">
    <w:name w:val="Основной текст 2 Знак"/>
    <w:basedOn w:val="a0"/>
    <w:link w:val="29"/>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f">
    <w:name w:val="Title"/>
    <w:basedOn w:val="a"/>
    <w:next w:val="afff0"/>
    <w:link w:val="afff1"/>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1">
    <w:name w:val="Название Знак"/>
    <w:basedOn w:val="a0"/>
    <w:link w:val="afff"/>
    <w:uiPriority w:val="99"/>
    <w:locked/>
    <w:rsid w:val="00240C78"/>
    <w:rPr>
      <w:rFonts w:ascii="Cambria" w:hAnsi="Cambria" w:cs="Times New Roman"/>
      <w:b/>
      <w:color w:val="00000A"/>
      <w:kern w:val="28"/>
      <w:sz w:val="32"/>
      <w:lang w:eastAsia="ar-SA" w:bidi="ar-SA"/>
    </w:rPr>
  </w:style>
  <w:style w:type="paragraph" w:styleId="afff0">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f0"/>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2">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3">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b">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4">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c">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5">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6">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7">
    <w:name w:val="Заголовок таблицы"/>
    <w:basedOn w:val="afff2"/>
    <w:rsid w:val="00403AD6"/>
    <w:pPr>
      <w:jc w:val="center"/>
    </w:pPr>
    <w:rPr>
      <w:b/>
      <w:bCs/>
    </w:rPr>
  </w:style>
  <w:style w:type="paragraph" w:customStyle="1" w:styleId="afff8">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9">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a">
    <w:name w:val="Выделение жирным"/>
    <w:basedOn w:val="a0"/>
    <w:rsid w:val="00BC1A8E"/>
    <w:rPr>
      <w:rFonts w:cs="Times New Roman"/>
      <w:b/>
      <w:bCs/>
    </w:rPr>
  </w:style>
  <w:style w:type="character" w:customStyle="1" w:styleId="afffb">
    <w:name w:val="Привязка сноски"/>
    <w:rsid w:val="00BC1A8E"/>
    <w:rPr>
      <w:vertAlign w:val="superscript"/>
    </w:rPr>
  </w:style>
  <w:style w:type="character" w:customStyle="1" w:styleId="afffc">
    <w:name w:val="Привязка концевой сноски"/>
    <w:rsid w:val="00BC1A8E"/>
    <w:rPr>
      <w:vertAlign w:val="superscript"/>
    </w:rPr>
  </w:style>
  <w:style w:type="table" w:styleId="afffd">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e">
    <w:name w:val="annotation text"/>
    <w:basedOn w:val="a"/>
    <w:link w:val="affff"/>
    <w:uiPriority w:val="99"/>
    <w:semiHidden/>
    <w:unhideWhenUsed/>
    <w:rsid w:val="00BC1A8E"/>
    <w:pPr>
      <w:spacing w:line="240" w:lineRule="auto"/>
    </w:pPr>
    <w:rPr>
      <w:sz w:val="20"/>
      <w:szCs w:val="20"/>
      <w:lang w:eastAsia="en-US"/>
    </w:rPr>
  </w:style>
  <w:style w:type="character" w:customStyle="1" w:styleId="affff">
    <w:name w:val="Текст примечания Знак"/>
    <w:basedOn w:val="a0"/>
    <w:link w:val="afffe"/>
    <w:uiPriority w:val="99"/>
    <w:semiHidden/>
    <w:locked/>
    <w:rsid w:val="00BC1A8E"/>
    <w:rPr>
      <w:rFonts w:ascii="Calibri" w:eastAsia="Arial Unicode MS" w:hAnsi="Calibri" w:cs="Calibri"/>
      <w:color w:val="00000A"/>
      <w:kern w:val="1"/>
      <w:lang w:eastAsia="en-US"/>
    </w:rPr>
  </w:style>
  <w:style w:type="paragraph" w:styleId="affff0">
    <w:name w:val="annotation subject"/>
    <w:basedOn w:val="afffe"/>
    <w:next w:val="afffe"/>
    <w:link w:val="affff1"/>
    <w:uiPriority w:val="99"/>
    <w:semiHidden/>
    <w:unhideWhenUsed/>
    <w:rsid w:val="00BC1A8E"/>
    <w:rPr>
      <w:b/>
      <w:bCs/>
    </w:rPr>
  </w:style>
  <w:style w:type="character" w:customStyle="1" w:styleId="affff1">
    <w:name w:val="Тема примечания Знак"/>
    <w:basedOn w:val="affff"/>
    <w:link w:val="affff0"/>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401557">
      <w:bodyDiv w:val="1"/>
      <w:marLeft w:val="0"/>
      <w:marRight w:val="0"/>
      <w:marTop w:val="0"/>
      <w:marBottom w:val="0"/>
      <w:divBdr>
        <w:top w:val="none" w:sz="0" w:space="0" w:color="auto"/>
        <w:left w:val="none" w:sz="0" w:space="0" w:color="auto"/>
        <w:bottom w:val="none" w:sz="0" w:space="0" w:color="auto"/>
        <w:right w:val="none" w:sz="0" w:space="0" w:color="auto"/>
      </w:divBdr>
    </w:div>
    <w:div w:id="1392195271">
      <w:bodyDiv w:val="1"/>
      <w:marLeft w:val="0"/>
      <w:marRight w:val="0"/>
      <w:marTop w:val="0"/>
      <w:marBottom w:val="0"/>
      <w:divBdr>
        <w:top w:val="none" w:sz="0" w:space="0" w:color="auto"/>
        <w:left w:val="none" w:sz="0" w:space="0" w:color="auto"/>
        <w:bottom w:val="none" w:sz="0" w:space="0" w:color="auto"/>
        <w:right w:val="none" w:sz="0" w:space="0" w:color="auto"/>
      </w:divBdr>
    </w:div>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 w:id="1424836062">
      <w:bodyDiv w:val="1"/>
      <w:marLeft w:val="0"/>
      <w:marRight w:val="0"/>
      <w:marTop w:val="0"/>
      <w:marBottom w:val="0"/>
      <w:divBdr>
        <w:top w:val="none" w:sz="0" w:space="0" w:color="auto"/>
        <w:left w:val="none" w:sz="0" w:space="0" w:color="auto"/>
        <w:bottom w:val="none" w:sz="0" w:space="0" w:color="auto"/>
        <w:right w:val="none" w:sz="0" w:space="0" w:color="auto"/>
      </w:divBdr>
    </w:div>
    <w:div w:id="1475560117">
      <w:bodyDiv w:val="1"/>
      <w:marLeft w:val="0"/>
      <w:marRight w:val="0"/>
      <w:marTop w:val="0"/>
      <w:marBottom w:val="0"/>
      <w:divBdr>
        <w:top w:val="none" w:sz="0" w:space="0" w:color="auto"/>
        <w:left w:val="none" w:sz="0" w:space="0" w:color="auto"/>
        <w:bottom w:val="none" w:sz="0" w:space="0" w:color="auto"/>
        <w:right w:val="none" w:sz="0" w:space="0" w:color="auto"/>
      </w:divBdr>
    </w:div>
    <w:div w:id="2010790493">
      <w:bodyDiv w:val="1"/>
      <w:marLeft w:val="0"/>
      <w:marRight w:val="0"/>
      <w:marTop w:val="0"/>
      <w:marBottom w:val="0"/>
      <w:divBdr>
        <w:top w:val="none" w:sz="0" w:space="0" w:color="auto"/>
        <w:left w:val="none" w:sz="0" w:space="0" w:color="auto"/>
        <w:bottom w:val="none" w:sz="0" w:space="0" w:color="auto"/>
        <w:right w:val="none" w:sz="0" w:space="0" w:color="auto"/>
      </w:divBdr>
    </w:div>
    <w:div w:id="2029599804">
      <w:bodyDiv w:val="1"/>
      <w:marLeft w:val="0"/>
      <w:marRight w:val="0"/>
      <w:marTop w:val="0"/>
      <w:marBottom w:val="0"/>
      <w:divBdr>
        <w:top w:val="none" w:sz="0" w:space="0" w:color="auto"/>
        <w:left w:val="none" w:sz="0" w:space="0" w:color="auto"/>
        <w:bottom w:val="none" w:sz="0" w:space="0" w:color="auto"/>
        <w:right w:val="none" w:sz="0" w:space="0" w:color="auto"/>
      </w:divBdr>
    </w:div>
    <w:div w:id="2110544143">
      <w:bodyDiv w:val="1"/>
      <w:marLeft w:val="0"/>
      <w:marRight w:val="0"/>
      <w:marTop w:val="0"/>
      <w:marBottom w:val="0"/>
      <w:divBdr>
        <w:top w:val="none" w:sz="0" w:space="0" w:color="auto"/>
        <w:left w:val="none" w:sz="0" w:space="0" w:color="auto"/>
        <w:bottom w:val="none" w:sz="0" w:space="0" w:color="auto"/>
        <w:right w:val="none" w:sz="0" w:space="0" w:color="auto"/>
      </w:divBdr>
    </w:div>
    <w:div w:id="2135439647">
      <w:bodyDiv w:val="1"/>
      <w:marLeft w:val="0"/>
      <w:marRight w:val="0"/>
      <w:marTop w:val="0"/>
      <w:marBottom w:val="0"/>
      <w:divBdr>
        <w:top w:val="none" w:sz="0" w:space="0" w:color="auto"/>
        <w:left w:val="none" w:sz="0" w:space="0" w:color="auto"/>
        <w:bottom w:val="none" w:sz="0" w:space="0" w:color="auto"/>
        <w:right w:val="none" w:sz="0" w:space="0" w:color="auto"/>
      </w:divBdr>
      <w:divsChild>
        <w:div w:id="1115563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5A1947CF40D442FFAEB227C533C0DA0C673FCE56E59F0598E8D894705984C5EFB495A9B71EAAF81EE84A4DDr7E9H"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05A1947CF40D442FFAEB227C533C0DA0C572FCE86604FA51D7818B400AC7494BEA1156986DF4AE9EF286A6rDECH" TargetMode="External"/><Relationship Id="rId17" Type="http://schemas.openxmlformats.org/officeDocument/2006/relationships/hyperlink" Target="consultantplus://offline/ref=05A1947CF40D442FFAEB2B6E513C0DA0C573F9E46604FA51D7818B400AC7494BEA1156986DF4AE9EF286A6rDECH"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consultantplus://offline/ref=05A1947CF40D442FFAEB227C533C0DA0C27AFAEA3B0EF208DB838C4F55C25C5AB21D558473F5B182F084rAE7H" TargetMode="External"/><Relationship Id="rId20" Type="http://schemas.openxmlformats.org/officeDocument/2006/relationships/hyperlink" Target="https://login.consultant.ru/link/?req=doc&amp;demo=2&amp;base=LAW&amp;n=371594&amp;date=13.01.2023&amp;dst=100471&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5A1947CF40D442FFAEB2B6E513C0DA0C67CFBE26C54AD5386D485450297135BFC585A9B73F4AF81F38DF08E3E8907388490F0E5EB4A1AAAr3EFH"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05A1947CF40D442FFAEB2E61523C0DA0C67AF8E76859F0598E8D894705984C5EFB495A9B71EAAF81EE84A4DDr7E9H" TargetMode="External"/><Relationship Id="rId23" Type="http://schemas.openxmlformats.org/officeDocument/2006/relationships/header" Target="header4.xml"/><Relationship Id="rId10" Type="http://schemas.openxmlformats.org/officeDocument/2006/relationships/hyperlink" Target="https://login.consultant.ru/link/?req=doc&amp;demo=2&amp;base=LAW&amp;n=175316&amp;date=13.01.2023&amp;dst=100013&amp;field=134"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5A1947CF40D442FFAEB227C533C0DA0C47BFEE66604FA51D7818B400AC7494BEA1156986DF4AE9EF286A6rDECH"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D6699-4128-4AD9-B66C-F55F2BDF7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208</Pages>
  <Words>88570</Words>
  <Characters>504851</Characters>
  <Application>Microsoft Office Word</Application>
  <DocSecurity>0</DocSecurity>
  <Lines>4207</Lines>
  <Paragraphs>1184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Учительская</cp:lastModifiedBy>
  <cp:revision>34</cp:revision>
  <cp:lastPrinted>2023-08-30T11:34:00Z</cp:lastPrinted>
  <dcterms:created xsi:type="dcterms:W3CDTF">2023-08-03T10:11:00Z</dcterms:created>
  <dcterms:modified xsi:type="dcterms:W3CDTF">2023-09-25T09:37:00Z</dcterms:modified>
</cp:coreProperties>
</file>